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E5957B" w14:textId="77777777" w:rsidR="00965484" w:rsidRDefault="00965484" w:rsidP="00283DC0">
      <w:pPr>
        <w:spacing w:after="0" w:line="360" w:lineRule="auto"/>
        <w:ind w:right="-1191"/>
        <w:jc w:val="both"/>
      </w:pP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9A43048" w14:textId="19BB7A20" w:rsidR="00965484" w:rsidRDefault="00965484" w:rsidP="00283DC0">
      <w:pPr>
        <w:spacing w:after="0" w:line="360" w:lineRule="auto"/>
        <w:ind w:right="-1191"/>
        <w:jc w:val="both"/>
      </w:pPr>
      <w:r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Proszowice, </w:t>
      </w:r>
      <w:r w:rsidR="00D57D91">
        <w:rPr>
          <w:rFonts w:cs="Calibri"/>
          <w:sz w:val="24"/>
          <w:szCs w:val="24"/>
        </w:rPr>
        <w:t>26.</w:t>
      </w:r>
      <w:r w:rsidR="00E533ED">
        <w:rPr>
          <w:rFonts w:cs="Calibri"/>
          <w:sz w:val="24"/>
          <w:szCs w:val="24"/>
        </w:rPr>
        <w:t>0</w:t>
      </w:r>
      <w:r w:rsidR="000F42BF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.202</w:t>
      </w:r>
      <w:r w:rsidR="00E533ED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4ADCEE28" w14:textId="77777777" w:rsidR="00965484" w:rsidRDefault="00965484" w:rsidP="00283DC0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8A9509F" w14:textId="77777777" w:rsidR="00965484" w:rsidRDefault="00965484" w:rsidP="00283DC0">
      <w:pPr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>BURMISTRZ GMINY I MIASTA</w:t>
      </w:r>
    </w:p>
    <w:p w14:paraId="3286A04E" w14:textId="77777777" w:rsidR="00965484" w:rsidRDefault="00965484" w:rsidP="00283DC0">
      <w:pPr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 xml:space="preserve">             PROSZOWICE</w:t>
      </w:r>
    </w:p>
    <w:p w14:paraId="71C0A12E" w14:textId="77777777" w:rsidR="00965484" w:rsidRDefault="00965484" w:rsidP="00283DC0">
      <w:pPr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 xml:space="preserve">   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05F4618B" w14:textId="77777777" w:rsidR="00965484" w:rsidRDefault="00965484" w:rsidP="00283DC0">
      <w:pPr>
        <w:tabs>
          <w:tab w:val="left" w:pos="3969"/>
        </w:tabs>
        <w:spacing w:after="0" w:line="360" w:lineRule="auto"/>
        <w:jc w:val="both"/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Przewodnicząc</w:t>
      </w:r>
      <w:r w:rsidR="00BA19A6">
        <w:rPr>
          <w:rFonts w:cs="Calibri"/>
          <w:b/>
          <w:sz w:val="24"/>
          <w:szCs w:val="24"/>
        </w:rPr>
        <w:t>a</w:t>
      </w:r>
      <w:r>
        <w:rPr>
          <w:rFonts w:cs="Calibri"/>
          <w:b/>
          <w:sz w:val="24"/>
          <w:szCs w:val="24"/>
        </w:rPr>
        <w:t xml:space="preserve"> Rady Miejskiej</w:t>
      </w:r>
    </w:p>
    <w:p w14:paraId="0B4EC07B" w14:textId="77777777" w:rsidR="00965484" w:rsidRDefault="00965484" w:rsidP="00283DC0">
      <w:pPr>
        <w:tabs>
          <w:tab w:val="left" w:pos="3969"/>
        </w:tabs>
        <w:spacing w:after="0" w:line="360" w:lineRule="auto"/>
        <w:jc w:val="both"/>
      </w:pPr>
      <w:r>
        <w:rPr>
          <w:rFonts w:cs="Calibri"/>
          <w:b/>
          <w:sz w:val="24"/>
          <w:szCs w:val="24"/>
        </w:rPr>
        <w:tab/>
        <w:t xml:space="preserve">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BA19A6">
        <w:rPr>
          <w:rFonts w:cs="Calibri"/>
          <w:b/>
          <w:sz w:val="24"/>
          <w:szCs w:val="24"/>
        </w:rPr>
        <w:tab/>
      </w:r>
      <w:r w:rsidR="00BA19A6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w Proszowicach</w:t>
      </w:r>
    </w:p>
    <w:p w14:paraId="673ADDE3" w14:textId="77777777" w:rsidR="00965484" w:rsidRDefault="00965484" w:rsidP="00283DC0">
      <w:pPr>
        <w:tabs>
          <w:tab w:val="left" w:pos="3969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585F37F0" w14:textId="229888EE" w:rsidR="00965484" w:rsidRDefault="00965484" w:rsidP="00283DC0">
      <w:pPr>
        <w:tabs>
          <w:tab w:val="left" w:pos="3969"/>
        </w:tabs>
        <w:spacing w:after="0" w:line="360" w:lineRule="auto"/>
        <w:jc w:val="both"/>
      </w:pPr>
      <w:r>
        <w:rPr>
          <w:rFonts w:cs="Calibri"/>
          <w:sz w:val="24"/>
          <w:szCs w:val="24"/>
        </w:rPr>
        <w:t>BU.0057.0</w:t>
      </w:r>
      <w:r w:rsidR="00D57D91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>.202</w:t>
      </w:r>
      <w:r w:rsidR="00E533ED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>.</w:t>
      </w:r>
      <w:r w:rsidR="005A7854">
        <w:rPr>
          <w:rFonts w:cs="Calibri"/>
          <w:sz w:val="24"/>
          <w:szCs w:val="24"/>
        </w:rPr>
        <w:t>KS</w:t>
      </w:r>
    </w:p>
    <w:p w14:paraId="57F1D04C" w14:textId="7A46311F" w:rsidR="00965484" w:rsidRDefault="00965484" w:rsidP="00283DC0">
      <w:pPr>
        <w:pStyle w:val="Akapitzlist1"/>
        <w:spacing w:line="360" w:lineRule="auto"/>
        <w:ind w:left="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dot.</w:t>
      </w:r>
      <w:r w:rsidR="00FD68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Sprawozdania Burmistrza Gminy i Miasta Proszowice za działalność międzysesyjną </w:t>
      </w:r>
      <w:r>
        <w:rPr>
          <w:rFonts w:cs="Calibri"/>
          <w:b/>
          <w:sz w:val="24"/>
          <w:szCs w:val="24"/>
        </w:rPr>
        <w:t xml:space="preserve">w okresie od </w:t>
      </w:r>
      <w:r w:rsidR="00D57D91">
        <w:rPr>
          <w:rFonts w:cs="Calibri"/>
          <w:b/>
          <w:sz w:val="24"/>
          <w:szCs w:val="24"/>
        </w:rPr>
        <w:t>07</w:t>
      </w:r>
      <w:r>
        <w:rPr>
          <w:rFonts w:cs="Calibri"/>
          <w:b/>
          <w:sz w:val="24"/>
          <w:szCs w:val="24"/>
        </w:rPr>
        <w:t>.</w:t>
      </w:r>
      <w:r w:rsidR="00276E39">
        <w:rPr>
          <w:rFonts w:cs="Calibri"/>
          <w:b/>
          <w:sz w:val="24"/>
          <w:szCs w:val="24"/>
        </w:rPr>
        <w:t>0</w:t>
      </w:r>
      <w:r w:rsidR="00D57D91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.202</w:t>
      </w:r>
      <w:r w:rsidR="00276E39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 r. do </w:t>
      </w:r>
      <w:r w:rsidR="00D57D91">
        <w:rPr>
          <w:rFonts w:cs="Calibri"/>
          <w:b/>
          <w:sz w:val="24"/>
          <w:szCs w:val="24"/>
        </w:rPr>
        <w:t>2</w:t>
      </w:r>
      <w:r w:rsidR="000F42BF">
        <w:rPr>
          <w:rFonts w:cs="Calibri"/>
          <w:b/>
          <w:sz w:val="24"/>
          <w:szCs w:val="24"/>
        </w:rPr>
        <w:t>6</w:t>
      </w:r>
      <w:r>
        <w:rPr>
          <w:rFonts w:cs="Calibri"/>
          <w:b/>
          <w:sz w:val="24"/>
          <w:szCs w:val="24"/>
        </w:rPr>
        <w:t>.</w:t>
      </w:r>
      <w:r w:rsidR="00FF6C1C">
        <w:rPr>
          <w:rFonts w:cs="Calibri"/>
          <w:b/>
          <w:sz w:val="24"/>
          <w:szCs w:val="24"/>
        </w:rPr>
        <w:t>0</w:t>
      </w:r>
      <w:r w:rsidR="000F42BF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>.202</w:t>
      </w:r>
      <w:r w:rsidR="00FF6C1C">
        <w:rPr>
          <w:rFonts w:cs="Calibri"/>
          <w:b/>
          <w:sz w:val="24"/>
          <w:szCs w:val="24"/>
        </w:rPr>
        <w:t>5</w:t>
      </w:r>
      <w:r>
        <w:rPr>
          <w:rFonts w:cs="Calibri"/>
          <w:b/>
          <w:sz w:val="24"/>
          <w:szCs w:val="24"/>
        </w:rPr>
        <w:t xml:space="preserve"> r.</w:t>
      </w:r>
    </w:p>
    <w:p w14:paraId="72D0D2D7" w14:textId="77777777" w:rsidR="00E533ED" w:rsidRPr="00E533ED" w:rsidRDefault="00364952" w:rsidP="00283DC0">
      <w:pPr>
        <w:pStyle w:val="Akapitzlist1"/>
        <w:spacing w:line="360" w:lineRule="auto"/>
        <w:ind w:left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 tym okresie podpisałem:</w:t>
      </w:r>
    </w:p>
    <w:p w14:paraId="45677315" w14:textId="0B4FFCBF" w:rsidR="00115775" w:rsidRPr="00115775" w:rsidRDefault="00513E44" w:rsidP="00115775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15775">
        <w:rPr>
          <w:rFonts w:eastAsia="Times New Roman" w:cs="Calibri"/>
          <w:b/>
          <w:bCs/>
          <w:sz w:val="24"/>
          <w:szCs w:val="24"/>
          <w:lang w:eastAsia="pl-PL"/>
        </w:rPr>
        <w:t>ZARZĄDZENIE </w:t>
      </w:r>
      <w:r w:rsidR="00D9586D" w:rsidRPr="00115775">
        <w:rPr>
          <w:rFonts w:eastAsia="Times New Roman" w:cs="Calibri"/>
          <w:b/>
          <w:bCs/>
          <w:sz w:val="24"/>
          <w:szCs w:val="24"/>
          <w:lang w:eastAsia="pl-PL"/>
        </w:rPr>
        <w:t>NR</w:t>
      </w:r>
      <w:r w:rsidRPr="0011577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D02F8F" w:rsidRPr="00115775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Pr="00115775">
        <w:rPr>
          <w:rFonts w:eastAsia="Times New Roman" w:cs="Calibri"/>
          <w:b/>
          <w:bCs/>
          <w:sz w:val="24"/>
          <w:szCs w:val="24"/>
          <w:lang w:eastAsia="pl-PL"/>
        </w:rPr>
        <w:t xml:space="preserve">9/2025 </w:t>
      </w:r>
      <w:r w:rsidRPr="00115775">
        <w:rPr>
          <w:rFonts w:eastAsia="Times New Roman" w:cs="Calibri"/>
          <w:b/>
          <w:bCs/>
          <w:caps/>
          <w:sz w:val="24"/>
          <w:szCs w:val="24"/>
          <w:lang w:eastAsia="pl-PL"/>
        </w:rPr>
        <w:t>Burmistrza Gminy i Miasta Proszowice</w:t>
      </w:r>
      <w:r w:rsidR="00115775">
        <w:rPr>
          <w:rFonts w:eastAsia="Times New Roman" w:cs="Calibri"/>
          <w:b/>
          <w:bCs/>
          <w:caps/>
          <w:sz w:val="24"/>
          <w:szCs w:val="24"/>
          <w:lang w:eastAsia="pl-PL"/>
        </w:rPr>
        <w:t xml:space="preserve"> </w:t>
      </w:r>
      <w:r w:rsidR="00115775" w:rsidRPr="00115775">
        <w:rPr>
          <w:rFonts w:eastAsia="Times New Roman" w:cs="Calibri"/>
          <w:sz w:val="24"/>
          <w:szCs w:val="24"/>
          <w:lang w:eastAsia="pl-PL"/>
        </w:rPr>
        <w:t>z dnia 6 maja 2025 r.</w:t>
      </w:r>
      <w:r w:rsidR="00115775">
        <w:rPr>
          <w:rFonts w:eastAsia="Times New Roman" w:cs="Calibri"/>
          <w:sz w:val="24"/>
          <w:szCs w:val="24"/>
          <w:lang w:eastAsia="pl-PL"/>
        </w:rPr>
        <w:t xml:space="preserve"> </w:t>
      </w:r>
      <w:r w:rsidR="00115775" w:rsidRPr="00115775">
        <w:rPr>
          <w:rFonts w:eastAsia="Times New Roman" w:cs="Calibri"/>
          <w:sz w:val="24"/>
          <w:szCs w:val="24"/>
          <w:lang w:eastAsia="pl-PL"/>
        </w:rPr>
        <w:t>w sprawie nieskorzystania z prawa pierwokupu nieruchomości oznaczonych numerem działki 544/36, o powierzchni 0,3798 ha, położonej w Klimontowie.</w:t>
      </w:r>
    </w:p>
    <w:p w14:paraId="67B71D16" w14:textId="4B5F488B" w:rsidR="00115775" w:rsidRDefault="00115775" w:rsidP="00115775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15775">
        <w:rPr>
          <w:rFonts w:eastAsia="Times New Roman" w:cs="Calibri"/>
          <w:b/>
          <w:bCs/>
          <w:sz w:val="24"/>
          <w:szCs w:val="24"/>
          <w:lang w:eastAsia="pl-PL"/>
        </w:rPr>
        <w:t>ZARZĄDZENIE NR 50/2025</w:t>
      </w:r>
      <w:r w:rsidR="00585282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b/>
          <w:bCs/>
          <w:caps/>
          <w:sz w:val="24"/>
          <w:szCs w:val="24"/>
          <w:lang w:eastAsia="pl-PL"/>
        </w:rPr>
        <w:t xml:space="preserve">Burmistrza Gminy i Miasta Proszowice </w:t>
      </w:r>
      <w:r w:rsidRPr="00115775">
        <w:rPr>
          <w:rFonts w:eastAsia="Times New Roman" w:cs="Calibri"/>
          <w:sz w:val="24"/>
          <w:szCs w:val="24"/>
          <w:lang w:eastAsia="pl-PL"/>
        </w:rPr>
        <w:t>z dnia 9 maja 2025 r.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sz w:val="24"/>
          <w:szCs w:val="24"/>
          <w:lang w:eastAsia="pl-PL"/>
        </w:rPr>
        <w:t>w sprawie udzielenia pełnomocnictwa Dyrektorowi Miejsko - Gminnego Ośrodka Pomocy Społecznej w Proszowicach do organizacji i przeprowadzania konkursu na powierzenie zadania publicznego z zakresu realizacji usług społecznych w trybie przepisów ustawy z dnia 24 kwietnia 2003 r. o działalności pożytku publicznego i o wolontariacie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60FFB3F5" w14:textId="77777777" w:rsidR="00115775" w:rsidRDefault="00115775" w:rsidP="00115775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15775">
        <w:rPr>
          <w:rFonts w:eastAsia="Times New Roman" w:cs="Calibri"/>
          <w:b/>
          <w:bCs/>
          <w:sz w:val="24"/>
          <w:szCs w:val="24"/>
          <w:lang w:eastAsia="pl-PL"/>
        </w:rPr>
        <w:t>ZARZĄDZENIE NR 51/2025</w:t>
      </w:r>
      <w:r w:rsidRPr="0011577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b/>
          <w:bCs/>
          <w:caps/>
          <w:sz w:val="24"/>
          <w:szCs w:val="24"/>
          <w:lang w:eastAsia="pl-PL"/>
        </w:rPr>
        <w:t>Burmistrza Gminy i Miasta Proszowice</w:t>
      </w:r>
      <w:r>
        <w:rPr>
          <w:rFonts w:eastAsia="Times New Roman" w:cs="Calibri"/>
          <w:b/>
          <w:bCs/>
          <w:caps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sz w:val="24"/>
          <w:szCs w:val="24"/>
          <w:lang w:eastAsia="pl-PL"/>
        </w:rPr>
        <w:t>z dnia 12 maja 2025 r. w sprawie przeprowadzenia kontroli zbiorników bezodpływowych, przydomowych oczyszczalni ścieków na nieruchomościach oraz odbierania odpadów komunalnych z nieruchomości niezamieszkałych na terenie Gminy Proszowice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26A226E7" w14:textId="77777777" w:rsidR="00115775" w:rsidRDefault="00115775" w:rsidP="00115775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15775">
        <w:rPr>
          <w:rFonts w:eastAsia="Times New Roman" w:cs="Calibri"/>
          <w:b/>
          <w:bCs/>
          <w:sz w:val="24"/>
          <w:szCs w:val="24"/>
          <w:lang w:eastAsia="pl-PL"/>
        </w:rPr>
        <w:t>ZARZĄDZENIE NR 52/2025</w:t>
      </w:r>
      <w:r w:rsidRPr="0011577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b/>
          <w:bCs/>
          <w:caps/>
          <w:sz w:val="24"/>
          <w:szCs w:val="24"/>
          <w:lang w:eastAsia="pl-PL"/>
        </w:rPr>
        <w:t>Burmistrza Gminy i Miasta Proszowice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sz w:val="24"/>
          <w:szCs w:val="24"/>
          <w:lang w:eastAsia="pl-PL"/>
        </w:rPr>
        <w:t>z dnia 12 maja 2025 r.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sz w:val="24"/>
          <w:szCs w:val="24"/>
          <w:lang w:eastAsia="pl-PL"/>
        </w:rPr>
        <w:t>w sprawie tworzenia zastępczych miejsc szpitalnych na potrzeby obronne państwa na terenie Gminy i Miasta Proszowice</w:t>
      </w:r>
      <w:r>
        <w:rPr>
          <w:rFonts w:eastAsia="Times New Roman" w:cs="Calibri"/>
          <w:sz w:val="24"/>
          <w:szCs w:val="24"/>
          <w:lang w:eastAsia="pl-PL"/>
        </w:rPr>
        <w:t>.</w:t>
      </w:r>
    </w:p>
    <w:p w14:paraId="0256231C" w14:textId="611D2674" w:rsidR="00115775" w:rsidRPr="00115775" w:rsidRDefault="00115775" w:rsidP="00115775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115775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 xml:space="preserve">ZARZĄDZENIE NR 53/2025 </w:t>
      </w:r>
      <w:r w:rsidRPr="00115775">
        <w:rPr>
          <w:rFonts w:eastAsia="Times New Roman" w:cs="Calibri"/>
          <w:b/>
          <w:bCs/>
          <w:caps/>
          <w:sz w:val="24"/>
          <w:szCs w:val="24"/>
          <w:lang w:eastAsia="pl-PL"/>
        </w:rPr>
        <w:t>Burmistrza Gminy i Miasta Proszowice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15775">
        <w:rPr>
          <w:rFonts w:eastAsia="Times New Roman" w:cs="Calibri"/>
          <w:sz w:val="24"/>
          <w:szCs w:val="24"/>
          <w:lang w:eastAsia="pl-PL"/>
        </w:rPr>
        <w:t>z dnia 21 maja 2025 r. w sprawie podania do publicznej wiadomości wykazu nieruchomości przeznaczonych do wydzierżawienia na dalszy okres trzech lat</w:t>
      </w:r>
      <w:r w:rsidR="00405570">
        <w:rPr>
          <w:rFonts w:eastAsia="Times New Roman" w:cs="Calibri"/>
          <w:sz w:val="24"/>
          <w:szCs w:val="24"/>
          <w:lang w:eastAsia="pl-PL"/>
        </w:rPr>
        <w:t>.</w:t>
      </w:r>
    </w:p>
    <w:p w14:paraId="1009A33F" w14:textId="77777777" w:rsidR="00115775" w:rsidRPr="00115775" w:rsidRDefault="00115775" w:rsidP="00115775">
      <w:pPr>
        <w:suppressAutoHyphens w:val="0"/>
        <w:spacing w:after="0" w:line="360" w:lineRule="auto"/>
        <w:ind w:left="720"/>
        <w:rPr>
          <w:rFonts w:eastAsia="Times New Roman" w:cs="Calibri"/>
          <w:sz w:val="24"/>
          <w:szCs w:val="24"/>
          <w:lang w:eastAsia="pl-PL"/>
        </w:rPr>
      </w:pPr>
    </w:p>
    <w:p w14:paraId="1DD1E017" w14:textId="77777777" w:rsidR="00115775" w:rsidRPr="00115775" w:rsidRDefault="00115775" w:rsidP="00115775">
      <w:pPr>
        <w:suppressAutoHyphens w:val="0"/>
        <w:spacing w:after="0" w:line="36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14:paraId="0E6C9190" w14:textId="5DB76EA9" w:rsidR="00EA7BD0" w:rsidRPr="00EA7BD0" w:rsidRDefault="00EA7BD0" w:rsidP="00EA7BD0">
      <w:pPr>
        <w:suppressAutoHyphens w:val="0"/>
        <w:spacing w:after="0" w:line="360" w:lineRule="auto"/>
        <w:rPr>
          <w:rFonts w:eastAsia="Times New Roman" w:cs="Calibri"/>
          <w:b/>
          <w:bCs/>
          <w:sz w:val="28"/>
          <w:szCs w:val="28"/>
          <w:lang w:eastAsia="pl-PL"/>
        </w:rPr>
      </w:pPr>
      <w:r w:rsidRPr="00EA7BD0">
        <w:rPr>
          <w:rFonts w:eastAsia="Times New Roman" w:cs="Calibri"/>
          <w:b/>
          <w:bCs/>
          <w:sz w:val="28"/>
          <w:szCs w:val="28"/>
          <w:lang w:eastAsia="pl-PL"/>
        </w:rPr>
        <w:t xml:space="preserve">Zbiór Zarządzeń Burmistrza Gminy i Miasta </w:t>
      </w:r>
      <w:r w:rsidR="00405570" w:rsidRPr="00EA7BD0">
        <w:rPr>
          <w:rFonts w:eastAsia="Times New Roman" w:cs="Calibri"/>
          <w:b/>
          <w:bCs/>
          <w:sz w:val="28"/>
          <w:szCs w:val="28"/>
          <w:lang w:eastAsia="pl-PL"/>
        </w:rPr>
        <w:t>Proszowice, jako</w:t>
      </w:r>
      <w:r w:rsidRPr="00EA7BD0">
        <w:rPr>
          <w:rFonts w:eastAsia="Times New Roman" w:cs="Calibri"/>
          <w:b/>
          <w:bCs/>
          <w:sz w:val="28"/>
          <w:szCs w:val="28"/>
          <w:lang w:eastAsia="pl-PL"/>
        </w:rPr>
        <w:t xml:space="preserve"> kierownika Urzędu: </w:t>
      </w:r>
    </w:p>
    <w:p w14:paraId="761903C5" w14:textId="77777777" w:rsidR="00EA7BD0" w:rsidRDefault="00EA7BD0" w:rsidP="00EA7BD0">
      <w:p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38B2A131" w14:textId="77777777" w:rsidR="00EA7BD0" w:rsidRPr="00EA7BD0" w:rsidRDefault="00EA7BD0" w:rsidP="00EA7BD0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EA7BD0">
        <w:rPr>
          <w:rFonts w:eastAsia="Times New Roman" w:cs="Calibri"/>
          <w:b/>
          <w:bCs/>
          <w:sz w:val="24"/>
          <w:szCs w:val="24"/>
          <w:lang w:eastAsia="pl-PL"/>
        </w:rPr>
        <w:t>ZARZĄDZENIE WEWNĘTRZNE </w:t>
      </w:r>
      <w:r w:rsidR="00D9586D">
        <w:rPr>
          <w:rFonts w:eastAsia="Times New Roman" w:cs="Calibri"/>
          <w:b/>
          <w:bCs/>
          <w:sz w:val="24"/>
          <w:szCs w:val="24"/>
          <w:lang w:eastAsia="pl-PL"/>
        </w:rPr>
        <w:t>NR</w:t>
      </w:r>
      <w:r w:rsidRPr="00EA7BD0">
        <w:rPr>
          <w:rFonts w:eastAsia="Times New Roman" w:cs="Calibri"/>
          <w:b/>
          <w:bCs/>
          <w:sz w:val="24"/>
          <w:szCs w:val="24"/>
          <w:lang w:eastAsia="pl-PL"/>
        </w:rPr>
        <w:t xml:space="preserve"> 1/2025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A7BD0">
        <w:rPr>
          <w:rFonts w:eastAsia="Times New Roman" w:cs="Calibri"/>
          <w:b/>
          <w:bCs/>
          <w:caps/>
          <w:sz w:val="24"/>
          <w:szCs w:val="24"/>
          <w:lang w:eastAsia="pl-PL"/>
        </w:rPr>
        <w:t>Burmistrza Gminy i Miasta Proszowice</w:t>
      </w:r>
      <w:r w:rsidRPr="00EA7BD0">
        <w:rPr>
          <w:rFonts w:eastAsia="Times New Roman" w:cs="Calibri"/>
          <w:caps/>
          <w:sz w:val="24"/>
          <w:szCs w:val="24"/>
          <w:lang w:eastAsia="pl-PL"/>
        </w:rPr>
        <w:t xml:space="preserve"> </w:t>
      </w:r>
      <w:r w:rsidRPr="00EA7BD0">
        <w:rPr>
          <w:rFonts w:eastAsia="Times New Roman" w:cs="Calibri"/>
          <w:sz w:val="24"/>
          <w:szCs w:val="24"/>
          <w:lang w:eastAsia="pl-PL"/>
        </w:rPr>
        <w:t>z dnia 15 kwietnia 2025 r. w sprawie ustalenia zasad archiwizacji w Urzędzie Gminy i Miasta Proszowice, dokumentów związanych z realizacją projektów współfinansowanych ze środków Unii Europejskiej w ramach Programu Fundusze Europejskie dla Małopolski 2021-2027, których Beneficjentem jest Gmina Proszowice.</w:t>
      </w:r>
      <w:r w:rsidRPr="00EA7BD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</w:p>
    <w:p w14:paraId="37DE9BC2" w14:textId="77777777" w:rsidR="00EA7BD0" w:rsidRDefault="00EA7BD0" w:rsidP="00EA7BD0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EA7BD0">
        <w:rPr>
          <w:rFonts w:eastAsia="Times New Roman" w:cs="Calibri"/>
          <w:b/>
          <w:bCs/>
          <w:sz w:val="24"/>
          <w:szCs w:val="24"/>
          <w:lang w:eastAsia="pl-PL"/>
        </w:rPr>
        <w:t>ZARZĄDZENIE WEWNĘTRZNE </w:t>
      </w:r>
      <w:r w:rsidR="00D9586D">
        <w:rPr>
          <w:rFonts w:eastAsia="Times New Roman" w:cs="Calibri"/>
          <w:b/>
          <w:bCs/>
          <w:sz w:val="24"/>
          <w:szCs w:val="24"/>
          <w:lang w:eastAsia="pl-PL"/>
        </w:rPr>
        <w:t>NR</w:t>
      </w:r>
      <w:r w:rsidRPr="00EA7BD0">
        <w:rPr>
          <w:rFonts w:eastAsia="Times New Roman" w:cs="Calibri"/>
          <w:b/>
          <w:bCs/>
          <w:sz w:val="24"/>
          <w:szCs w:val="24"/>
          <w:lang w:eastAsia="pl-PL"/>
        </w:rPr>
        <w:t xml:space="preserve"> 2/2025</w:t>
      </w:r>
      <w:r w:rsidRPr="00EA7BD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A7BD0">
        <w:rPr>
          <w:rFonts w:eastAsia="Times New Roman" w:cs="Calibri"/>
          <w:b/>
          <w:bCs/>
          <w:caps/>
          <w:sz w:val="24"/>
          <w:szCs w:val="24"/>
          <w:lang w:eastAsia="pl-PL"/>
        </w:rPr>
        <w:t xml:space="preserve">Burmistrza Gminy i Miasta Proszowice </w:t>
      </w:r>
      <w:r w:rsidRPr="00EA7BD0">
        <w:rPr>
          <w:rFonts w:eastAsia="Times New Roman" w:cs="Calibri"/>
          <w:sz w:val="24"/>
          <w:szCs w:val="24"/>
          <w:lang w:eastAsia="pl-PL"/>
        </w:rPr>
        <w:t>z dnia 18 kwietnia 2025 r. w sprawie wyznaczenia dni wolnych od pracy za święto przypadające w sobotę w 2025 roku dla pracowników Urzędu Gminy i Miasta Proszowice.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720A3BD6" w14:textId="77777777" w:rsidR="00EA7BD0" w:rsidRPr="00EA7BD0" w:rsidRDefault="00EA7BD0" w:rsidP="00EA7BD0">
      <w:pPr>
        <w:numPr>
          <w:ilvl w:val="0"/>
          <w:numId w:val="18"/>
        </w:numPr>
        <w:suppressAutoHyphens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EA7BD0">
        <w:rPr>
          <w:rFonts w:eastAsia="Times New Roman" w:cs="Calibri"/>
          <w:b/>
          <w:bCs/>
          <w:sz w:val="24"/>
          <w:szCs w:val="24"/>
          <w:lang w:eastAsia="pl-PL"/>
        </w:rPr>
        <w:t>ZARZĄDZENIE WEWNĘTRZNE </w:t>
      </w:r>
      <w:r w:rsidR="00D9586D">
        <w:rPr>
          <w:rFonts w:eastAsia="Times New Roman" w:cs="Calibri"/>
          <w:b/>
          <w:bCs/>
          <w:sz w:val="24"/>
          <w:szCs w:val="24"/>
          <w:lang w:eastAsia="pl-PL"/>
        </w:rPr>
        <w:t>NR</w:t>
      </w:r>
      <w:r w:rsidRPr="00EA7BD0">
        <w:rPr>
          <w:rFonts w:eastAsia="Times New Roman" w:cs="Calibri"/>
          <w:b/>
          <w:bCs/>
          <w:sz w:val="24"/>
          <w:szCs w:val="24"/>
          <w:lang w:eastAsia="pl-PL"/>
        </w:rPr>
        <w:t xml:space="preserve"> 3/2025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A7BD0">
        <w:rPr>
          <w:rFonts w:eastAsia="Times New Roman" w:cs="Calibri"/>
          <w:b/>
          <w:bCs/>
          <w:caps/>
          <w:sz w:val="24"/>
          <w:szCs w:val="24"/>
          <w:lang w:eastAsia="pl-PL"/>
        </w:rPr>
        <w:t xml:space="preserve">Burmistrza Gminy i Miasta Proszowice </w:t>
      </w:r>
      <w:r w:rsidRPr="00EA7BD0">
        <w:rPr>
          <w:rFonts w:eastAsia="Times New Roman" w:cs="Calibri"/>
          <w:sz w:val="24"/>
          <w:szCs w:val="24"/>
          <w:lang w:eastAsia="pl-PL"/>
        </w:rPr>
        <w:t>z dnia 22 kwietnia 2025 r. w sprawie ogłoszenia naboru na wolne stanowisko urzędnicze: Referent w Biurze Rady i Promocji w Urzędzie Gminy i Miasta Proszowice.</w:t>
      </w:r>
    </w:p>
    <w:p w14:paraId="7AE415A7" w14:textId="77777777" w:rsidR="001B764C" w:rsidRDefault="001B764C" w:rsidP="00283DC0">
      <w:pPr>
        <w:pStyle w:val="NormalnyWeb1"/>
        <w:shd w:val="clear" w:color="auto" w:fill="FFFFFF"/>
        <w:spacing w:before="0" w:after="0" w:line="360" w:lineRule="auto"/>
        <w:jc w:val="both"/>
        <w:rPr>
          <w:rFonts w:ascii="Calibri" w:hAnsi="Calibri" w:cs="Calibri"/>
        </w:rPr>
      </w:pPr>
    </w:p>
    <w:p w14:paraId="1FD8A04D" w14:textId="77777777" w:rsidR="00443AAE" w:rsidRDefault="006B7D20" w:rsidP="00283DC0">
      <w:pPr>
        <w:pStyle w:val="NormalnyWeb1"/>
        <w:shd w:val="clear" w:color="auto" w:fill="FFFFFF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</w:t>
      </w:r>
      <w:r w:rsidR="004A0641">
        <w:rPr>
          <w:rFonts w:ascii="Calibri" w:hAnsi="Calibri" w:cs="Calibri"/>
        </w:rPr>
        <w:t>d</w:t>
      </w:r>
      <w:r>
        <w:rPr>
          <w:rFonts w:ascii="Calibri" w:hAnsi="Calibri" w:cs="Calibri"/>
        </w:rPr>
        <w:t>arzenia</w:t>
      </w:r>
      <w:r w:rsidR="00965484">
        <w:rPr>
          <w:rFonts w:ascii="Calibri" w:hAnsi="Calibri" w:cs="Calibri"/>
        </w:rPr>
        <w:t xml:space="preserve">, spotkania, konferencje </w:t>
      </w:r>
      <w:r>
        <w:rPr>
          <w:rFonts w:ascii="Calibri" w:hAnsi="Calibri" w:cs="Calibri"/>
        </w:rPr>
        <w:t xml:space="preserve">z udziałem </w:t>
      </w:r>
      <w:r w:rsidR="00965484">
        <w:rPr>
          <w:rFonts w:ascii="Calibri" w:hAnsi="Calibri" w:cs="Calibri"/>
        </w:rPr>
        <w:t>Burmistrza Gminy i Miasta Proszowice.</w:t>
      </w:r>
      <w:bookmarkStart w:id="0" w:name="docs-internal-guid-5c936954-7fff-e74e-8e"/>
      <w:bookmarkEnd w:id="0"/>
    </w:p>
    <w:p w14:paraId="548A7F8A" w14:textId="77777777" w:rsidR="006B7D20" w:rsidRDefault="006B7D20" w:rsidP="00283DC0">
      <w:pPr>
        <w:pStyle w:val="NormalnyWeb1"/>
        <w:shd w:val="clear" w:color="auto" w:fill="FFFFFF"/>
        <w:spacing w:before="0" w:after="0" w:line="360" w:lineRule="auto"/>
        <w:jc w:val="both"/>
        <w:rPr>
          <w:rFonts w:cs="Calibri"/>
        </w:rPr>
      </w:pPr>
    </w:p>
    <w:p w14:paraId="0C9E59C9" w14:textId="77777777" w:rsidR="005A7854" w:rsidRDefault="005A7854" w:rsidP="00283DC0">
      <w:pPr>
        <w:pStyle w:val="NormalnyWeb1"/>
        <w:shd w:val="clear" w:color="auto" w:fill="FFFFFF"/>
        <w:spacing w:before="0" w:after="0" w:line="360" w:lineRule="auto"/>
        <w:jc w:val="both"/>
        <w:rPr>
          <w:rFonts w:cs="Calibri"/>
        </w:rPr>
      </w:pPr>
    </w:p>
    <w:tbl>
      <w:tblPr>
        <w:tblW w:w="11199" w:type="dxa"/>
        <w:tblInd w:w="-885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7"/>
        <w:gridCol w:w="10632"/>
      </w:tblGrid>
      <w:tr w:rsidR="00965484" w14:paraId="5C4E731B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BB9B" w14:textId="77777777" w:rsidR="00965484" w:rsidRDefault="00965484" w:rsidP="00283DC0">
            <w:pPr>
              <w:pStyle w:val="Zawartotabeli"/>
              <w:spacing w:after="0" w:line="360" w:lineRule="auto"/>
              <w:jc w:val="both"/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076B" w14:textId="77777777" w:rsidR="00965484" w:rsidRDefault="00965484" w:rsidP="00AD2D57">
            <w:pPr>
              <w:pStyle w:val="Zawartotabeli"/>
              <w:spacing w:after="0" w:line="360" w:lineRule="auto"/>
              <w:ind w:left="-647"/>
              <w:jc w:val="center"/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Wydarzenie</w:t>
            </w:r>
          </w:p>
        </w:tc>
      </w:tr>
      <w:tr w:rsidR="005C795D" w14:paraId="0FAB85C8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635D" w14:textId="77777777" w:rsidR="005C795D" w:rsidRDefault="005C795D" w:rsidP="00283DC0">
            <w:pPr>
              <w:pStyle w:val="Zawartotabeli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E93C" w14:textId="6931AE3B" w:rsidR="005C795D" w:rsidRDefault="005C795D" w:rsidP="00AD2D57">
            <w:pPr>
              <w:pStyle w:val="Zawartotabeli"/>
              <w:spacing w:after="0" w:line="360" w:lineRule="auto"/>
              <w:ind w:left="-647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6.05.2025</w:t>
            </w:r>
          </w:p>
        </w:tc>
      </w:tr>
      <w:tr w:rsidR="005C795D" w14:paraId="29FD542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10B3" w14:textId="0C141FB2" w:rsidR="005C795D" w:rsidRPr="008D3F87" w:rsidRDefault="008D3F87" w:rsidP="00283DC0">
            <w:pPr>
              <w:pStyle w:val="Zawartotabeli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D3F87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979D" w14:textId="2E5DD11C" w:rsidR="005C795D" w:rsidRPr="005C795D" w:rsidRDefault="005C795D" w:rsidP="008D3F87">
            <w:r w:rsidRPr="009B2F17">
              <w:t xml:space="preserve">Udział w </w:t>
            </w:r>
            <w:r w:rsidR="008D3F87" w:rsidRPr="009B2F17">
              <w:t>panelu</w:t>
            </w:r>
            <w:r w:rsidR="008D3F87" w:rsidRPr="009B2F17">
              <w:rPr>
                <w:rFonts w:cs="Calibri"/>
                <w:sz w:val="24"/>
                <w:szCs w:val="24"/>
              </w:rPr>
              <w:t xml:space="preserve">: </w:t>
            </w:r>
            <w:r w:rsidR="008D3F87" w:rsidRPr="009B2F17">
              <w:rPr>
                <w:rFonts w:cs="Calibri"/>
                <w:color w:val="1F1F1F"/>
                <w:sz w:val="24"/>
                <w:szCs w:val="24"/>
              </w:rPr>
              <w:t xml:space="preserve">Kryzys kultury fizycznej wśród polskich dzieci i młodzieży-diagnoza i sposoby wyjścia w ramach </w:t>
            </w:r>
            <w:r w:rsidRPr="009B2F17">
              <w:rPr>
                <w:rFonts w:cs="Calibri"/>
                <w:sz w:val="24"/>
                <w:szCs w:val="24"/>
              </w:rPr>
              <w:t>Europejski</w:t>
            </w:r>
            <w:r w:rsidR="008D3F87" w:rsidRPr="009B2F17">
              <w:rPr>
                <w:rFonts w:cs="Calibri"/>
                <w:sz w:val="24"/>
                <w:szCs w:val="24"/>
              </w:rPr>
              <w:t>ego Kongresu</w:t>
            </w:r>
            <w:r w:rsidRPr="009B2F17">
              <w:rPr>
                <w:rFonts w:cs="Calibri"/>
                <w:sz w:val="24"/>
                <w:szCs w:val="24"/>
              </w:rPr>
              <w:t xml:space="preserve"> </w:t>
            </w:r>
            <w:r w:rsidR="008D3F87" w:rsidRPr="009B2F17">
              <w:rPr>
                <w:rFonts w:cs="Calibri"/>
                <w:sz w:val="24"/>
                <w:szCs w:val="24"/>
              </w:rPr>
              <w:t>S</w:t>
            </w:r>
            <w:r w:rsidRPr="009B2F17">
              <w:rPr>
                <w:rFonts w:cs="Calibri"/>
                <w:sz w:val="24"/>
                <w:szCs w:val="24"/>
              </w:rPr>
              <w:t>portu i Turystyki w Zakopanem</w:t>
            </w:r>
          </w:p>
        </w:tc>
      </w:tr>
      <w:tr w:rsidR="00965484" w14:paraId="22FFD6E7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A77A" w14:textId="601AF452" w:rsidR="00965484" w:rsidRPr="008A7ADB" w:rsidRDefault="00965484" w:rsidP="00283DC0">
            <w:pPr>
              <w:pStyle w:val="Zawartotabeli"/>
              <w:spacing w:after="0" w:line="36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5C795D" w14:paraId="5D63CB01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B403" w14:textId="051BE8C0" w:rsidR="005C795D" w:rsidRDefault="005C795D" w:rsidP="00283DC0">
            <w:pPr>
              <w:pStyle w:val="Zawartotabeli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07.05</w:t>
            </w:r>
            <w:r w:rsidRPr="008A7ADB">
              <w:rPr>
                <w:b/>
                <w:bCs/>
                <w:u w:val="single"/>
              </w:rPr>
              <w:t>.202</w:t>
            </w:r>
            <w:r>
              <w:rPr>
                <w:b/>
                <w:bCs/>
                <w:u w:val="single"/>
              </w:rPr>
              <w:t>5</w:t>
            </w:r>
          </w:p>
        </w:tc>
      </w:tr>
      <w:tr w:rsidR="00965484" w14:paraId="0EFFFFC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1EC1" w14:textId="77777777" w:rsidR="00965484" w:rsidRDefault="00965484" w:rsidP="00283DC0">
            <w:pPr>
              <w:pStyle w:val="Zawartotabeli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ACDB" w14:textId="10B50882" w:rsidR="00965484" w:rsidRPr="008D3F87" w:rsidRDefault="00061BC5" w:rsidP="008D3F87">
            <w:pPr>
              <w:rPr>
                <w:sz w:val="24"/>
                <w:szCs w:val="24"/>
              </w:rPr>
            </w:pPr>
            <w:r w:rsidRPr="008D3F87">
              <w:rPr>
                <w:sz w:val="24"/>
                <w:szCs w:val="24"/>
              </w:rPr>
              <w:t>Udział w II</w:t>
            </w:r>
            <w:r w:rsidR="005C795D" w:rsidRPr="008D3F87">
              <w:rPr>
                <w:sz w:val="24"/>
                <w:szCs w:val="24"/>
              </w:rPr>
              <w:t>I</w:t>
            </w:r>
            <w:r w:rsidRPr="008D3F87">
              <w:rPr>
                <w:sz w:val="24"/>
                <w:szCs w:val="24"/>
              </w:rPr>
              <w:t xml:space="preserve"> Europejskim Kongresie </w:t>
            </w:r>
            <w:r w:rsidR="008D3F87">
              <w:rPr>
                <w:sz w:val="24"/>
                <w:szCs w:val="24"/>
              </w:rPr>
              <w:t>S</w:t>
            </w:r>
            <w:r w:rsidRPr="008D3F87">
              <w:rPr>
                <w:sz w:val="24"/>
                <w:szCs w:val="24"/>
              </w:rPr>
              <w:t xml:space="preserve">portu i Turystyki w Zakopanem. </w:t>
            </w:r>
          </w:p>
        </w:tc>
      </w:tr>
      <w:tr w:rsidR="00061BC5" w14:paraId="2BC4A44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FC02" w14:textId="31DFE169" w:rsidR="00061BC5" w:rsidRDefault="00061BC5" w:rsidP="00283DC0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CF90" w14:textId="565B315B" w:rsidR="00061BC5" w:rsidRDefault="00061BC5" w:rsidP="00405570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line="360" w:lineRule="auto"/>
              <w:rPr>
                <w:rFonts w:ascii="Calibri" w:eastAsia="Times New Roman" w:hAnsi="Calibri" w:cs="Calibri"/>
                <w:b w:val="0"/>
                <w:bCs w:val="0"/>
                <w:color w:val="0F0F0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F0F0F"/>
                <w:sz w:val="24"/>
                <w:szCs w:val="24"/>
                <w:lang w:eastAsia="pl-PL"/>
              </w:rPr>
              <w:t xml:space="preserve">Udział w szkoleniu </w:t>
            </w:r>
            <w:r w:rsidR="005D2EB6">
              <w:rPr>
                <w:rFonts w:ascii="Calibri" w:eastAsia="Times New Roman" w:hAnsi="Calibri" w:cs="Calibri"/>
                <w:b w:val="0"/>
                <w:bCs w:val="0"/>
                <w:color w:val="0F0F0F"/>
                <w:sz w:val="24"/>
                <w:szCs w:val="24"/>
                <w:lang w:eastAsia="pl-PL"/>
              </w:rPr>
              <w:t>z planowania przestrzennego dla Radnych Rady Miejskiej w Proszowicach.</w:t>
            </w:r>
          </w:p>
        </w:tc>
      </w:tr>
      <w:tr w:rsidR="00405570" w14:paraId="032AE088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447D" w14:textId="0381440F" w:rsidR="00405570" w:rsidRDefault="005D2EB6" w:rsidP="00283DC0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638C" w14:textId="0D347E48" w:rsidR="00405570" w:rsidRDefault="00405570" w:rsidP="005D2EB6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line="360" w:lineRule="auto"/>
              <w:rPr>
                <w:rFonts w:ascii="Calibri" w:eastAsia="Times New Roman" w:hAnsi="Calibri" w:cs="Calibri"/>
                <w:b w:val="0"/>
                <w:bCs w:val="0"/>
                <w:color w:val="0F0F0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F0F0F"/>
                <w:sz w:val="24"/>
                <w:szCs w:val="24"/>
                <w:lang w:eastAsia="pl-PL"/>
              </w:rPr>
              <w:t>Udział przedstawicieli Gminy i Miasta Proszowice w uroczystości pogrzebowej śp. Jana</w:t>
            </w:r>
            <w:r w:rsidR="005D2EB6">
              <w:rPr>
                <w:rFonts w:ascii="Calibri" w:eastAsia="Times New Roman" w:hAnsi="Calibri" w:cs="Calibri"/>
                <w:b w:val="0"/>
                <w:bCs w:val="0"/>
                <w:color w:val="0F0F0F"/>
                <w:sz w:val="24"/>
                <w:szCs w:val="24"/>
                <w:lang w:eastAsia="pl-PL"/>
              </w:rPr>
              <w:t xml:space="preserve"> </w:t>
            </w:r>
            <w:r w:rsidR="009B2F17">
              <w:rPr>
                <w:rFonts w:ascii="Calibri" w:eastAsia="Times New Roman" w:hAnsi="Calibri" w:cs="Calibri"/>
                <w:b w:val="0"/>
                <w:bCs w:val="0"/>
                <w:color w:val="0F0F0F"/>
                <w:sz w:val="24"/>
                <w:szCs w:val="24"/>
                <w:lang w:eastAsia="pl-PL"/>
              </w:rPr>
              <w:t>Pączkowski.</w:t>
            </w:r>
          </w:p>
        </w:tc>
      </w:tr>
      <w:tr w:rsidR="00593ED9" w14:paraId="3DA2F9CD" w14:textId="77777777" w:rsidTr="001B764C">
        <w:trPr>
          <w:trHeight w:val="144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AA25" w14:textId="1D6566A4" w:rsidR="00593ED9" w:rsidRPr="008A7ADB" w:rsidRDefault="005A7854" w:rsidP="00593ED9">
            <w:pPr>
              <w:pStyle w:val="Zawartotabeli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08</w:t>
            </w:r>
            <w:r w:rsidR="00593ED9" w:rsidRPr="008A7ADB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 w:rsidR="00593ED9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593ED9" w:rsidRPr="008A7ADB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.202</w:t>
            </w:r>
            <w:r w:rsidR="00593ED9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D02A61" w14:paraId="6F7314ED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F555" w14:textId="77777777" w:rsidR="00D02A61" w:rsidRDefault="00D02A61" w:rsidP="00D02A61">
            <w:pPr>
              <w:pStyle w:val="Zawartotabeli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78C5" w14:textId="01B937C7" w:rsidR="00D02A61" w:rsidRPr="00EC134B" w:rsidRDefault="005A7854" w:rsidP="00D02A61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 w:rsidRPr="009C3EC8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>Udział</w:t>
            </w:r>
            <w:r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 w </w:t>
            </w:r>
            <w:r w:rsidR="00CB6877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posiedzeniu Rady Nadzorczej spółki Giełdy Rolne Ek-Rol - </w:t>
            </w:r>
            <w:r w:rsidR="00CB6877">
              <w:rPr>
                <w:sz w:val="24"/>
                <w:szCs w:val="24"/>
              </w:rPr>
              <w:t xml:space="preserve">zastępca Burmistrza Danuta Szopa.  </w:t>
            </w:r>
          </w:p>
        </w:tc>
      </w:tr>
      <w:tr w:rsidR="00D02A61" w14:paraId="212A0A49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AF93" w14:textId="77777777" w:rsidR="00D02A61" w:rsidRDefault="00D02A61" w:rsidP="00D02A6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6E66" w14:textId="0382DE6F" w:rsidR="00D02A61" w:rsidRDefault="00D02A61" w:rsidP="00D02A61">
            <w:pPr>
              <w:pStyle w:val="Zawartotabeli"/>
              <w:spacing w:after="0" w:line="360" w:lineRule="auto"/>
              <w:jc w:val="both"/>
              <w:rPr>
                <w:sz w:val="24"/>
                <w:szCs w:val="24"/>
              </w:rPr>
            </w:pPr>
            <w:r w:rsidRPr="009C3EC8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Udział w </w:t>
            </w:r>
            <w:r w:rsidR="007866C1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debacie „okrągły stół” dotyczącej wzmocnienia policentrycznej struktury osadniczej z udziałem Katarzyny Pełczyńskiej - Nałęcz Minister Funduszy </w:t>
            </w:r>
            <w:r w:rsidR="00ED4EB3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>i Polityki</w:t>
            </w:r>
            <w:r w:rsidR="007866C1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 Regionalnej, odbywającej się w Radomiu.</w:t>
            </w:r>
          </w:p>
        </w:tc>
      </w:tr>
      <w:tr w:rsidR="00D02A61" w14:paraId="007B8100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5414" w14:textId="47DE4EF6" w:rsidR="00D02A61" w:rsidRPr="00FA4318" w:rsidRDefault="005A7854" w:rsidP="00D02A61">
            <w:pPr>
              <w:pStyle w:val="Zawartotabeli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09</w:t>
            </w:r>
            <w:r w:rsidR="00D02A61">
              <w:rPr>
                <w:b/>
                <w:bCs/>
                <w:sz w:val="24"/>
                <w:szCs w:val="24"/>
                <w:u w:val="single"/>
              </w:rPr>
              <w:t>.0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="00D02A61">
              <w:rPr>
                <w:b/>
                <w:bCs/>
                <w:sz w:val="24"/>
                <w:szCs w:val="24"/>
                <w:u w:val="single"/>
              </w:rPr>
              <w:t>.2025</w:t>
            </w:r>
          </w:p>
        </w:tc>
      </w:tr>
      <w:tr w:rsidR="00D02A61" w14:paraId="665E41C1" w14:textId="77777777" w:rsidTr="001B764C">
        <w:trPr>
          <w:trHeight w:val="7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8889" w14:textId="77777777" w:rsidR="00D02A61" w:rsidRDefault="00D02A61" w:rsidP="00D02A61">
            <w:pPr>
              <w:pStyle w:val="Zawartotabeli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B7B4" w14:textId="0C0F6494" w:rsidR="00D02A61" w:rsidRPr="007866C1" w:rsidRDefault="00D02A61" w:rsidP="005D2EB6">
            <w:pPr>
              <w:numPr>
                <w:ilvl w:val="3"/>
                <w:numId w:val="1"/>
              </w:numPr>
              <w:spacing w:line="360" w:lineRule="auto"/>
              <w:rPr>
                <w:rFonts w:cs="Calibri"/>
                <w:sz w:val="24"/>
                <w:szCs w:val="24"/>
              </w:rPr>
            </w:pPr>
            <w:r w:rsidRPr="007866C1">
              <w:rPr>
                <w:rFonts w:cs="Calibri"/>
                <w:sz w:val="24"/>
                <w:szCs w:val="24"/>
              </w:rPr>
              <w:t>Udział w</w:t>
            </w:r>
            <w:r w:rsidR="007866C1" w:rsidRPr="007866C1">
              <w:rPr>
                <w:rFonts w:cs="Calibri"/>
                <w:sz w:val="24"/>
                <w:szCs w:val="24"/>
              </w:rPr>
              <w:t xml:space="preserve"> spotkaniu z </w:t>
            </w:r>
            <w:r w:rsidR="005D2EB6">
              <w:rPr>
                <w:rFonts w:cs="Calibri"/>
                <w:sz w:val="24"/>
                <w:szCs w:val="24"/>
              </w:rPr>
              <w:t>Arturem paskiem I</w:t>
            </w:r>
            <w:r w:rsidR="007866C1" w:rsidRPr="007866C1">
              <w:rPr>
                <w:rFonts w:cs="Calibri"/>
                <w:sz w:val="24"/>
                <w:szCs w:val="24"/>
              </w:rPr>
              <w:t xml:space="preserve"> Małopolsk</w:t>
            </w:r>
            <w:r w:rsidR="005D2EB6">
              <w:rPr>
                <w:rFonts w:cs="Calibri"/>
                <w:sz w:val="24"/>
                <w:szCs w:val="24"/>
              </w:rPr>
              <w:t>im Wicek</w:t>
            </w:r>
            <w:r w:rsidR="007866C1" w:rsidRPr="007866C1">
              <w:rPr>
                <w:rFonts w:cs="Calibri"/>
                <w:sz w:val="24"/>
                <w:szCs w:val="24"/>
              </w:rPr>
              <w:t>urator</w:t>
            </w:r>
            <w:r w:rsidR="005D2EB6">
              <w:rPr>
                <w:rFonts w:cs="Calibri"/>
                <w:sz w:val="24"/>
                <w:szCs w:val="24"/>
              </w:rPr>
              <w:t>em</w:t>
            </w:r>
            <w:r w:rsidR="007866C1" w:rsidRPr="007866C1">
              <w:rPr>
                <w:rFonts w:cs="Calibri"/>
                <w:sz w:val="24"/>
                <w:szCs w:val="24"/>
              </w:rPr>
              <w:t xml:space="preserve"> Oświaty w Krakowie</w:t>
            </w:r>
            <w:r w:rsidR="007866C1">
              <w:rPr>
                <w:rFonts w:cs="Calibri"/>
                <w:sz w:val="24"/>
                <w:szCs w:val="24"/>
              </w:rPr>
              <w:t xml:space="preserve"> – Marzena Migas Dyrektor Centrum Obsługi Oświaty w Proszowicach, Grzegorz Cichy </w:t>
            </w:r>
            <w:r w:rsidR="00D34F12">
              <w:rPr>
                <w:rFonts w:cs="Calibri"/>
                <w:sz w:val="24"/>
                <w:szCs w:val="24"/>
              </w:rPr>
              <w:t>Burmistrz Gminy i Miasta w Proszowicach.</w:t>
            </w:r>
          </w:p>
        </w:tc>
      </w:tr>
      <w:tr w:rsidR="00D02A61" w14:paraId="5CA0410E" w14:textId="77777777" w:rsidTr="001B764C"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64A3" w14:textId="77777777" w:rsidR="00D02A61" w:rsidRDefault="00D02A61" w:rsidP="007866C1">
            <w:pPr>
              <w:pStyle w:val="Zawartotabeli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A95E" w14:textId="516D5422" w:rsidR="00D02A61" w:rsidRDefault="005D2EB6" w:rsidP="00A763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</w:t>
            </w:r>
            <w:r w:rsidR="00D34F12">
              <w:rPr>
                <w:sz w:val="24"/>
                <w:szCs w:val="24"/>
              </w:rPr>
              <w:t xml:space="preserve"> z Dyrektorami Szkól Podstawowych z </w:t>
            </w:r>
            <w:r>
              <w:rPr>
                <w:sz w:val="24"/>
                <w:szCs w:val="24"/>
              </w:rPr>
              <w:t>G</w:t>
            </w:r>
            <w:r w:rsidR="00D34F12">
              <w:rPr>
                <w:sz w:val="24"/>
                <w:szCs w:val="24"/>
              </w:rPr>
              <w:t xml:space="preserve">miny i Miasta w Proszowicach </w:t>
            </w:r>
          </w:p>
        </w:tc>
      </w:tr>
      <w:tr w:rsidR="00D02A61" w14:paraId="62F0369B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A1FC" w14:textId="77777777" w:rsidR="00D02A61" w:rsidRDefault="00D02A61" w:rsidP="00D02A6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99A" w14:textId="252F7A85" w:rsidR="00D02A61" w:rsidRDefault="00580E42" w:rsidP="00D02A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</w:t>
            </w:r>
            <w:r w:rsidR="00D34F12">
              <w:rPr>
                <w:sz w:val="24"/>
                <w:szCs w:val="24"/>
              </w:rPr>
              <w:t xml:space="preserve">w Zgromadzeniu Wspólników spółki gminnej Proszowice </w:t>
            </w:r>
            <w:r w:rsidR="00C543BF">
              <w:rPr>
                <w:sz w:val="24"/>
                <w:szCs w:val="24"/>
              </w:rPr>
              <w:t xml:space="preserve">- </w:t>
            </w:r>
            <w:r w:rsidR="00D34F12">
              <w:rPr>
                <w:sz w:val="24"/>
                <w:szCs w:val="24"/>
              </w:rPr>
              <w:t>Miejski Ośrod</w:t>
            </w:r>
            <w:r w:rsidR="00C543BF">
              <w:rPr>
                <w:sz w:val="24"/>
                <w:szCs w:val="24"/>
              </w:rPr>
              <w:t xml:space="preserve">ek </w:t>
            </w:r>
            <w:r w:rsidR="00D34F12">
              <w:rPr>
                <w:sz w:val="24"/>
                <w:szCs w:val="24"/>
              </w:rPr>
              <w:t xml:space="preserve">Sportu i Rekreacji </w:t>
            </w:r>
            <w:r w:rsidR="00C543BF">
              <w:rPr>
                <w:sz w:val="24"/>
                <w:szCs w:val="24"/>
              </w:rPr>
              <w:t>w Proszowicach.</w:t>
            </w:r>
          </w:p>
        </w:tc>
      </w:tr>
      <w:tr w:rsidR="00D02A61" w14:paraId="5C6A3BDE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B419" w14:textId="77777777" w:rsidR="00D02A61" w:rsidRDefault="00D02A61" w:rsidP="00D02A61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EA1E" w14:textId="5B635B13" w:rsidR="00D02A61" w:rsidRPr="00FF1D20" w:rsidRDefault="00A7638C" w:rsidP="00FF1D20">
            <w:pPr>
              <w:spacing w:line="360" w:lineRule="auto"/>
              <w:rPr>
                <w:sz w:val="24"/>
                <w:szCs w:val="24"/>
              </w:rPr>
            </w:pPr>
            <w:r w:rsidRPr="00FF1D20">
              <w:rPr>
                <w:sz w:val="24"/>
                <w:szCs w:val="24"/>
              </w:rPr>
              <w:t>Spotkanie</w:t>
            </w:r>
            <w:r w:rsidR="00C543BF" w:rsidRPr="00FF1D20">
              <w:rPr>
                <w:sz w:val="24"/>
                <w:szCs w:val="24"/>
              </w:rPr>
              <w:t xml:space="preserve"> z </w:t>
            </w:r>
            <w:r w:rsidRPr="00FF1D20">
              <w:rPr>
                <w:sz w:val="24"/>
                <w:szCs w:val="24"/>
              </w:rPr>
              <w:t xml:space="preserve">Jolanta Ciochoń </w:t>
            </w:r>
            <w:r w:rsidR="00C543BF" w:rsidRPr="00FF1D20">
              <w:rPr>
                <w:sz w:val="24"/>
                <w:szCs w:val="24"/>
              </w:rPr>
              <w:t>prze</w:t>
            </w:r>
            <w:r w:rsidRPr="00FF1D20">
              <w:rPr>
                <w:sz w:val="24"/>
                <w:szCs w:val="24"/>
              </w:rPr>
              <w:t xml:space="preserve">wodniczącą Rady Powiatowej </w:t>
            </w:r>
            <w:r w:rsidR="00C543BF" w:rsidRPr="00FF1D20">
              <w:rPr>
                <w:sz w:val="24"/>
                <w:szCs w:val="24"/>
              </w:rPr>
              <w:t>Małopolskiej Izby Rolniczej w gabinecie Burmistrza Gminy i Miasta Proszowice.</w:t>
            </w:r>
          </w:p>
        </w:tc>
      </w:tr>
      <w:tr w:rsidR="006C5D4D" w14:paraId="199D7E6B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B1D8" w14:textId="1F19F814" w:rsidR="006C5D4D" w:rsidRPr="00FA4318" w:rsidRDefault="005A7854" w:rsidP="006C5D4D">
            <w:pPr>
              <w:pStyle w:val="Zawartotabeli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</w:t>
            </w:r>
            <w:r w:rsidR="006C5D4D" w:rsidRPr="00FA4318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6C5D4D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="006C5D4D" w:rsidRPr="00FA4318">
              <w:rPr>
                <w:b/>
                <w:bCs/>
                <w:sz w:val="24"/>
                <w:szCs w:val="24"/>
                <w:u w:val="single"/>
              </w:rPr>
              <w:t>.202</w:t>
            </w:r>
            <w:r w:rsidR="006C5D4D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C5D4D" w14:paraId="231B2EC1" w14:textId="77777777" w:rsidTr="001B764C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873F" w14:textId="3F8C587C" w:rsidR="006C5D4D" w:rsidRDefault="00946D7E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57BF" w14:textId="1AB31DAC" w:rsidR="008A21B0" w:rsidRPr="004742C6" w:rsidRDefault="008F5AEA" w:rsidP="004742C6">
            <w:pPr>
              <w:pStyle w:val="Zawartotabeli"/>
              <w:spacing w:line="360" w:lineRule="auto"/>
              <w:rPr>
                <w:rFonts w:cs="Calibri"/>
                <w:sz w:val="24"/>
                <w:szCs w:val="24"/>
              </w:rPr>
            </w:pPr>
            <w:r w:rsidRPr="004742C6">
              <w:rPr>
                <w:rFonts w:cs="Calibri"/>
                <w:sz w:val="24"/>
                <w:szCs w:val="24"/>
              </w:rPr>
              <w:t>Udział</w:t>
            </w:r>
            <w:r w:rsidR="004742C6">
              <w:rPr>
                <w:rFonts w:cs="Calibri"/>
                <w:sz w:val="24"/>
                <w:szCs w:val="24"/>
              </w:rPr>
              <w:t xml:space="preserve"> </w:t>
            </w:r>
            <w:r w:rsidR="004742C6" w:rsidRPr="004742C6">
              <w:rPr>
                <w:rFonts w:cs="Calibri"/>
                <w:sz w:val="24"/>
                <w:szCs w:val="24"/>
              </w:rPr>
              <w:t>w uroczyst</w:t>
            </w:r>
            <w:r w:rsidR="004742C6">
              <w:rPr>
                <w:rFonts w:cs="Calibri"/>
                <w:sz w:val="24"/>
                <w:szCs w:val="24"/>
              </w:rPr>
              <w:t>ym</w:t>
            </w:r>
            <w:r w:rsidR="004742C6" w:rsidRPr="004742C6">
              <w:rPr>
                <w:rFonts w:cs="Calibri"/>
                <w:sz w:val="24"/>
                <w:szCs w:val="24"/>
              </w:rPr>
              <w:t> podsumowani</w:t>
            </w:r>
            <w:r w:rsidR="004742C6">
              <w:rPr>
                <w:rFonts w:cs="Calibri"/>
                <w:sz w:val="24"/>
                <w:szCs w:val="24"/>
              </w:rPr>
              <w:t>u</w:t>
            </w:r>
            <w:r w:rsidR="004742C6" w:rsidRPr="004742C6">
              <w:rPr>
                <w:rFonts w:cs="Calibri"/>
                <w:sz w:val="24"/>
                <w:szCs w:val="24"/>
              </w:rPr>
              <w:t> projektu „Rewitalizacja przestrzeni publicznej – budowa dworca autobusowego wraz z zagospodarowaniem</w:t>
            </w:r>
            <w:r w:rsidR="004742C6">
              <w:rPr>
                <w:rFonts w:cs="Calibri"/>
                <w:sz w:val="24"/>
                <w:szCs w:val="24"/>
              </w:rPr>
              <w:t xml:space="preserve"> terenu” w Miechowie.</w:t>
            </w:r>
          </w:p>
        </w:tc>
      </w:tr>
      <w:tr w:rsidR="006C5D4D" w14:paraId="1AAAADB6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58F5" w14:textId="0A5207DC" w:rsidR="006C5D4D" w:rsidRPr="0040470A" w:rsidRDefault="005A7854" w:rsidP="006C5D4D">
            <w:pPr>
              <w:pStyle w:val="Zawartotabeli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</w:t>
            </w:r>
            <w:r w:rsidR="006C5D4D" w:rsidRPr="0040470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6C5D4D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="006C5D4D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6C5D4D" w:rsidRPr="0040470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6C5D4D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6C5D4D" w14:paraId="571CCB9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D884" w14:textId="77777777" w:rsidR="006C5D4D" w:rsidRDefault="006C5D4D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F8AC" w14:textId="324D3AAC" w:rsidR="006C5D4D" w:rsidRDefault="00D75929" w:rsidP="006C5D4D">
            <w:pPr>
              <w:pStyle w:val="Zawartotabeli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</w:t>
            </w:r>
            <w:r w:rsidR="004F3DAD">
              <w:rPr>
                <w:sz w:val="24"/>
                <w:szCs w:val="24"/>
              </w:rPr>
              <w:t xml:space="preserve"> uroczystości z okazji Gminnego Dnia Strażaka oraz nadania nowego sztandaru Ochotniczej Straży Pożarnej w Kościelcu – Grzegorz Cichy Burmistrz Gminy i Miasta Proszowice oraz Danuta Szopa zastępca Burmistrza Gminy i Miasta Proszowice.</w:t>
            </w:r>
          </w:p>
        </w:tc>
      </w:tr>
      <w:tr w:rsidR="006C5D4D" w14:paraId="4913DAF1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D897" w14:textId="0C0846F1" w:rsidR="006C5D4D" w:rsidRPr="00D34949" w:rsidRDefault="005A7854" w:rsidP="006C5D4D">
            <w:pPr>
              <w:pStyle w:val="Zawartotabeli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  <w:r w:rsidR="006C5D4D">
              <w:rPr>
                <w:b/>
                <w:bCs/>
                <w:u w:val="single"/>
              </w:rPr>
              <w:t>2</w:t>
            </w:r>
            <w:r w:rsidR="006C5D4D" w:rsidRPr="00D34949">
              <w:rPr>
                <w:b/>
                <w:bCs/>
                <w:u w:val="single"/>
              </w:rPr>
              <w:t>.</w:t>
            </w:r>
            <w:r w:rsidR="006C5D4D"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>5</w:t>
            </w:r>
            <w:r w:rsidR="006C5D4D">
              <w:rPr>
                <w:b/>
                <w:bCs/>
                <w:u w:val="single"/>
              </w:rPr>
              <w:t>.</w:t>
            </w:r>
            <w:r w:rsidR="006C5D4D" w:rsidRPr="00D34949">
              <w:rPr>
                <w:b/>
                <w:bCs/>
                <w:u w:val="single"/>
              </w:rPr>
              <w:t>202</w:t>
            </w:r>
            <w:r w:rsidR="006C5D4D">
              <w:rPr>
                <w:b/>
                <w:bCs/>
                <w:u w:val="single"/>
              </w:rPr>
              <w:t>5</w:t>
            </w:r>
          </w:p>
        </w:tc>
      </w:tr>
      <w:tr w:rsidR="006C5D4D" w14:paraId="2462B8CD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3156" w14:textId="77777777" w:rsidR="006C5D4D" w:rsidRDefault="006C5D4D" w:rsidP="006C5D4D">
            <w:pPr>
              <w:pStyle w:val="Zawartotabeli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654A" w14:textId="0E463697" w:rsidR="006C5D4D" w:rsidRPr="00BE5D30" w:rsidRDefault="00A35AF1" w:rsidP="006C5D4D">
            <w:pPr>
              <w:pStyle w:val="Zawartotabeli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</w:t>
            </w:r>
            <w:r w:rsidR="00843612">
              <w:rPr>
                <w:sz w:val="24"/>
                <w:szCs w:val="24"/>
              </w:rPr>
              <w:t xml:space="preserve">posiedzeniu Rady Nadzorczej </w:t>
            </w:r>
            <w:r w:rsidR="004C571D">
              <w:rPr>
                <w:sz w:val="24"/>
                <w:szCs w:val="24"/>
              </w:rPr>
              <w:t>KZGM - Danuta Szopa zastępca Burmistrza Gminy i Miasta Proszowice.</w:t>
            </w:r>
          </w:p>
        </w:tc>
      </w:tr>
      <w:tr w:rsidR="006C5D4D" w14:paraId="7804D4B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601E" w14:textId="77777777" w:rsidR="006C5D4D" w:rsidRDefault="006C5D4D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6253" w14:textId="18BC8967" w:rsidR="006C5D4D" w:rsidRDefault="002C7D1B" w:rsidP="006C5D4D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</w:t>
            </w:r>
            <w:r w:rsidR="004C571D">
              <w:rPr>
                <w:sz w:val="24"/>
                <w:szCs w:val="24"/>
              </w:rPr>
              <w:t xml:space="preserve"> Magdaleną Świątek Dyrektor Przedszkola</w:t>
            </w:r>
            <w:r w:rsidR="006041F6">
              <w:rPr>
                <w:sz w:val="24"/>
                <w:szCs w:val="24"/>
              </w:rPr>
              <w:t xml:space="preserve"> Samorządowego</w:t>
            </w:r>
            <w:r w:rsidR="004C571D">
              <w:rPr>
                <w:sz w:val="24"/>
                <w:szCs w:val="24"/>
              </w:rPr>
              <w:t xml:space="preserve"> nr 2 w Proszowicach oraz Teresą Grzegorczyk Dyrektor Przedszkola Samorządowego nr 1 w </w:t>
            </w:r>
            <w:r w:rsidR="006041F6">
              <w:rPr>
                <w:sz w:val="24"/>
                <w:szCs w:val="24"/>
              </w:rPr>
              <w:t>P</w:t>
            </w:r>
            <w:r w:rsidR="004C571D">
              <w:rPr>
                <w:sz w:val="24"/>
                <w:szCs w:val="24"/>
              </w:rPr>
              <w:t>roszowi</w:t>
            </w:r>
            <w:r w:rsidR="006041F6">
              <w:rPr>
                <w:sz w:val="24"/>
                <w:szCs w:val="24"/>
              </w:rPr>
              <w:t>cach.</w:t>
            </w:r>
          </w:p>
        </w:tc>
      </w:tr>
      <w:tr w:rsidR="00A731C8" w14:paraId="310B28B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2571" w14:textId="7C17CAD7" w:rsidR="00A731C8" w:rsidRDefault="00A731C8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3EFD" w14:textId="5FF02BEB" w:rsidR="00A731C8" w:rsidRDefault="00A731C8" w:rsidP="006C5D4D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 Marcinem Laskoszem </w:t>
            </w:r>
            <w:r w:rsidR="00630877">
              <w:rPr>
                <w:sz w:val="24"/>
                <w:szCs w:val="24"/>
              </w:rPr>
              <w:t>I zastępcą Komendanta Powiatowego Policji w Proszowicach.</w:t>
            </w:r>
          </w:p>
        </w:tc>
      </w:tr>
      <w:tr w:rsidR="006C5D4D" w14:paraId="31F3F60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F353" w14:textId="6224C2CB" w:rsidR="006C5D4D" w:rsidRDefault="00A731C8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</w:t>
            </w:r>
            <w:r w:rsidR="006C5D4D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B3C2" w14:textId="5DEA9B76" w:rsidR="006C5D4D" w:rsidRDefault="002C7D1B" w:rsidP="006C5D4D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</w:t>
            </w:r>
            <w:r w:rsidRPr="002C7D1B">
              <w:rPr>
                <w:sz w:val="24"/>
                <w:szCs w:val="24"/>
              </w:rPr>
              <w:t xml:space="preserve"> </w:t>
            </w:r>
            <w:r w:rsidR="006041F6">
              <w:rPr>
                <w:sz w:val="24"/>
                <w:szCs w:val="24"/>
              </w:rPr>
              <w:t>Anną Szczęch zastępcą Dyrektora Departamentu Rolnictwa i Rozwoju Wsi w Urzędzie Marszałkowskim Województwa Małopolskiego w Krakowie.</w:t>
            </w:r>
          </w:p>
        </w:tc>
      </w:tr>
      <w:tr w:rsidR="00A731C8" w14:paraId="0A00933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8D31" w14:textId="5A20A1C5" w:rsidR="00A731C8" w:rsidRDefault="00A731C8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5129" w14:textId="0C52BF92" w:rsidR="00A731C8" w:rsidRDefault="00A731C8" w:rsidP="006C5D4D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Wojciechem Rzadkowskim Starostą Powiatu Proszowickiego.</w:t>
            </w:r>
          </w:p>
        </w:tc>
      </w:tr>
      <w:tr w:rsidR="006041F6" w14:paraId="283DFC26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2B87" w14:textId="3EB720B4" w:rsidR="006041F6" w:rsidRDefault="00A731C8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9E3B" w14:textId="43DBFD65" w:rsidR="006041F6" w:rsidRDefault="004933E0" w:rsidP="004933E0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 Rada Pedagogiczną Szkoły Podstawowej w Żębocinie. </w:t>
            </w:r>
          </w:p>
        </w:tc>
      </w:tr>
      <w:tr w:rsidR="004933E0" w14:paraId="7FD7B50C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F401" w14:textId="42D9B85E" w:rsidR="004933E0" w:rsidRDefault="004933E0" w:rsidP="006C5D4D">
            <w:pPr>
              <w:pStyle w:val="Zawartotabeli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69FB" w14:textId="160B1963" w:rsidR="004933E0" w:rsidRDefault="004933E0" w:rsidP="006C5D4D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uroczystej Gali Strażackiej Województwa Małopolskiego w Operze Krakowskiej.</w:t>
            </w:r>
          </w:p>
        </w:tc>
      </w:tr>
      <w:tr w:rsidR="006C5D4D" w14:paraId="49574889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B770" w14:textId="72BAD82B" w:rsidR="006C5D4D" w:rsidRPr="00D34949" w:rsidRDefault="005A7854" w:rsidP="006C5D4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  <w:r w:rsidR="006C5D4D" w:rsidRPr="00D34949">
              <w:rPr>
                <w:b/>
                <w:bCs/>
                <w:u w:val="single"/>
              </w:rPr>
              <w:t>.</w:t>
            </w:r>
            <w:r w:rsidR="006C5D4D"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>5</w:t>
            </w:r>
            <w:r w:rsidR="006C5D4D" w:rsidRPr="00D34949">
              <w:rPr>
                <w:b/>
                <w:bCs/>
                <w:u w:val="single"/>
              </w:rPr>
              <w:t>.202</w:t>
            </w:r>
            <w:r w:rsidR="006C5D4D">
              <w:rPr>
                <w:b/>
                <w:bCs/>
                <w:u w:val="single"/>
              </w:rPr>
              <w:t>5</w:t>
            </w:r>
          </w:p>
        </w:tc>
      </w:tr>
      <w:tr w:rsidR="006C5D4D" w14:paraId="5199858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8B8F" w14:textId="77777777" w:rsidR="006C5D4D" w:rsidRPr="00BE5D30" w:rsidRDefault="006C5D4D" w:rsidP="006C5D4D">
            <w:pPr>
              <w:pStyle w:val="Zawartotabeli"/>
              <w:snapToGrid w:val="0"/>
              <w:spacing w:after="0" w:line="360" w:lineRule="auto"/>
              <w:jc w:val="center"/>
              <w:rPr>
                <w:sz w:val="24"/>
                <w:szCs w:val="24"/>
              </w:rPr>
            </w:pPr>
            <w:r w:rsidRPr="00BE5D30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B3FC" w14:textId="2689DC67" w:rsidR="006C5D4D" w:rsidRPr="009C3EC8" w:rsidRDefault="002C7D1B" w:rsidP="006C5D4D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</w:t>
            </w:r>
            <w:r w:rsidR="006041F6">
              <w:rPr>
                <w:sz w:val="24"/>
                <w:szCs w:val="24"/>
              </w:rPr>
              <w:t xml:space="preserve"> szkoleniu zasadniczym z zakresu ochrony ludności i obrony cywilnej dla wójtów, burmistrzów i prezydenta miasta, które odbyło się w Szkole Aspirantów Państwowej Straży Pożarnej w Krakowie w dniach 13-15.05.2025 r.</w:t>
            </w:r>
          </w:p>
        </w:tc>
      </w:tr>
      <w:tr w:rsidR="006C5D4D" w14:paraId="17082B35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BC7E" w14:textId="6449BDB7" w:rsidR="006C5D4D" w:rsidRPr="00D34949" w:rsidRDefault="005A7854" w:rsidP="006C5D4D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  <w:r w:rsidR="006C5D4D" w:rsidRPr="00D34949">
              <w:rPr>
                <w:b/>
                <w:bCs/>
                <w:u w:val="single"/>
              </w:rPr>
              <w:t>.</w:t>
            </w:r>
            <w:r w:rsidR="006C5D4D"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>5</w:t>
            </w:r>
            <w:r w:rsidR="006C5D4D" w:rsidRPr="00D34949">
              <w:rPr>
                <w:b/>
                <w:bCs/>
                <w:u w:val="single"/>
              </w:rPr>
              <w:t>.202</w:t>
            </w:r>
            <w:r w:rsidR="006C5D4D">
              <w:rPr>
                <w:b/>
                <w:bCs/>
                <w:u w:val="single"/>
              </w:rPr>
              <w:t>5</w:t>
            </w:r>
          </w:p>
        </w:tc>
      </w:tr>
      <w:tr w:rsidR="006C5D4D" w14:paraId="2CD4ADC3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466E" w14:textId="77777777" w:rsidR="006C5D4D" w:rsidRDefault="006C5D4D" w:rsidP="006C5D4D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A9F3" w14:textId="5482C233" w:rsidR="006C5D4D" w:rsidRDefault="002C7D1B" w:rsidP="006C5D4D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</w:t>
            </w:r>
            <w:r w:rsidR="006041F6">
              <w:rPr>
                <w:sz w:val="24"/>
                <w:szCs w:val="24"/>
              </w:rPr>
              <w:t xml:space="preserve"> X Małopolskim Festiwalu Piosenki Osó</w:t>
            </w:r>
            <w:r w:rsidR="00B53BBD">
              <w:rPr>
                <w:sz w:val="24"/>
                <w:szCs w:val="24"/>
              </w:rPr>
              <w:t>b Niepełnosprawnych pt. „Wiosna, ach to ty” organizowanej przez Zespół Placówek Caritas w Proszowicach – Magdalena Koperczak-Basta sekretarz Gminy i Miasta Proszowice.</w:t>
            </w:r>
          </w:p>
        </w:tc>
      </w:tr>
      <w:tr w:rsidR="002C7D1B" w14:paraId="72A965D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ED8D" w14:textId="77777777" w:rsidR="002C7D1B" w:rsidRDefault="002C7D1B" w:rsidP="002C7D1B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20A7" w14:textId="48163984" w:rsidR="002C7D1B" w:rsidRDefault="002C7D1B" w:rsidP="002C7D1B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9C3EC8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>Udział w</w:t>
            </w:r>
            <w:r w:rsidR="003C7A76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 uroczystości</w:t>
            </w:r>
            <w:r w:rsidRPr="009C3EC8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 </w:t>
            </w:r>
            <w:r w:rsidR="003C7A76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z okazji Jubileuszu 50-lecia </w:t>
            </w:r>
            <w:r w:rsidR="003C7A76" w:rsidRPr="003C7A76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>zawarcia związku małżeńskiego</w:t>
            </w:r>
            <w:r w:rsidR="003C7A76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 w gminie Proszowice - </w:t>
            </w:r>
            <w:r w:rsidR="003C7A76">
              <w:rPr>
                <w:sz w:val="24"/>
                <w:szCs w:val="24"/>
              </w:rPr>
              <w:t>Grzegorz Cichy Burmistrz Gminy i Miasta Proszowice oraz Danuta Szopa zastępca Burmistrza Gminy i Miasta Proszowice.</w:t>
            </w:r>
          </w:p>
        </w:tc>
      </w:tr>
      <w:tr w:rsidR="00F92A54" w14:paraId="229ED931" w14:textId="77777777" w:rsidTr="001B764C">
        <w:trPr>
          <w:trHeight w:val="144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6DCA" w14:textId="51E940D6" w:rsidR="00F92A54" w:rsidRPr="00D34949" w:rsidRDefault="005A78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15</w:t>
            </w:r>
            <w:r w:rsidR="00F92A54" w:rsidRPr="00D34949">
              <w:rPr>
                <w:b/>
                <w:bCs/>
                <w:u w:val="single"/>
              </w:rPr>
              <w:t>.</w:t>
            </w:r>
            <w:r w:rsidR="00F92A54"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>5</w:t>
            </w:r>
            <w:r w:rsidR="00F92A54" w:rsidRPr="00D34949">
              <w:rPr>
                <w:b/>
                <w:bCs/>
                <w:u w:val="single"/>
              </w:rPr>
              <w:t>.202</w:t>
            </w:r>
            <w:r w:rsidR="00F92A54">
              <w:rPr>
                <w:b/>
                <w:bCs/>
                <w:u w:val="single"/>
              </w:rPr>
              <w:t>5</w:t>
            </w:r>
          </w:p>
        </w:tc>
      </w:tr>
      <w:tr w:rsidR="00F92A54" w14:paraId="315835EF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FB7A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4685" w14:textId="62EEEE39" w:rsidR="00F92A54" w:rsidRPr="003957DD" w:rsidRDefault="00F92A54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</w:t>
            </w:r>
            <w:r w:rsidR="003C7A76">
              <w:rPr>
                <w:sz w:val="24"/>
                <w:szCs w:val="24"/>
              </w:rPr>
              <w:t xml:space="preserve"> spotkaniu z Beneficjentami konkursów Ochrona Zabytków Małopolski, Małopolska Pamięta, Mecenat Małopolski Bis a także Beneficjentami konkursu Mecenat Małopolski z Krakowa i powiatu Krakowskiego oraz uroczystym wręczeniu symbolicznych czeków, odbywające się w Małopolskim Centrum Nauki Cogiteon w Krakowie.</w:t>
            </w:r>
          </w:p>
        </w:tc>
      </w:tr>
      <w:tr w:rsidR="00F92A54" w14:paraId="35512BF3" w14:textId="77777777" w:rsidTr="001B764C">
        <w:trPr>
          <w:trHeight w:val="144"/>
        </w:trPr>
        <w:tc>
          <w:tcPr>
            <w:tcW w:w="11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CFDD" w14:textId="22012C44" w:rsidR="00F92A54" w:rsidRPr="00126750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16</w:t>
            </w:r>
            <w:r w:rsidR="00F92A54" w:rsidRPr="00126750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F92A54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="00F92A54" w:rsidRPr="00126750">
              <w:rPr>
                <w:b/>
                <w:bCs/>
                <w:sz w:val="24"/>
                <w:szCs w:val="24"/>
                <w:u w:val="single"/>
              </w:rPr>
              <w:t>.202</w:t>
            </w:r>
            <w:r w:rsidR="00F92A54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F92A54" w14:paraId="7A1B8574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DAE1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95CC" w14:textId="517D9714" w:rsidR="00F92A54" w:rsidRDefault="00A731C8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Sebastianem Adamskim prezesem Klubu Sportowego Lotnik Ostrów.</w:t>
            </w:r>
            <w:r w:rsidR="00633F12">
              <w:rPr>
                <w:sz w:val="24"/>
                <w:szCs w:val="24"/>
              </w:rPr>
              <w:t xml:space="preserve"> </w:t>
            </w:r>
          </w:p>
        </w:tc>
      </w:tr>
      <w:tr w:rsidR="00F92A54" w14:paraId="05543FD1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A4E3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41C0" w14:textId="4500173D" w:rsidR="00F92A54" w:rsidRDefault="002E699E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</w:t>
            </w:r>
            <w:r w:rsidR="00A731C8">
              <w:rPr>
                <w:sz w:val="24"/>
                <w:szCs w:val="24"/>
              </w:rPr>
              <w:t xml:space="preserve"> z Andrzejem Dziurzyńskim wiceprezesem Fundacji Wolność i Własność.</w:t>
            </w:r>
          </w:p>
        </w:tc>
      </w:tr>
      <w:tr w:rsidR="00F721A8" w14:paraId="526EDB44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D8F8" w14:textId="77777777" w:rsidR="00F721A8" w:rsidRDefault="00F721A8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63BB" w14:textId="63151C8E" w:rsidR="00F721A8" w:rsidRPr="000C5131" w:rsidRDefault="000C5131" w:rsidP="00316C80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0C5131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Udział w </w:t>
            </w:r>
            <w:r w:rsidR="00316C80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>Walnych Zgromadzeniach spółek komunalnych</w:t>
            </w:r>
            <w:r w:rsidRPr="000C5131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 </w:t>
            </w:r>
            <w:r w:rsidR="00316C80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 xml:space="preserve">PPU </w:t>
            </w:r>
            <w:r w:rsidRPr="000C5131"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>KZGM i TBS w Proszowicach.</w:t>
            </w:r>
          </w:p>
        </w:tc>
      </w:tr>
      <w:tr w:rsidR="000C5131" w14:paraId="529BCD18" w14:textId="77777777" w:rsidTr="001B764C">
        <w:trPr>
          <w:trHeight w:val="14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DB0D" w14:textId="598C50C5" w:rsidR="000C5131" w:rsidRDefault="000C5131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6023" w14:textId="7F858225" w:rsidR="000C5131" w:rsidRPr="000C5131" w:rsidRDefault="000C5131" w:rsidP="00F92A54">
            <w:pPr>
              <w:pStyle w:val="Zawartotabeli"/>
              <w:snapToGrid w:val="0"/>
              <w:spacing w:after="0" w:line="360" w:lineRule="auto"/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F0F0F"/>
                <w:sz w:val="24"/>
                <w:szCs w:val="24"/>
                <w:lang w:eastAsia="pl-PL"/>
              </w:rPr>
              <w:t>Podpisywanie spisów wyborczych.</w:t>
            </w:r>
          </w:p>
        </w:tc>
      </w:tr>
      <w:tr w:rsidR="00F92A54" w14:paraId="57A62DC6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B3D9" w14:textId="53408DF5" w:rsidR="00F92A54" w:rsidRPr="00D34949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19</w:t>
            </w:r>
            <w:r w:rsidR="00F92A54" w:rsidRPr="00D34949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05.</w:t>
            </w:r>
            <w:r w:rsidR="00F92A54" w:rsidRPr="00D34949">
              <w:rPr>
                <w:b/>
                <w:bCs/>
                <w:u w:val="single"/>
              </w:rPr>
              <w:t>202</w:t>
            </w:r>
            <w:r w:rsidR="00F92A54">
              <w:rPr>
                <w:b/>
                <w:bCs/>
                <w:u w:val="single"/>
              </w:rPr>
              <w:t>5</w:t>
            </w:r>
          </w:p>
        </w:tc>
      </w:tr>
      <w:tr w:rsidR="00F92A54" w14:paraId="4FB058FE" w14:textId="77777777" w:rsidTr="001B764C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E9A3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E17D" w14:textId="11C52B9F" w:rsidR="00F92A54" w:rsidRPr="003957DD" w:rsidRDefault="00D91E91" w:rsidP="00F92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przedstawicielem firmy ŻEL-BET DEVELOPER S.C. - Danuta Szopa zastępca Burmistrza Gminy i Miasta Proszowice.</w:t>
            </w:r>
          </w:p>
        </w:tc>
      </w:tr>
      <w:tr w:rsidR="001B764C" w14:paraId="0DBF0E57" w14:textId="77777777" w:rsidTr="001B764C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C461" w14:textId="130B790F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8325" w14:textId="0B5DFD3A" w:rsidR="001B764C" w:rsidRDefault="00D91E91" w:rsidP="00F92A5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posiedzeniu Rady Programowej w związku z przygotowaniami do 5. Edycji Forum Miasteczek Polskich – online.</w:t>
            </w:r>
          </w:p>
        </w:tc>
      </w:tr>
      <w:tr w:rsidR="00F92A54" w14:paraId="767F9B48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E748" w14:textId="254D08CC" w:rsidR="00F92A54" w:rsidRPr="00D34949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20</w:t>
            </w:r>
            <w:r w:rsidR="00F92A54" w:rsidRPr="00D34949">
              <w:rPr>
                <w:b/>
                <w:bCs/>
                <w:u w:val="single"/>
              </w:rPr>
              <w:t>.</w:t>
            </w:r>
            <w:r w:rsidR="00F92A54"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>5</w:t>
            </w:r>
            <w:r w:rsidR="00F92A54" w:rsidRPr="00D34949">
              <w:rPr>
                <w:b/>
                <w:bCs/>
                <w:u w:val="single"/>
              </w:rPr>
              <w:t>.202</w:t>
            </w:r>
            <w:r w:rsidR="00F92A54">
              <w:rPr>
                <w:b/>
                <w:bCs/>
                <w:u w:val="single"/>
              </w:rPr>
              <w:t>5</w:t>
            </w:r>
          </w:p>
        </w:tc>
      </w:tr>
      <w:tr w:rsidR="00F92A54" w14:paraId="3B785F9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091A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EC4E" w14:textId="1A03ABC2" w:rsidR="00F92A54" w:rsidRPr="002839C2" w:rsidRDefault="002E699E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 w:rsidRPr="002839C2">
              <w:rPr>
                <w:sz w:val="24"/>
                <w:szCs w:val="24"/>
              </w:rPr>
              <w:t xml:space="preserve">Udział w </w:t>
            </w:r>
            <w:r w:rsidR="002839C2">
              <w:rPr>
                <w:sz w:val="24"/>
                <w:szCs w:val="24"/>
              </w:rPr>
              <w:t>p</w:t>
            </w:r>
            <w:r w:rsidR="002839C2" w:rsidRPr="002839C2">
              <w:rPr>
                <w:sz w:val="24"/>
                <w:szCs w:val="24"/>
              </w:rPr>
              <w:t>osiedzeni</w:t>
            </w:r>
            <w:r w:rsidR="002839C2">
              <w:rPr>
                <w:sz w:val="24"/>
                <w:szCs w:val="24"/>
              </w:rPr>
              <w:t>u</w:t>
            </w:r>
            <w:r w:rsidR="002839C2" w:rsidRPr="002839C2">
              <w:rPr>
                <w:sz w:val="24"/>
                <w:szCs w:val="24"/>
              </w:rPr>
              <w:t xml:space="preserve"> Prezydium Zarządu Oddziału Powiatowego Związku OSP RP w Proszowicach ·</w:t>
            </w:r>
          </w:p>
        </w:tc>
      </w:tr>
      <w:tr w:rsidR="00F92A54" w14:paraId="477EF73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722E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1825" w14:textId="0A6F5209" w:rsidR="00F92A54" w:rsidRDefault="002839C2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Spotkanie z Edytą Psicą Dyrektor Miejsko-Gminnego Ośrodka Pomocy Społecznej w Proszowicach.</w:t>
            </w:r>
          </w:p>
        </w:tc>
      </w:tr>
      <w:tr w:rsidR="00F92A54" w14:paraId="0171E71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E686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91F3" w14:textId="5891095B" w:rsidR="00F92A54" w:rsidRPr="007A0334" w:rsidRDefault="002839C2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Spotkanie z Lucjanem Barwińskim Prezesem Ochotniczej Straży Pożarnej w Szczytnikach w sprawie jubileuszu 75-lecia OSP w Szczytnikach.</w:t>
            </w:r>
          </w:p>
        </w:tc>
      </w:tr>
      <w:tr w:rsidR="001B764C" w14:paraId="739E6ACB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516F" w14:textId="08A0AFAF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D17D" w14:textId="1E0C37A9" w:rsidR="001B764C" w:rsidRPr="007A0334" w:rsidRDefault="002839C2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Spotkanie ze Zbigniewem Nowakiem Prezesem </w:t>
            </w:r>
            <w:r>
              <w:rPr>
                <w:sz w:val="24"/>
                <w:szCs w:val="24"/>
              </w:rPr>
              <w:t>Giełdy Rolnej Ek-Rol.</w:t>
            </w:r>
          </w:p>
        </w:tc>
      </w:tr>
      <w:tr w:rsidR="001B764C" w14:paraId="7EDE89F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781C" w14:textId="388F1AF4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9A0C" w14:textId="6B5C4FF0" w:rsidR="001B764C" w:rsidRPr="007A0334" w:rsidRDefault="00851972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Spotkanie z Magdaleną Świątek </w:t>
            </w:r>
            <w:r>
              <w:rPr>
                <w:sz w:val="24"/>
                <w:szCs w:val="24"/>
              </w:rPr>
              <w:t>Dyrektor Przedszkola Samorządowego nr 2 w Proszowicach.</w:t>
            </w:r>
          </w:p>
        </w:tc>
      </w:tr>
      <w:tr w:rsidR="001B764C" w14:paraId="14860CBF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9741" w14:textId="4733C2A8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7C59" w14:textId="7AACA3DB" w:rsidR="001B764C" w:rsidRPr="007A0334" w:rsidRDefault="00851972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p</w:t>
            </w:r>
            <w:r w:rsidRPr="00921BC9">
              <w:rPr>
                <w:sz w:val="24"/>
                <w:szCs w:val="24"/>
              </w:rPr>
              <w:t>osiedzeni</w:t>
            </w:r>
            <w:r>
              <w:rPr>
                <w:sz w:val="24"/>
                <w:szCs w:val="24"/>
              </w:rPr>
              <w:t>u</w:t>
            </w:r>
            <w:r w:rsidRPr="00921BC9">
              <w:rPr>
                <w:sz w:val="24"/>
                <w:szCs w:val="24"/>
              </w:rPr>
              <w:t xml:space="preserve"> Komisji </w:t>
            </w:r>
            <w:r>
              <w:rPr>
                <w:sz w:val="24"/>
                <w:szCs w:val="24"/>
              </w:rPr>
              <w:t>Planu i Budżetu</w:t>
            </w:r>
            <w:r w:rsidRPr="00921BC9">
              <w:rPr>
                <w:sz w:val="24"/>
                <w:szCs w:val="24"/>
              </w:rPr>
              <w:t xml:space="preserve"> Rady Miejskiej w Proszowicach</w:t>
            </w:r>
            <w:r>
              <w:rPr>
                <w:sz w:val="24"/>
                <w:szCs w:val="24"/>
              </w:rPr>
              <w:t>.</w:t>
            </w:r>
          </w:p>
        </w:tc>
      </w:tr>
      <w:tr w:rsidR="001B764C" w14:paraId="72FE67BC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8613" w14:textId="785B2135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3D60" w14:textId="4C16F01C" w:rsidR="001B764C" w:rsidRPr="007A0334" w:rsidRDefault="00851972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p</w:t>
            </w:r>
            <w:r w:rsidRPr="00921BC9">
              <w:rPr>
                <w:sz w:val="24"/>
                <w:szCs w:val="24"/>
              </w:rPr>
              <w:t>osiedzeni</w:t>
            </w:r>
            <w:r>
              <w:rPr>
                <w:sz w:val="24"/>
                <w:szCs w:val="24"/>
              </w:rPr>
              <w:t>u</w:t>
            </w:r>
            <w:r w:rsidRPr="00921BC9">
              <w:rPr>
                <w:sz w:val="24"/>
                <w:szCs w:val="24"/>
              </w:rPr>
              <w:t xml:space="preserve"> Komisji Oświaty i Polityki Społecznej Rady Miejskiej w Proszowicach</w:t>
            </w:r>
            <w:r>
              <w:rPr>
                <w:sz w:val="24"/>
                <w:szCs w:val="24"/>
              </w:rPr>
              <w:t>.</w:t>
            </w:r>
          </w:p>
        </w:tc>
      </w:tr>
      <w:tr w:rsidR="001B764C" w14:paraId="00DEE8C5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8B96" w14:textId="137573B6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B5A8" w14:textId="702EE5A1" w:rsidR="001B764C" w:rsidRPr="007A0334" w:rsidRDefault="00851972" w:rsidP="00817AA6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Spotkanie z lek</w:t>
            </w:r>
            <w:r w:rsidR="00817AA6">
              <w:rPr>
                <w:rFonts w:cs="Calibri"/>
                <w:color w:val="000000"/>
                <w:sz w:val="24"/>
                <w:szCs w:val="24"/>
              </w:rPr>
              <w:t>arzami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Marią Magdaleną Kułaga-Wieczorek </w:t>
            </w:r>
            <w:r w:rsidR="00817AA6">
              <w:rPr>
                <w:rFonts w:cs="Calibri"/>
                <w:color w:val="000000"/>
                <w:sz w:val="24"/>
                <w:szCs w:val="24"/>
              </w:rPr>
              <w:t xml:space="preserve">i Anną Jelonkiewicz </w:t>
            </w:r>
            <w:r>
              <w:rPr>
                <w:rFonts w:cs="Calibri"/>
                <w:color w:val="000000"/>
                <w:sz w:val="24"/>
                <w:szCs w:val="24"/>
              </w:rPr>
              <w:t>w sprawie zastępczych miejsc szpitalnych.</w:t>
            </w:r>
          </w:p>
        </w:tc>
      </w:tr>
      <w:tr w:rsidR="00851972" w14:paraId="78452D8F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7139" w14:textId="235E585A" w:rsidR="00851972" w:rsidRDefault="00851972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8B06" w14:textId="522C3A03" w:rsidR="00851972" w:rsidRDefault="00851972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Udział w posiedzeniu Zarządu Oddziału Miejsko-Gminnego Związku </w:t>
            </w:r>
            <w:r w:rsidR="00C46BB3">
              <w:rPr>
                <w:rFonts w:cs="Calibri"/>
                <w:color w:val="000000"/>
                <w:sz w:val="24"/>
                <w:szCs w:val="24"/>
              </w:rPr>
              <w:t>Ochotniczych Straży Pożarnych</w:t>
            </w:r>
            <w:r w:rsidR="00817AA6">
              <w:rPr>
                <w:rFonts w:cs="Calibri"/>
                <w:color w:val="000000"/>
                <w:sz w:val="24"/>
                <w:szCs w:val="24"/>
              </w:rPr>
              <w:t xml:space="preserve"> w Teresinie.</w:t>
            </w:r>
          </w:p>
        </w:tc>
      </w:tr>
      <w:tr w:rsidR="00F92A54" w14:paraId="59D49614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AEE7" w14:textId="442DE2A8" w:rsidR="00F92A54" w:rsidRDefault="001B764C" w:rsidP="00F92A54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21</w:t>
            </w:r>
            <w:r w:rsidR="00F92A54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.0</w:t>
            </w: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5</w:t>
            </w:r>
            <w:r w:rsidR="00F92A54"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 xml:space="preserve">.2025 </w:t>
            </w:r>
          </w:p>
        </w:tc>
      </w:tr>
      <w:tr w:rsidR="00F92A54" w14:paraId="1AFE3E9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7184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BADB" w14:textId="1C15D2CE" w:rsidR="00F92A54" w:rsidRPr="00BA1BB9" w:rsidRDefault="00817AA6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z przedstawicielem Rady Sołeckiej wsi Ciborowice Antonim Gołdynem.</w:t>
            </w:r>
          </w:p>
        </w:tc>
      </w:tr>
      <w:tr w:rsidR="00F92A54" w14:paraId="14F321D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41A9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AE35" w14:textId="016CB0A7" w:rsidR="00F92A54" w:rsidRPr="005042A6" w:rsidRDefault="008A5EBB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</w:t>
            </w:r>
            <w:r w:rsidR="00273D96">
              <w:rPr>
                <w:sz w:val="24"/>
                <w:szCs w:val="24"/>
              </w:rPr>
              <w:t>w spotkaniu statusowym dotycząc</w:t>
            </w:r>
            <w:r w:rsidR="003D5D95">
              <w:rPr>
                <w:sz w:val="24"/>
                <w:szCs w:val="24"/>
              </w:rPr>
              <w:t xml:space="preserve">ym </w:t>
            </w:r>
            <w:r w:rsidR="00273D96">
              <w:rPr>
                <w:sz w:val="24"/>
                <w:szCs w:val="24"/>
              </w:rPr>
              <w:t>Konferencji BGK</w:t>
            </w:r>
            <w:r w:rsidR="003D5D95">
              <w:rPr>
                <w:sz w:val="24"/>
                <w:szCs w:val="24"/>
              </w:rPr>
              <w:t xml:space="preserve"> dla JST </w:t>
            </w:r>
            <w:r w:rsidR="00273D96">
              <w:rPr>
                <w:sz w:val="24"/>
                <w:szCs w:val="24"/>
              </w:rPr>
              <w:t>– online.</w:t>
            </w:r>
          </w:p>
        </w:tc>
      </w:tr>
      <w:tr w:rsidR="003D5D95" w14:paraId="3128C5E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123F" w14:textId="77BEA6F0" w:rsidR="003D5D95" w:rsidRDefault="003D5D95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025" w14:textId="4767B99A" w:rsidR="003D5D95" w:rsidRDefault="003D5D95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Spotkanie z Radnymi Rady Miejskiej w Proszowicach.</w:t>
            </w:r>
          </w:p>
        </w:tc>
      </w:tr>
      <w:tr w:rsidR="00F92A54" w14:paraId="03B6FA40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DBC6" w14:textId="3F127A23" w:rsidR="00F92A54" w:rsidRPr="00126750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22</w:t>
            </w:r>
            <w:r w:rsidR="00F92A54" w:rsidRPr="00126750">
              <w:rPr>
                <w:rFonts w:cs="Calibri"/>
                <w:b/>
                <w:bCs/>
                <w:sz w:val="24"/>
                <w:szCs w:val="24"/>
                <w:u w:val="single"/>
              </w:rPr>
              <w:t>.</w:t>
            </w:r>
            <w:r w:rsidR="00F92A54">
              <w:rPr>
                <w:rFonts w:cs="Calibri"/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5</w:t>
            </w:r>
            <w:r w:rsidR="00F92A54" w:rsidRPr="00126750">
              <w:rPr>
                <w:rFonts w:cs="Calibri"/>
                <w:b/>
                <w:bCs/>
                <w:sz w:val="24"/>
                <w:szCs w:val="24"/>
                <w:u w:val="single"/>
              </w:rPr>
              <w:t>.202</w:t>
            </w:r>
            <w:r w:rsidR="00F92A54">
              <w:rPr>
                <w:rFonts w:cs="Calibri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F92A54" w14:paraId="3BD2A3AB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0906" w14:textId="77777777" w:rsidR="00F92A54" w:rsidRPr="0088491A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DF41" w14:textId="51956AAC" w:rsidR="00F92A54" w:rsidRPr="0088491A" w:rsidRDefault="00F92A54" w:rsidP="00817AA6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3D5D95">
              <w:rPr>
                <w:rFonts w:cs="Calibri"/>
                <w:sz w:val="24"/>
                <w:szCs w:val="24"/>
              </w:rPr>
              <w:t xml:space="preserve">Udział w </w:t>
            </w:r>
            <w:r w:rsidR="00817AA6">
              <w:rPr>
                <w:rFonts w:cs="Calibri"/>
                <w:sz w:val="24"/>
                <w:szCs w:val="24"/>
              </w:rPr>
              <w:t xml:space="preserve">posiedzeniu Komisji Rewizyjnej </w:t>
            </w:r>
            <w:r w:rsidR="003D5D95">
              <w:rPr>
                <w:rFonts w:cs="Calibri"/>
                <w:sz w:val="24"/>
                <w:szCs w:val="24"/>
              </w:rPr>
              <w:t>Związku Międzygminnego ds. Rozwoju Terenów Wiejskich i Ochrony Środowiska w Proszowicach</w:t>
            </w:r>
            <w:r w:rsidR="00946D7E">
              <w:rPr>
                <w:rFonts w:cs="Calibri"/>
                <w:sz w:val="24"/>
                <w:szCs w:val="24"/>
              </w:rPr>
              <w:t>.</w:t>
            </w:r>
          </w:p>
        </w:tc>
      </w:tr>
      <w:tr w:rsidR="00F92A54" w14:paraId="5D3B68CE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B5E8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5681" w14:textId="371ADD5C" w:rsidR="00F92A54" w:rsidRDefault="00946D7E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Spotkanie z Prezes </w:t>
            </w:r>
            <w:r>
              <w:rPr>
                <w:sz w:val="24"/>
                <w:szCs w:val="24"/>
              </w:rPr>
              <w:t>Giełdy Rolnej Ek-Rol Zbigniewem Nowakiem, Prezesem Wodociągów Proszowickich Michałem Chudym - Danuta Szopa zastępca Burmistrza Gminy i Miasta Proszowice.</w:t>
            </w:r>
          </w:p>
        </w:tc>
      </w:tr>
      <w:tr w:rsidR="00F92A54" w14:paraId="721EB092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8DC9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47E4" w14:textId="0EFDEA1A" w:rsidR="00F92A54" w:rsidRDefault="00817AA6" w:rsidP="00817AA6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Spotkanie z kierownictwem </w:t>
            </w:r>
            <w:r w:rsidR="00AF6D7E">
              <w:rPr>
                <w:rFonts w:cs="Calibri"/>
                <w:sz w:val="24"/>
                <w:szCs w:val="24"/>
              </w:rPr>
              <w:t>Zarząd</w:t>
            </w:r>
            <w:r>
              <w:rPr>
                <w:rFonts w:cs="Calibri"/>
                <w:sz w:val="24"/>
                <w:szCs w:val="24"/>
              </w:rPr>
              <w:t>u</w:t>
            </w:r>
            <w:r w:rsidR="00AF6D7E">
              <w:rPr>
                <w:rFonts w:cs="Calibri"/>
                <w:sz w:val="24"/>
                <w:szCs w:val="24"/>
              </w:rPr>
              <w:t xml:space="preserve"> Dróg Wojewódzkich w Krakowie.</w:t>
            </w:r>
          </w:p>
        </w:tc>
      </w:tr>
      <w:tr w:rsidR="00F92A54" w14:paraId="7842BDA9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BA77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3096" w14:textId="39014B9A" w:rsidR="00F92A54" w:rsidRDefault="004112B9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</w:t>
            </w:r>
            <w:r w:rsidR="00AF6D7E">
              <w:rPr>
                <w:sz w:val="24"/>
                <w:szCs w:val="24"/>
              </w:rPr>
              <w:t>w p</w:t>
            </w:r>
            <w:r w:rsidR="00AF6D7E" w:rsidRPr="00921BC9">
              <w:rPr>
                <w:sz w:val="24"/>
                <w:szCs w:val="24"/>
              </w:rPr>
              <w:t>osiedzeni</w:t>
            </w:r>
            <w:r w:rsidR="00AF6D7E">
              <w:rPr>
                <w:sz w:val="24"/>
                <w:szCs w:val="24"/>
              </w:rPr>
              <w:t>u</w:t>
            </w:r>
            <w:r w:rsidR="00AF6D7E" w:rsidRPr="00921BC9">
              <w:rPr>
                <w:sz w:val="24"/>
                <w:szCs w:val="24"/>
              </w:rPr>
              <w:t xml:space="preserve"> Komisji Oświaty i Polityki Społecznej Rady Miejskiej w Proszowicach</w:t>
            </w:r>
          </w:p>
        </w:tc>
      </w:tr>
      <w:tr w:rsidR="001B764C" w14:paraId="44D98F60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3898" w14:textId="5ED1E036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E128" w14:textId="003C01DE" w:rsidR="001B764C" w:rsidRDefault="00AF6D7E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otwarciu </w:t>
            </w:r>
            <w:r w:rsidRPr="00AF6D7E">
              <w:rPr>
                <w:rFonts w:cs="Calibri"/>
                <w:sz w:val="24"/>
                <w:szCs w:val="24"/>
              </w:rPr>
              <w:t>II edycj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AF6D7E">
              <w:rPr>
                <w:rFonts w:cs="Calibri"/>
                <w:sz w:val="24"/>
                <w:szCs w:val="24"/>
              </w:rPr>
              <w:t xml:space="preserve"> Proszowickiego Triathlonu Lotników</w:t>
            </w:r>
            <w:r>
              <w:rPr>
                <w:rFonts w:cs="Calibri"/>
                <w:sz w:val="24"/>
                <w:szCs w:val="24"/>
              </w:rPr>
              <w:t xml:space="preserve"> w Miejskim Ośrodku Sportu i Rekreacji w Proszowicach.  </w:t>
            </w:r>
          </w:p>
        </w:tc>
      </w:tr>
      <w:tr w:rsidR="00F92A54" w14:paraId="5B23A46B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EE10" w14:textId="22E90D59" w:rsidR="00F92A54" w:rsidRPr="000530E8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23</w:t>
            </w:r>
            <w:r w:rsidR="00F92A54" w:rsidRPr="000530E8">
              <w:rPr>
                <w:rFonts w:cs="Calibri"/>
                <w:b/>
                <w:bCs/>
                <w:sz w:val="24"/>
                <w:szCs w:val="24"/>
                <w:u w:val="single"/>
              </w:rPr>
              <w:t>.</w:t>
            </w:r>
            <w:r w:rsidR="00F92A54">
              <w:rPr>
                <w:rFonts w:cs="Calibri"/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5</w:t>
            </w:r>
            <w:r w:rsidR="00F92A54" w:rsidRPr="000530E8">
              <w:rPr>
                <w:rFonts w:cs="Calibri"/>
                <w:b/>
                <w:bCs/>
                <w:sz w:val="24"/>
                <w:szCs w:val="24"/>
                <w:u w:val="single"/>
              </w:rPr>
              <w:t>.202</w:t>
            </w:r>
            <w:r w:rsidR="00F92A54">
              <w:rPr>
                <w:rFonts w:cs="Calibri"/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F92A54" w14:paraId="19DF313B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7717" w14:textId="77777777" w:rsidR="00F92A54" w:rsidRPr="0088491A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5524" w14:textId="55E734CD" w:rsidR="00F92A54" w:rsidRDefault="004112B9" w:rsidP="004933E0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</w:t>
            </w:r>
            <w:r w:rsidR="00AF6D7E">
              <w:rPr>
                <w:rFonts w:cs="Calibri"/>
                <w:sz w:val="24"/>
                <w:szCs w:val="24"/>
              </w:rPr>
              <w:t>po</w:t>
            </w:r>
            <w:r w:rsidR="004933E0">
              <w:rPr>
                <w:rFonts w:cs="Calibri"/>
                <w:sz w:val="24"/>
                <w:szCs w:val="24"/>
              </w:rPr>
              <w:t>siedzeniu Zarządu Unii</w:t>
            </w:r>
            <w:r w:rsidR="00AF6D7E">
              <w:rPr>
                <w:rFonts w:cs="Calibri"/>
                <w:sz w:val="24"/>
                <w:szCs w:val="24"/>
              </w:rPr>
              <w:t xml:space="preserve"> Miasteczek Polskich – online.</w:t>
            </w:r>
          </w:p>
        </w:tc>
      </w:tr>
      <w:tr w:rsidR="001B764C" w14:paraId="7ADC8FC4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3A5C" w14:textId="677FF57F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CF90" w14:textId="2E5281DA" w:rsidR="001B764C" w:rsidRDefault="00AF6D7E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uroczystości związanej z obchodami Dnia Samorządu Terytorialnego Województwa Małopolskiego w Starym Sączu - </w:t>
            </w:r>
            <w:r>
              <w:rPr>
                <w:sz w:val="24"/>
                <w:szCs w:val="24"/>
              </w:rPr>
              <w:t>Danuta Szopa zastępca Burmistrza Gminy i Miasta Proszowice.</w:t>
            </w:r>
          </w:p>
        </w:tc>
      </w:tr>
      <w:tr w:rsidR="001B764C" w14:paraId="69AA321C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EA23" w14:textId="39C448A1" w:rsidR="001B764C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1695" w14:textId="41F65A31" w:rsidR="001B764C" w:rsidRDefault="00AF6D7E" w:rsidP="00F92A54">
            <w:pPr>
              <w:pStyle w:val="Zawartotabeli"/>
              <w:snapToGrid w:val="0"/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Udział w Konferencji i uroczystej Gali </w:t>
            </w:r>
            <w:r w:rsidR="00ED4EB3">
              <w:rPr>
                <w:rFonts w:cs="Calibri"/>
                <w:sz w:val="24"/>
                <w:szCs w:val="24"/>
              </w:rPr>
              <w:t>wręczenia nagród w szóstej edycji Konkursu Innowacyjny Samorząd w Warszawie.</w:t>
            </w:r>
          </w:p>
        </w:tc>
      </w:tr>
      <w:tr w:rsidR="00F92A54" w14:paraId="323AD194" w14:textId="77777777" w:rsidTr="001B764C">
        <w:trPr>
          <w:trHeight w:val="144"/>
        </w:trPr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B98A" w14:textId="45A59DD0" w:rsidR="00F92A54" w:rsidRPr="008425A5" w:rsidRDefault="001B764C" w:rsidP="00F92A54">
            <w:pPr>
              <w:pStyle w:val="Zawartotabeli"/>
              <w:snapToGrid w:val="0"/>
              <w:spacing w:after="0"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25</w:t>
            </w:r>
            <w:r w:rsidR="00F92A54" w:rsidRPr="008425A5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F92A54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="00F92A54" w:rsidRPr="008425A5">
              <w:rPr>
                <w:b/>
                <w:bCs/>
                <w:sz w:val="24"/>
                <w:szCs w:val="24"/>
                <w:u w:val="single"/>
              </w:rPr>
              <w:t>.202</w:t>
            </w:r>
            <w:r w:rsidR="00F92A54">
              <w:rPr>
                <w:b/>
                <w:bCs/>
                <w:sz w:val="24"/>
                <w:szCs w:val="24"/>
                <w:u w:val="single"/>
              </w:rPr>
              <w:t>5</w:t>
            </w:r>
          </w:p>
        </w:tc>
      </w:tr>
      <w:tr w:rsidR="00F92A54" w14:paraId="09B77002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EAB8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410C" w14:textId="5BE57756" w:rsidR="00F92A54" w:rsidRPr="00530EB6" w:rsidRDefault="00ED4EB3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XVIII obchodach „Wyboru Chłopa Roku” w Racławicach.</w:t>
            </w:r>
          </w:p>
        </w:tc>
      </w:tr>
      <w:tr w:rsidR="00F92A54" w14:paraId="1CD426BE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BFF0" w14:textId="77777777" w:rsidR="00F92A54" w:rsidRDefault="00F92A54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3167" w14:textId="4784F827" w:rsidR="00F92A54" w:rsidRPr="00530EB6" w:rsidRDefault="00C10F5C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uroczystości związanej z Powiatowymi Obchodami Dnia Strażaka, odbywające się na Płycie Rynku w Proszowicach.</w:t>
            </w:r>
          </w:p>
        </w:tc>
      </w:tr>
      <w:tr w:rsidR="00ED4EB3" w14:paraId="11B906B7" w14:textId="77777777" w:rsidTr="001B764C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3A6B" w14:textId="6E4B7C8F" w:rsidR="00ED4EB3" w:rsidRDefault="00ED4EB3" w:rsidP="00F92A54">
            <w:pPr>
              <w:pStyle w:val="Zawartotabeli"/>
              <w:snapToGrid w:val="0"/>
              <w:spacing w:after="0"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2616" w14:textId="409AD383" w:rsidR="00ED4EB3" w:rsidRPr="00530EB6" w:rsidRDefault="00C10F5C" w:rsidP="00F92A54">
            <w:pPr>
              <w:pStyle w:val="Zawartotabeli"/>
              <w:snapToGrid w:val="0"/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Udział w zakończeniu </w:t>
            </w:r>
            <w:r w:rsidRPr="00AF6D7E">
              <w:rPr>
                <w:rFonts w:cs="Calibri"/>
                <w:sz w:val="24"/>
                <w:szCs w:val="24"/>
              </w:rPr>
              <w:t>II edycj</w:t>
            </w:r>
            <w:r>
              <w:rPr>
                <w:rFonts w:cs="Calibri"/>
                <w:sz w:val="24"/>
                <w:szCs w:val="24"/>
              </w:rPr>
              <w:t>i</w:t>
            </w:r>
            <w:r w:rsidRPr="00AF6D7E">
              <w:rPr>
                <w:rFonts w:cs="Calibri"/>
                <w:sz w:val="24"/>
                <w:szCs w:val="24"/>
              </w:rPr>
              <w:t xml:space="preserve"> Proszowickiego Triathlonu Lotników</w:t>
            </w:r>
            <w:r>
              <w:rPr>
                <w:rFonts w:cs="Calibri"/>
                <w:sz w:val="24"/>
                <w:szCs w:val="24"/>
              </w:rPr>
              <w:t xml:space="preserve"> w Ostrowie.</w:t>
            </w:r>
          </w:p>
        </w:tc>
      </w:tr>
    </w:tbl>
    <w:p w14:paraId="1C6FF2A4" w14:textId="77777777" w:rsidR="001E18D9" w:rsidRDefault="001E18D9" w:rsidP="00283DC0">
      <w:pPr>
        <w:pStyle w:val="Akapitzlist1"/>
        <w:spacing w:after="0" w:line="360" w:lineRule="auto"/>
        <w:ind w:left="0"/>
        <w:jc w:val="both"/>
      </w:pPr>
    </w:p>
    <w:p w14:paraId="64F15329" w14:textId="77777777" w:rsidR="00115775" w:rsidRDefault="00115775" w:rsidP="00283DC0">
      <w:pPr>
        <w:pStyle w:val="Akapitzlist1"/>
        <w:spacing w:after="0" w:line="360" w:lineRule="auto"/>
        <w:ind w:left="0"/>
        <w:jc w:val="both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</w:p>
    <w:p w14:paraId="0DBC3567" w14:textId="35519020" w:rsidR="00965484" w:rsidRDefault="00965484" w:rsidP="00283DC0">
      <w:pPr>
        <w:pStyle w:val="Akapitzlist1"/>
        <w:spacing w:after="0" w:line="360" w:lineRule="auto"/>
        <w:ind w:left="0"/>
        <w:jc w:val="both"/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Podpisałem</w:t>
      </w:r>
      <w:r w:rsidR="00387BDD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</w:t>
      </w:r>
      <w:r w:rsidR="001D17EE">
        <w:rPr>
          <w:rFonts w:eastAsia="Times New Roman" w:cs="Calibri"/>
          <w:b/>
          <w:bCs/>
          <w:color w:val="000000"/>
          <w:sz w:val="24"/>
          <w:szCs w:val="24"/>
          <w:u w:val="single"/>
        </w:rPr>
        <w:t>83</w:t>
      </w:r>
      <w:r w:rsidR="00387BDD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um</w:t>
      </w:r>
      <w:r w:rsidR="001D17EE">
        <w:rPr>
          <w:rFonts w:eastAsia="Times New Roman" w:cs="Calibri"/>
          <w:b/>
          <w:bCs/>
          <w:color w:val="000000"/>
          <w:sz w:val="24"/>
          <w:szCs w:val="24"/>
          <w:u w:val="single"/>
        </w:rPr>
        <w:t>owy</w:t>
      </w:r>
      <w:r w:rsidR="00387BDD">
        <w:rPr>
          <w:rFonts w:eastAsia="Times New Roman" w:cs="Calibri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między innymi na:</w:t>
      </w:r>
    </w:p>
    <w:p w14:paraId="181EFA79" w14:textId="72C93687" w:rsidR="00BB1887" w:rsidRDefault="008970E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8970EF">
        <w:rPr>
          <w:rFonts w:eastAsia="Times New Roman" w:cs="Calibri"/>
          <w:color w:val="000000"/>
          <w:sz w:val="24"/>
          <w:szCs w:val="24"/>
        </w:rPr>
        <w:t>Wykonanie analizy rozwiązań zamiennych dla projektu: Wykonanie programu funkcjonalno-użytkowego, zwanego dalej "PFU" dla zadania pn. "Przestrzeń czasu wolnego w mieście Proszowice, obszar integracji społecznej i rekreacji" - Zagospodarowanie parku w Proszowicach - II etap rewitalizacji parku miejskiego</w:t>
      </w:r>
      <w:r w:rsidR="00BB1887">
        <w:rPr>
          <w:rFonts w:eastAsia="Times New Roman" w:cs="Calibri"/>
          <w:color w:val="000000"/>
          <w:sz w:val="24"/>
          <w:szCs w:val="24"/>
        </w:rPr>
        <w:t>.</w:t>
      </w:r>
    </w:p>
    <w:p w14:paraId="58BBFA8D" w14:textId="672E0837" w:rsidR="008970EF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Wykonanie analizy rozwiązań zamiennych dla projektu: Wykonanie programu funkcjonalno-użytkowego, zwanego dalej "PFU" dla zadania pn. Rewitalizacja Budynku Starej Rzeźni na Centrum Integracji Społecznej "Rzeźnia CIS" w Proszowicach, gmina Proszowice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4F3344C9" w14:textId="6E706D63" w:rsidR="0019063C" w:rsidRDefault="0019063C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25 umów dla </w:t>
      </w:r>
      <w:r w:rsidRPr="0019063C">
        <w:rPr>
          <w:rFonts w:eastAsia="Times New Roman" w:cs="Calibri"/>
          <w:color w:val="000000"/>
          <w:sz w:val="24"/>
          <w:szCs w:val="24"/>
        </w:rPr>
        <w:t>Operator</w:t>
      </w:r>
      <w:r>
        <w:rPr>
          <w:rFonts w:eastAsia="Times New Roman" w:cs="Calibri"/>
          <w:color w:val="000000"/>
          <w:sz w:val="24"/>
          <w:szCs w:val="24"/>
        </w:rPr>
        <w:t>a</w:t>
      </w:r>
      <w:r w:rsidRPr="0019063C">
        <w:rPr>
          <w:rFonts w:eastAsia="Times New Roman" w:cs="Calibri"/>
          <w:color w:val="000000"/>
          <w:sz w:val="24"/>
          <w:szCs w:val="24"/>
        </w:rPr>
        <w:t xml:space="preserve"> informatycznej obsługi obwodowej komisji wyborczej </w:t>
      </w:r>
      <w:r>
        <w:rPr>
          <w:rFonts w:eastAsia="Times New Roman" w:cs="Calibri"/>
          <w:color w:val="000000"/>
          <w:sz w:val="24"/>
          <w:szCs w:val="24"/>
        </w:rPr>
        <w:t xml:space="preserve">od </w:t>
      </w:r>
      <w:r w:rsidRPr="0019063C">
        <w:rPr>
          <w:rFonts w:eastAsia="Times New Roman" w:cs="Calibri"/>
          <w:color w:val="000000"/>
          <w:sz w:val="24"/>
          <w:szCs w:val="24"/>
        </w:rPr>
        <w:t>nr 1</w:t>
      </w:r>
      <w:r>
        <w:rPr>
          <w:rFonts w:eastAsia="Times New Roman" w:cs="Calibri"/>
          <w:color w:val="000000"/>
          <w:sz w:val="24"/>
          <w:szCs w:val="24"/>
        </w:rPr>
        <w:t xml:space="preserve"> do 25 </w:t>
      </w:r>
      <w:r w:rsidRPr="0019063C">
        <w:rPr>
          <w:rFonts w:eastAsia="Times New Roman" w:cs="Calibri"/>
          <w:color w:val="000000"/>
          <w:sz w:val="24"/>
          <w:szCs w:val="24"/>
        </w:rPr>
        <w:t xml:space="preserve">w </w:t>
      </w:r>
      <w:r>
        <w:rPr>
          <w:rFonts w:eastAsia="Times New Roman" w:cs="Calibri"/>
          <w:color w:val="000000"/>
          <w:sz w:val="24"/>
          <w:szCs w:val="24"/>
        </w:rPr>
        <w:t>Gminie Proszowice.</w:t>
      </w:r>
    </w:p>
    <w:p w14:paraId="0CD58FBD" w14:textId="7C68D316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Remonty dróg cząstkowych o nawierzchni bitumicznych na terenie Gminy Proszowice województwo małopolskie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5B6DAAB3" w14:textId="3B445525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Pomoc finansowa w 2025 roku dla gmin z terenu małopolskiego w zakresie zaopatrzenia w kompostowniki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10B93A84" w14:textId="0AE92EE2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Wykonanie mapy do celów projektowych dla terenów PSZOKA w Żębocinie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700BDA03" w14:textId="002A6EE9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Obsługa informatyczna szkoły - SP w Kościelcu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1269A5AC" w14:textId="7F8D5F57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Coroczna kontrola placów zabaw na terenie gminy Proszowice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383EE5C1" w14:textId="5D0724AB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Aktualizacja dokumentacji związanej z przebudową sieci niskiego napięcia kolidującej z projektem zagospodarowania giełdy rolnej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5D64849A" w14:textId="312B65DB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Organizacja Pierwszego Festynu w Kadzicach pn. "Cyberprzemoc w sieci dla dzieci oraz oszustwa finansowe dla dorosłych"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3DFE31AA" w14:textId="1984A280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Organizacja Pikniku Rodzinnego w Szreniawie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3C1F94F" w14:textId="6BBBEAC2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Trwałe zajęcie nieruchomości gminnej poprzez umieszczenie instalacji gazowej dn 32 PE 100 SDR 17 na części działki oznaczonej nr geod. 855/18 obręb Klimontów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1D884A11" w14:textId="2F22D169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Trwałe zajęcie nieruchomości gminnej poprzez wykonanie przyłącza gazowego dn 25 SDR 11 PE 100 RC typ 2 do budynku mieszkalnego na działce nr ewid. 111 położonej w Jazdowiczkach przez działkę oznaczoną nr ewid. 113 położoną w Jazdowiczkach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592D6585" w14:textId="116BE24A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lastRenderedPageBreak/>
        <w:t>Czasowe zajęcie części działki gminnej oznaczonej nr geod. 855/18 obręb Klimontów poprzez umieszczenie instalacji gazowej dn 32 PE 100 SDR 17 na działce nr ewid. 855/18 położonej w Klimontowie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6B66594F" w14:textId="30B302AA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Dzierżawa nieruchomości położonej w Proszowicach, składająca się z działki nr ewid. 1512 o pow. 0,0458 ha - przydomowe ogródki działkowe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7100A4F" w14:textId="1ABDC2DC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Dzierżawa nieruchomości położonej w Bobinie, składająca się z działki nr ewid. 16 o pow. 1,1490 ha - grunt użytkowany rolniczo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18F318B8" w14:textId="36869D27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Dzierżawa nieruchomości składające się z działki nr ewid. 366/2 o pow. 0,2040 ha położonej w Kościelcu, działki nr ewid. 127, 128 o pow. łącznej 0,5154 ha położonej w Żębocinie, działki nr ewid. 2052/1 o pow. 0,7421 ha położonej w Proszowicach - grunt użytkowany rolniczo o pow. łącznej 1,4615 ha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A685E37" w14:textId="27879405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Umowa o artystyczne wykonanie utworów muzycznych - partii fortepianu w ramach 50-lecia zawarcia małżeństw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0925292" w14:textId="26A35195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Przebudowa drogi gminnej nr 160262K (Kowary-Klimontów) w km 3+110-3+956 w miejscowości Opatkowice Gmina Proszowice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F6C9281" w14:textId="58EE0C1C" w:rsidR="00B64482" w:rsidRDefault="004E6F0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25 umów do nr 1 do nr 25 - </w:t>
      </w:r>
      <w:r w:rsidR="00B64482" w:rsidRPr="00B64482">
        <w:rPr>
          <w:rFonts w:eastAsia="Times New Roman" w:cs="Calibri"/>
          <w:color w:val="000000"/>
          <w:sz w:val="24"/>
          <w:szCs w:val="24"/>
        </w:rPr>
        <w:t xml:space="preserve">Przygotowanie, obsługa i dozór oraz uporządkowanie po wyborach lokalu wyborczego Obwodowej Komisji Wyborczej nr 2 w </w:t>
      </w:r>
      <w:r>
        <w:rPr>
          <w:rFonts w:eastAsia="Times New Roman" w:cs="Calibri"/>
          <w:color w:val="000000"/>
          <w:sz w:val="24"/>
          <w:szCs w:val="24"/>
        </w:rPr>
        <w:t xml:space="preserve">Gminie </w:t>
      </w:r>
      <w:r w:rsidR="00B64482" w:rsidRPr="00B64482">
        <w:rPr>
          <w:rFonts w:eastAsia="Times New Roman" w:cs="Calibri"/>
          <w:color w:val="000000"/>
          <w:sz w:val="24"/>
          <w:szCs w:val="24"/>
        </w:rPr>
        <w:t>Proszowic</w:t>
      </w:r>
      <w:r>
        <w:rPr>
          <w:rFonts w:eastAsia="Times New Roman" w:cs="Calibri"/>
          <w:color w:val="000000"/>
          <w:sz w:val="24"/>
          <w:szCs w:val="24"/>
        </w:rPr>
        <w:t>e.</w:t>
      </w:r>
    </w:p>
    <w:p w14:paraId="05DD42B8" w14:textId="454C35C1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Trwałe zajęcie nieruchomości gminnej stanowiącej drogę wewnętrzną dz. Nr 555, 556/2 w obrębie Opatkowice poprzez "wykonanie przyłącza kanalizacji sanitarnej do budynku handlowo-usługowego na dz. nr 499/1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6524FE34" w14:textId="00AD2BCD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Czasowe zajęcie części działki oznaczonej numerem geod. dz. nr 53/2 w obrębie Szklana w celu wykonania następujących prac "Budowa przyłącza elektroenergetycznego nN do budynku gospodarczego w m. Szklana dz. 38/1"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61B15C66" w14:textId="6B08FAEA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Umowa kompleksowej sprzedaży energii elektrycznej i świadczenia usług dystrybucji- lokal mieszkalny Bobin 26/12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4CE3750E" w14:textId="25EAFC56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Wykonanie świadectwa energetycznego dla lokali mieszkalnych: ul. Partyzantów 33/63; ul. Królewska 24B/12; ul. Królewska 60/43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A12072B" w14:textId="7F76154D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Wykonanie wyceny dla lokali mieszkalnych: ul. Partyzantów 33/63; ul. Królewska 24B/12; ul. Królewska 60/44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429E9AB" w14:textId="076F1B50" w:rsidR="00F41984" w:rsidRDefault="00F41984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F41984">
        <w:rPr>
          <w:rFonts w:eastAsia="Times New Roman" w:cs="Calibri"/>
          <w:color w:val="000000"/>
          <w:sz w:val="24"/>
          <w:szCs w:val="24"/>
        </w:rPr>
        <w:t>Malowanie gabinetu higienistki szkolnej - usługa wraz z materiałem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1D1FFCEE" w14:textId="51CF7E9C" w:rsidR="00F41984" w:rsidRDefault="004E6F0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4E6F0F">
        <w:rPr>
          <w:rFonts w:eastAsia="Times New Roman" w:cs="Calibri"/>
          <w:color w:val="000000"/>
          <w:sz w:val="24"/>
          <w:szCs w:val="24"/>
        </w:rPr>
        <w:lastRenderedPageBreak/>
        <w:t>Przegląd obszaru i granic aglomeracji Proszowic z opracowaniem aktualizacji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45FAD195" w14:textId="09EB470D" w:rsidR="004E6F0F" w:rsidRDefault="004E6F0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4E6F0F">
        <w:rPr>
          <w:rFonts w:eastAsia="Times New Roman" w:cs="Calibri"/>
          <w:color w:val="000000"/>
          <w:sz w:val="24"/>
          <w:szCs w:val="24"/>
        </w:rPr>
        <w:t>Zagospodarow</w:t>
      </w:r>
      <w:r>
        <w:rPr>
          <w:rFonts w:eastAsia="Times New Roman" w:cs="Calibri"/>
          <w:color w:val="000000"/>
          <w:sz w:val="24"/>
          <w:szCs w:val="24"/>
        </w:rPr>
        <w:t>a</w:t>
      </w:r>
      <w:r w:rsidRPr="004E6F0F">
        <w:rPr>
          <w:rFonts w:eastAsia="Times New Roman" w:cs="Calibri"/>
          <w:color w:val="000000"/>
          <w:sz w:val="24"/>
          <w:szCs w:val="24"/>
        </w:rPr>
        <w:t>nie skweru znajdującego się na nieruchomości nr ewid. 996 w Proszowicach u zbiegu ul. Głowackiego do ul. Krakowskiej w Proszowicach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11954A30" w14:textId="54BB1845" w:rsidR="004E6F0F" w:rsidRDefault="004E6F0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4E6F0F">
        <w:rPr>
          <w:rFonts w:eastAsia="Times New Roman" w:cs="Calibri"/>
          <w:color w:val="000000"/>
          <w:sz w:val="24"/>
          <w:szCs w:val="24"/>
        </w:rPr>
        <w:t>Dotacja celowa na realizację zadania publicznego obejmującego zakup książek, elementów wyposażenia do biblioteki lub realizacji działań promujących czytelnictwo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767EB9BD" w14:textId="7F566B59" w:rsidR="004E6F0F" w:rsidRDefault="004E6F0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4E6F0F">
        <w:rPr>
          <w:rFonts w:eastAsia="Times New Roman" w:cs="Calibri"/>
          <w:color w:val="000000"/>
          <w:sz w:val="24"/>
          <w:szCs w:val="24"/>
        </w:rPr>
        <w:t>Organizacja imprezy pod nazwą Dni Proszowic 2024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77EB2A8D" w14:textId="27112BBA" w:rsidR="004E6F0F" w:rsidRDefault="004E6F0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T</w:t>
      </w:r>
      <w:r w:rsidRPr="004E6F0F">
        <w:rPr>
          <w:rFonts w:eastAsia="Times New Roman" w:cs="Calibri"/>
          <w:color w:val="000000"/>
          <w:sz w:val="24"/>
          <w:szCs w:val="24"/>
        </w:rPr>
        <w:t xml:space="preserve">rwałe zajęcie nieruchomości gminnej stanowiącej drogę wewnętrzną dz. nr 53/2 w obrębie Szklana poprzez budowę przyłącza elektroenergetycznego nN do budynku </w:t>
      </w:r>
      <w:r w:rsidRPr="004E6F0F">
        <w:rPr>
          <w:rFonts w:eastAsia="Times New Roman" w:cs="Calibri"/>
          <w:color w:val="000000"/>
          <w:sz w:val="24"/>
          <w:szCs w:val="24"/>
        </w:rPr>
        <w:t>gospodarczego</w:t>
      </w:r>
      <w:r w:rsidRPr="004E6F0F">
        <w:rPr>
          <w:rFonts w:eastAsia="Times New Roman" w:cs="Calibri"/>
          <w:color w:val="000000"/>
          <w:sz w:val="24"/>
          <w:szCs w:val="24"/>
        </w:rPr>
        <w:t xml:space="preserve"> w m. Szklana dz. Nr 38/0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7204EC69" w14:textId="3C1E584E" w:rsidR="004E6F0F" w:rsidRDefault="004E6F0F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4E6F0F">
        <w:rPr>
          <w:rFonts w:eastAsia="Times New Roman" w:cs="Calibri"/>
          <w:color w:val="000000"/>
          <w:sz w:val="24"/>
          <w:szCs w:val="24"/>
        </w:rPr>
        <w:t xml:space="preserve">Przebudowa drogi gminnej ul. Mikołaja Kopernika w miejscowości Proszowice w zakresie przebudowy jezdni, chodników oraz budowy </w:t>
      </w:r>
      <w:r w:rsidRPr="004E6F0F">
        <w:rPr>
          <w:rFonts w:eastAsia="Times New Roman" w:cs="Calibri"/>
          <w:color w:val="000000"/>
          <w:sz w:val="24"/>
          <w:szCs w:val="24"/>
        </w:rPr>
        <w:t>miejsc</w:t>
      </w:r>
      <w:r w:rsidRPr="004E6F0F">
        <w:rPr>
          <w:rFonts w:eastAsia="Times New Roman" w:cs="Calibri"/>
          <w:color w:val="000000"/>
          <w:sz w:val="24"/>
          <w:szCs w:val="24"/>
        </w:rPr>
        <w:t xml:space="preserve"> Usługa nadzoru inwestorskiego przy inwestycji pn.: Przebudowa drogi gminnej ul. Mikołaja Kopernika w miejscowości Proszowice w zakresie przebudowy jezdni, chodników oraz budowy </w:t>
      </w:r>
      <w:r w:rsidRPr="004E6F0F">
        <w:rPr>
          <w:rFonts w:eastAsia="Times New Roman" w:cs="Calibri"/>
          <w:color w:val="000000"/>
          <w:sz w:val="24"/>
          <w:szCs w:val="24"/>
        </w:rPr>
        <w:t>miejsc</w:t>
      </w:r>
      <w:r w:rsidRPr="004E6F0F">
        <w:rPr>
          <w:rFonts w:eastAsia="Times New Roman" w:cs="Calibri"/>
          <w:color w:val="000000"/>
          <w:sz w:val="24"/>
          <w:szCs w:val="24"/>
        </w:rPr>
        <w:t xml:space="preserve"> postojowych, km 0+000 - 0+147, Gmina Proszowice, powiat proszowicki - Etap I"postojowych, km 0+000 - 0+147, Gmina Proszowice, powiat proszowicki - Etap I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21C1E476" w14:textId="060B306C" w:rsidR="004E6F0F" w:rsidRDefault="00B94C51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B94C51">
        <w:rPr>
          <w:rFonts w:eastAsia="Times New Roman" w:cs="Calibri"/>
          <w:color w:val="000000"/>
          <w:sz w:val="24"/>
          <w:szCs w:val="24"/>
        </w:rPr>
        <w:t>Dzierżawa nieruchomości położonej w Kowali składającej się z działki nr ewid. 190 o pow. 1,0970 ha- grunt użytkowany rolniczo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0EB2EA12" w14:textId="066B2182" w:rsidR="00B94C51" w:rsidRDefault="00B94C51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B94C51">
        <w:rPr>
          <w:rFonts w:eastAsia="Times New Roman" w:cs="Calibri"/>
          <w:color w:val="000000"/>
          <w:sz w:val="24"/>
          <w:szCs w:val="24"/>
        </w:rPr>
        <w:t>Dofinansowanie do organizacji Festynu z okazji Dnia Matki i Dziecka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7D51881F" w14:textId="1D0F863F" w:rsidR="00B94C51" w:rsidRDefault="00B94C51" w:rsidP="00EB3BAB">
      <w:pPr>
        <w:pStyle w:val="Akapitzlist1"/>
        <w:numPr>
          <w:ilvl w:val="0"/>
          <w:numId w:val="20"/>
        </w:numPr>
        <w:spacing w:after="0" w:line="360" w:lineRule="auto"/>
        <w:rPr>
          <w:rFonts w:eastAsia="Times New Roman" w:cs="Calibri"/>
          <w:color w:val="000000"/>
          <w:sz w:val="24"/>
          <w:szCs w:val="24"/>
        </w:rPr>
      </w:pPr>
      <w:r w:rsidRPr="00B94C51">
        <w:rPr>
          <w:rFonts w:eastAsia="Times New Roman" w:cs="Calibri"/>
          <w:color w:val="000000"/>
          <w:sz w:val="24"/>
          <w:szCs w:val="24"/>
        </w:rPr>
        <w:t>Umowa o powierzenie grantu w ramach krajowego planu odbudowy i zwiększania odporności - Samorządowe Publiczne Przedszkole Nr 2 w Proszowicach</w:t>
      </w:r>
      <w:r>
        <w:rPr>
          <w:rFonts w:eastAsia="Times New Roman" w:cs="Calibri"/>
          <w:color w:val="000000"/>
          <w:sz w:val="24"/>
          <w:szCs w:val="24"/>
        </w:rPr>
        <w:t>.</w:t>
      </w:r>
    </w:p>
    <w:p w14:paraId="777BA52F" w14:textId="77777777" w:rsidR="00BB1887" w:rsidRDefault="00BB1887" w:rsidP="00015891">
      <w:pPr>
        <w:pStyle w:val="Akapitzlist1"/>
        <w:spacing w:after="0" w:line="360" w:lineRule="auto"/>
        <w:ind w:left="0"/>
        <w:rPr>
          <w:rFonts w:eastAsia="Times New Roman" w:cs="Calibri"/>
          <w:color w:val="000000"/>
          <w:sz w:val="24"/>
          <w:szCs w:val="24"/>
        </w:rPr>
      </w:pPr>
    </w:p>
    <w:p w14:paraId="5D7CE2E0" w14:textId="77777777" w:rsidR="005740A3" w:rsidRPr="003A41B3" w:rsidRDefault="005740A3" w:rsidP="005F623C">
      <w:pPr>
        <w:pStyle w:val="Akapitzlist1"/>
        <w:spacing w:after="0" w:line="360" w:lineRule="auto"/>
        <w:ind w:left="0"/>
        <w:jc w:val="both"/>
        <w:rPr>
          <w:rFonts w:eastAsia="Times New Roman" w:cs="Calibri"/>
          <w:color w:val="000000"/>
          <w:sz w:val="24"/>
          <w:szCs w:val="24"/>
        </w:rPr>
      </w:pPr>
    </w:p>
    <w:p w14:paraId="1B188D4F" w14:textId="77777777" w:rsidR="00965484" w:rsidRPr="00AC33E0" w:rsidRDefault="00965484" w:rsidP="00283DC0">
      <w:p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  <w:t>Burmistrz Gminy i Miasta Proszowice</w:t>
      </w:r>
    </w:p>
    <w:p w14:paraId="17F1D2B0" w14:textId="77777777" w:rsidR="00F6443C" w:rsidRDefault="00965484" w:rsidP="00283DC0">
      <w:pPr>
        <w:spacing w:after="0" w:line="360" w:lineRule="auto"/>
        <w:contextualSpacing/>
        <w:jc w:val="both"/>
        <w:rPr>
          <w:rFonts w:eastAsia="Times New Roman" w:cs="Calibri"/>
          <w:color w:val="000000"/>
          <w:sz w:val="24"/>
          <w:szCs w:val="24"/>
        </w:rPr>
      </w:pP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  <w:r w:rsidRPr="00AC33E0">
        <w:rPr>
          <w:rFonts w:eastAsia="Times New Roman" w:cs="Calibri"/>
          <w:color w:val="000000"/>
          <w:sz w:val="24"/>
          <w:szCs w:val="24"/>
        </w:rPr>
        <w:tab/>
      </w:r>
    </w:p>
    <w:p w14:paraId="332C6C40" w14:textId="77777777" w:rsidR="0028569A" w:rsidRPr="00AC33E0" w:rsidRDefault="00965484" w:rsidP="00F6443C">
      <w:pPr>
        <w:spacing w:after="0" w:line="360" w:lineRule="auto"/>
        <w:ind w:left="6120" w:firstLine="408"/>
        <w:contextualSpacing/>
        <w:jc w:val="both"/>
        <w:rPr>
          <w:rFonts w:cs="Calibri"/>
          <w:sz w:val="24"/>
          <w:szCs w:val="24"/>
        </w:rPr>
      </w:pPr>
      <w:r w:rsidRPr="00AC33E0">
        <w:rPr>
          <w:rFonts w:eastAsia="Times New Roman" w:cs="Calibri"/>
          <w:color w:val="000000"/>
          <w:sz w:val="24"/>
          <w:szCs w:val="24"/>
        </w:rPr>
        <w:t>Grzegorz Cichy</w:t>
      </w:r>
    </w:p>
    <w:sectPr w:rsidR="0028569A" w:rsidRPr="00AC33E0" w:rsidSect="00283DC0">
      <w:headerReference w:type="default" r:id="rId8"/>
      <w:footerReference w:type="default" r:id="rId9"/>
      <w:pgSz w:w="11906" w:h="16838" w:code="9"/>
      <w:pgMar w:top="1417" w:right="1417" w:bottom="1417" w:left="1417" w:header="851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93D13" w14:textId="77777777" w:rsidR="0020512C" w:rsidRDefault="0020512C">
      <w:pPr>
        <w:spacing w:after="0" w:line="240" w:lineRule="auto"/>
      </w:pPr>
      <w:r>
        <w:separator/>
      </w:r>
    </w:p>
  </w:endnote>
  <w:endnote w:type="continuationSeparator" w:id="0">
    <w:p w14:paraId="0DAB4DCD" w14:textId="77777777" w:rsidR="0020512C" w:rsidRDefault="0020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22E5" w14:textId="77777777" w:rsidR="00965484" w:rsidRDefault="00965484">
    <w:pPr>
      <w:pStyle w:val="Stopka"/>
      <w:jc w:val="center"/>
      <w:rPr>
        <w:rFonts w:ascii="Times New Roman" w:hAnsi="Times New Roman" w:cs="Times New Roman"/>
      </w:rPr>
    </w:pPr>
  </w:p>
  <w:p w14:paraId="4A14A5EC" w14:textId="77777777" w:rsidR="00965484" w:rsidRDefault="00965484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CA24" w14:textId="77777777" w:rsidR="0020512C" w:rsidRDefault="0020512C">
      <w:pPr>
        <w:spacing w:after="0" w:line="240" w:lineRule="auto"/>
      </w:pPr>
      <w:r>
        <w:separator/>
      </w:r>
    </w:p>
  </w:footnote>
  <w:footnote w:type="continuationSeparator" w:id="0">
    <w:p w14:paraId="3E3E3BB9" w14:textId="77777777" w:rsidR="0020512C" w:rsidRDefault="0020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A56E2" w14:textId="77777777" w:rsidR="00965484" w:rsidRDefault="00965484">
    <w:pPr>
      <w:pStyle w:val="Nagwek"/>
      <w:shd w:val="clear" w:color="auto" w:fill="FFFFFF"/>
    </w:pPr>
  </w:p>
  <w:p w14:paraId="3FB412A3" w14:textId="77777777" w:rsidR="00965484" w:rsidRDefault="00965484">
    <w:pPr>
      <w:pStyle w:val="Nagwek"/>
      <w:shd w:val="clear" w:color="auto" w:fill="FFFFFF"/>
    </w:pPr>
  </w:p>
  <w:p w14:paraId="7A3BDED6" w14:textId="77777777" w:rsidR="00965484" w:rsidRDefault="00965484">
    <w:pPr>
      <w:pStyle w:val="Nagwek"/>
      <w:shd w:val="clear" w:color="auto" w:fill="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4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pacing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pacing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pacing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5362486"/>
    <w:multiLevelType w:val="hybridMultilevel"/>
    <w:tmpl w:val="E84AF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867"/>
    <w:multiLevelType w:val="hybridMultilevel"/>
    <w:tmpl w:val="4BC6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74E3"/>
    <w:multiLevelType w:val="hybridMultilevel"/>
    <w:tmpl w:val="2FAE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F0E"/>
    <w:multiLevelType w:val="hybridMultilevel"/>
    <w:tmpl w:val="A0D6B2EA"/>
    <w:lvl w:ilvl="0" w:tplc="F5623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5B8"/>
    <w:multiLevelType w:val="hybridMultilevel"/>
    <w:tmpl w:val="A02A1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E2DF4"/>
    <w:multiLevelType w:val="hybridMultilevel"/>
    <w:tmpl w:val="67466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6064B1"/>
    <w:multiLevelType w:val="hybridMultilevel"/>
    <w:tmpl w:val="52BC91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EC1F37"/>
    <w:multiLevelType w:val="hybridMultilevel"/>
    <w:tmpl w:val="92843790"/>
    <w:lvl w:ilvl="0" w:tplc="6698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E73BE"/>
    <w:multiLevelType w:val="hybridMultilevel"/>
    <w:tmpl w:val="2D86E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6F0D97"/>
    <w:multiLevelType w:val="hybridMultilevel"/>
    <w:tmpl w:val="FC04C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57C26"/>
    <w:multiLevelType w:val="hybridMultilevel"/>
    <w:tmpl w:val="FC94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61CA6"/>
    <w:multiLevelType w:val="hybridMultilevel"/>
    <w:tmpl w:val="97FC0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47A01"/>
    <w:multiLevelType w:val="hybridMultilevel"/>
    <w:tmpl w:val="8CB2F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D3D42"/>
    <w:multiLevelType w:val="hybridMultilevel"/>
    <w:tmpl w:val="D1E60992"/>
    <w:lvl w:ilvl="0" w:tplc="6E2CFA7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D1FAB"/>
    <w:multiLevelType w:val="hybridMultilevel"/>
    <w:tmpl w:val="65E4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61E14"/>
    <w:multiLevelType w:val="hybridMultilevel"/>
    <w:tmpl w:val="5CFC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2717C"/>
    <w:multiLevelType w:val="hybridMultilevel"/>
    <w:tmpl w:val="A1327D1A"/>
    <w:lvl w:ilvl="0" w:tplc="2DB4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FE6318"/>
    <w:multiLevelType w:val="hybridMultilevel"/>
    <w:tmpl w:val="A880A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84537">
    <w:abstractNumId w:val="0"/>
  </w:num>
  <w:num w:numId="2" w16cid:durableId="25570171">
    <w:abstractNumId w:val="1"/>
  </w:num>
  <w:num w:numId="3" w16cid:durableId="1660424686">
    <w:abstractNumId w:val="2"/>
  </w:num>
  <w:num w:numId="4" w16cid:durableId="1199659686">
    <w:abstractNumId w:val="3"/>
  </w:num>
  <w:num w:numId="5" w16cid:durableId="361983326">
    <w:abstractNumId w:val="8"/>
  </w:num>
  <w:num w:numId="6" w16cid:durableId="1470127765">
    <w:abstractNumId w:val="10"/>
  </w:num>
  <w:num w:numId="7" w16cid:durableId="100419216">
    <w:abstractNumId w:val="17"/>
  </w:num>
  <w:num w:numId="8" w16cid:durableId="939068008">
    <w:abstractNumId w:val="7"/>
  </w:num>
  <w:num w:numId="9" w16cid:durableId="1422338632">
    <w:abstractNumId w:val="11"/>
  </w:num>
  <w:num w:numId="10" w16cid:durableId="811409024">
    <w:abstractNumId w:val="9"/>
  </w:num>
  <w:num w:numId="11" w16cid:durableId="1501195993">
    <w:abstractNumId w:val="16"/>
  </w:num>
  <w:num w:numId="12" w16cid:durableId="1743407100">
    <w:abstractNumId w:val="12"/>
  </w:num>
  <w:num w:numId="13" w16cid:durableId="416756731">
    <w:abstractNumId w:val="14"/>
  </w:num>
  <w:num w:numId="14" w16cid:durableId="720710354">
    <w:abstractNumId w:val="4"/>
  </w:num>
  <w:num w:numId="15" w16cid:durableId="547107119">
    <w:abstractNumId w:val="21"/>
  </w:num>
  <w:num w:numId="16" w16cid:durableId="499856131">
    <w:abstractNumId w:val="15"/>
  </w:num>
  <w:num w:numId="17" w16cid:durableId="1236666038">
    <w:abstractNumId w:val="18"/>
  </w:num>
  <w:num w:numId="18" w16cid:durableId="1591618413">
    <w:abstractNumId w:val="19"/>
  </w:num>
  <w:num w:numId="19" w16cid:durableId="2139761400">
    <w:abstractNumId w:val="13"/>
  </w:num>
  <w:num w:numId="20" w16cid:durableId="1426608306">
    <w:abstractNumId w:val="6"/>
  </w:num>
  <w:num w:numId="21" w16cid:durableId="2144887291">
    <w:abstractNumId w:val="5"/>
  </w:num>
  <w:num w:numId="22" w16cid:durableId="2299719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EA"/>
    <w:rsid w:val="00001709"/>
    <w:rsid w:val="000074E7"/>
    <w:rsid w:val="0000789C"/>
    <w:rsid w:val="00012464"/>
    <w:rsid w:val="000124D8"/>
    <w:rsid w:val="000146B0"/>
    <w:rsid w:val="00015891"/>
    <w:rsid w:val="00016F02"/>
    <w:rsid w:val="00017EE5"/>
    <w:rsid w:val="000262A6"/>
    <w:rsid w:val="00027A54"/>
    <w:rsid w:val="00044C53"/>
    <w:rsid w:val="00044FCC"/>
    <w:rsid w:val="000460AE"/>
    <w:rsid w:val="00051386"/>
    <w:rsid w:val="000530E8"/>
    <w:rsid w:val="00053225"/>
    <w:rsid w:val="00056238"/>
    <w:rsid w:val="0005737F"/>
    <w:rsid w:val="00061BC5"/>
    <w:rsid w:val="00066097"/>
    <w:rsid w:val="00066C9E"/>
    <w:rsid w:val="000715D3"/>
    <w:rsid w:val="0007234F"/>
    <w:rsid w:val="00073345"/>
    <w:rsid w:val="00074CE7"/>
    <w:rsid w:val="00085458"/>
    <w:rsid w:val="000857CC"/>
    <w:rsid w:val="00090512"/>
    <w:rsid w:val="00091F30"/>
    <w:rsid w:val="00092EBD"/>
    <w:rsid w:val="00097393"/>
    <w:rsid w:val="000A219E"/>
    <w:rsid w:val="000A2B49"/>
    <w:rsid w:val="000A2E89"/>
    <w:rsid w:val="000A5E3A"/>
    <w:rsid w:val="000B0677"/>
    <w:rsid w:val="000B093B"/>
    <w:rsid w:val="000B2092"/>
    <w:rsid w:val="000B76D6"/>
    <w:rsid w:val="000C5131"/>
    <w:rsid w:val="000D24B5"/>
    <w:rsid w:val="000D5D67"/>
    <w:rsid w:val="000D6B5D"/>
    <w:rsid w:val="000D6ECC"/>
    <w:rsid w:val="000E1723"/>
    <w:rsid w:val="000E2EA7"/>
    <w:rsid w:val="000F2757"/>
    <w:rsid w:val="000F42BF"/>
    <w:rsid w:val="000F519B"/>
    <w:rsid w:val="000F52C4"/>
    <w:rsid w:val="0011066A"/>
    <w:rsid w:val="00115775"/>
    <w:rsid w:val="0012241F"/>
    <w:rsid w:val="00126750"/>
    <w:rsid w:val="00134353"/>
    <w:rsid w:val="001370F3"/>
    <w:rsid w:val="00141AAC"/>
    <w:rsid w:val="001464EB"/>
    <w:rsid w:val="001467C8"/>
    <w:rsid w:val="00152F26"/>
    <w:rsid w:val="00165941"/>
    <w:rsid w:val="00165ADE"/>
    <w:rsid w:val="00167622"/>
    <w:rsid w:val="001777B0"/>
    <w:rsid w:val="00181926"/>
    <w:rsid w:val="00185169"/>
    <w:rsid w:val="0019063C"/>
    <w:rsid w:val="00193D91"/>
    <w:rsid w:val="0019554F"/>
    <w:rsid w:val="00196DFF"/>
    <w:rsid w:val="00196F33"/>
    <w:rsid w:val="001A67CE"/>
    <w:rsid w:val="001B764C"/>
    <w:rsid w:val="001C0FE8"/>
    <w:rsid w:val="001C32CE"/>
    <w:rsid w:val="001C5C9E"/>
    <w:rsid w:val="001C771E"/>
    <w:rsid w:val="001D09B3"/>
    <w:rsid w:val="001D1362"/>
    <w:rsid w:val="001D17EE"/>
    <w:rsid w:val="001D3889"/>
    <w:rsid w:val="001E16B6"/>
    <w:rsid w:val="001E1865"/>
    <w:rsid w:val="001E18D9"/>
    <w:rsid w:val="001F0C14"/>
    <w:rsid w:val="001F41C2"/>
    <w:rsid w:val="001F7EEC"/>
    <w:rsid w:val="0020512C"/>
    <w:rsid w:val="00214154"/>
    <w:rsid w:val="002239DA"/>
    <w:rsid w:val="0022463E"/>
    <w:rsid w:val="00227DFC"/>
    <w:rsid w:val="00227FD9"/>
    <w:rsid w:val="00230336"/>
    <w:rsid w:val="002350BC"/>
    <w:rsid w:val="00236C1C"/>
    <w:rsid w:val="00246C24"/>
    <w:rsid w:val="00251FE0"/>
    <w:rsid w:val="002520D2"/>
    <w:rsid w:val="00260422"/>
    <w:rsid w:val="00263C71"/>
    <w:rsid w:val="002679B4"/>
    <w:rsid w:val="00273D96"/>
    <w:rsid w:val="002744A3"/>
    <w:rsid w:val="00275A6D"/>
    <w:rsid w:val="00276E39"/>
    <w:rsid w:val="0028042C"/>
    <w:rsid w:val="00283994"/>
    <w:rsid w:val="002839C2"/>
    <w:rsid w:val="00283DC0"/>
    <w:rsid w:val="00284E87"/>
    <w:rsid w:val="0028569A"/>
    <w:rsid w:val="0028746B"/>
    <w:rsid w:val="002966BD"/>
    <w:rsid w:val="002A2145"/>
    <w:rsid w:val="002B0108"/>
    <w:rsid w:val="002C06E2"/>
    <w:rsid w:val="002C1AE2"/>
    <w:rsid w:val="002C37BE"/>
    <w:rsid w:val="002C7D1B"/>
    <w:rsid w:val="002D482E"/>
    <w:rsid w:val="002D59E0"/>
    <w:rsid w:val="002D615F"/>
    <w:rsid w:val="002D7333"/>
    <w:rsid w:val="002D7B9C"/>
    <w:rsid w:val="002E1CC5"/>
    <w:rsid w:val="002E699E"/>
    <w:rsid w:val="002E7792"/>
    <w:rsid w:val="002F04F3"/>
    <w:rsid w:val="002F06B1"/>
    <w:rsid w:val="002F3849"/>
    <w:rsid w:val="002F5451"/>
    <w:rsid w:val="002F63DE"/>
    <w:rsid w:val="003065A8"/>
    <w:rsid w:val="00312B8D"/>
    <w:rsid w:val="00316C80"/>
    <w:rsid w:val="00320E7E"/>
    <w:rsid w:val="00323C16"/>
    <w:rsid w:val="00327164"/>
    <w:rsid w:val="003301E6"/>
    <w:rsid w:val="00341B84"/>
    <w:rsid w:val="0034457E"/>
    <w:rsid w:val="003554A0"/>
    <w:rsid w:val="00356BCD"/>
    <w:rsid w:val="00364952"/>
    <w:rsid w:val="00366592"/>
    <w:rsid w:val="00367A0F"/>
    <w:rsid w:val="00371692"/>
    <w:rsid w:val="0037698B"/>
    <w:rsid w:val="00377D60"/>
    <w:rsid w:val="00383CEC"/>
    <w:rsid w:val="00385857"/>
    <w:rsid w:val="00387BDD"/>
    <w:rsid w:val="00390F87"/>
    <w:rsid w:val="003957DD"/>
    <w:rsid w:val="003A41B3"/>
    <w:rsid w:val="003A5062"/>
    <w:rsid w:val="003A7EB3"/>
    <w:rsid w:val="003B220A"/>
    <w:rsid w:val="003C0397"/>
    <w:rsid w:val="003C7A76"/>
    <w:rsid w:val="003D5D95"/>
    <w:rsid w:val="003D78CD"/>
    <w:rsid w:val="003E40D3"/>
    <w:rsid w:val="003E628A"/>
    <w:rsid w:val="003E7B91"/>
    <w:rsid w:val="003F0DBB"/>
    <w:rsid w:val="00400700"/>
    <w:rsid w:val="00402093"/>
    <w:rsid w:val="00402565"/>
    <w:rsid w:val="004032A3"/>
    <w:rsid w:val="0040470A"/>
    <w:rsid w:val="00405570"/>
    <w:rsid w:val="00406CA7"/>
    <w:rsid w:val="004112B9"/>
    <w:rsid w:val="00417A6F"/>
    <w:rsid w:val="00423CA4"/>
    <w:rsid w:val="00426354"/>
    <w:rsid w:val="004278CE"/>
    <w:rsid w:val="004417C4"/>
    <w:rsid w:val="004425C2"/>
    <w:rsid w:val="00443AAE"/>
    <w:rsid w:val="00444D59"/>
    <w:rsid w:val="00447814"/>
    <w:rsid w:val="00450890"/>
    <w:rsid w:val="00452A5B"/>
    <w:rsid w:val="004548C3"/>
    <w:rsid w:val="0046108F"/>
    <w:rsid w:val="00472F60"/>
    <w:rsid w:val="004742C6"/>
    <w:rsid w:val="004830F4"/>
    <w:rsid w:val="004923F7"/>
    <w:rsid w:val="004933E0"/>
    <w:rsid w:val="00493730"/>
    <w:rsid w:val="004A0641"/>
    <w:rsid w:val="004A1FF2"/>
    <w:rsid w:val="004A26B4"/>
    <w:rsid w:val="004B08B8"/>
    <w:rsid w:val="004B0BD4"/>
    <w:rsid w:val="004C571D"/>
    <w:rsid w:val="004E22EE"/>
    <w:rsid w:val="004E3E09"/>
    <w:rsid w:val="004E4823"/>
    <w:rsid w:val="004E6F0F"/>
    <w:rsid w:val="004E7290"/>
    <w:rsid w:val="004F08DB"/>
    <w:rsid w:val="004F3D28"/>
    <w:rsid w:val="004F3DAD"/>
    <w:rsid w:val="004F4D56"/>
    <w:rsid w:val="004F7C8B"/>
    <w:rsid w:val="005042A6"/>
    <w:rsid w:val="00504FCA"/>
    <w:rsid w:val="00506ABA"/>
    <w:rsid w:val="0050725F"/>
    <w:rsid w:val="00513E44"/>
    <w:rsid w:val="0051400F"/>
    <w:rsid w:val="0052084D"/>
    <w:rsid w:val="00521534"/>
    <w:rsid w:val="00530EB6"/>
    <w:rsid w:val="005350B1"/>
    <w:rsid w:val="0053793E"/>
    <w:rsid w:val="005515CD"/>
    <w:rsid w:val="00552087"/>
    <w:rsid w:val="00555710"/>
    <w:rsid w:val="00565393"/>
    <w:rsid w:val="005705CE"/>
    <w:rsid w:val="00571349"/>
    <w:rsid w:val="005740A3"/>
    <w:rsid w:val="005755DD"/>
    <w:rsid w:val="00580E42"/>
    <w:rsid w:val="00585282"/>
    <w:rsid w:val="00587BF1"/>
    <w:rsid w:val="00590FA7"/>
    <w:rsid w:val="00592A7B"/>
    <w:rsid w:val="00592DCD"/>
    <w:rsid w:val="00593ED9"/>
    <w:rsid w:val="005A56A0"/>
    <w:rsid w:val="005A7854"/>
    <w:rsid w:val="005A7FD7"/>
    <w:rsid w:val="005B15D1"/>
    <w:rsid w:val="005B2698"/>
    <w:rsid w:val="005B518D"/>
    <w:rsid w:val="005C795D"/>
    <w:rsid w:val="005D1022"/>
    <w:rsid w:val="005D186B"/>
    <w:rsid w:val="005D2EB6"/>
    <w:rsid w:val="005D6A99"/>
    <w:rsid w:val="005D7B79"/>
    <w:rsid w:val="005E1B33"/>
    <w:rsid w:val="005E38A8"/>
    <w:rsid w:val="005E6193"/>
    <w:rsid w:val="005E7628"/>
    <w:rsid w:val="005F2363"/>
    <w:rsid w:val="005F49CA"/>
    <w:rsid w:val="005F5D1C"/>
    <w:rsid w:val="005F623C"/>
    <w:rsid w:val="006032C3"/>
    <w:rsid w:val="006034EF"/>
    <w:rsid w:val="006041F6"/>
    <w:rsid w:val="0060540A"/>
    <w:rsid w:val="006058DF"/>
    <w:rsid w:val="00607611"/>
    <w:rsid w:val="00614069"/>
    <w:rsid w:val="006177C8"/>
    <w:rsid w:val="006204CF"/>
    <w:rsid w:val="006265AE"/>
    <w:rsid w:val="00630877"/>
    <w:rsid w:val="00633F12"/>
    <w:rsid w:val="00662835"/>
    <w:rsid w:val="006632D1"/>
    <w:rsid w:val="00664E27"/>
    <w:rsid w:val="00674761"/>
    <w:rsid w:val="00676DBD"/>
    <w:rsid w:val="00680656"/>
    <w:rsid w:val="006838D0"/>
    <w:rsid w:val="00684904"/>
    <w:rsid w:val="0068588B"/>
    <w:rsid w:val="00691378"/>
    <w:rsid w:val="0069453A"/>
    <w:rsid w:val="006967D2"/>
    <w:rsid w:val="006A00E9"/>
    <w:rsid w:val="006A0368"/>
    <w:rsid w:val="006A04AB"/>
    <w:rsid w:val="006A19DB"/>
    <w:rsid w:val="006A2490"/>
    <w:rsid w:val="006A2809"/>
    <w:rsid w:val="006A6B56"/>
    <w:rsid w:val="006B0042"/>
    <w:rsid w:val="006B2973"/>
    <w:rsid w:val="006B7D20"/>
    <w:rsid w:val="006C1927"/>
    <w:rsid w:val="006C289F"/>
    <w:rsid w:val="006C311C"/>
    <w:rsid w:val="006C496C"/>
    <w:rsid w:val="006C5D4D"/>
    <w:rsid w:val="006C5DBD"/>
    <w:rsid w:val="006C78C2"/>
    <w:rsid w:val="006D1255"/>
    <w:rsid w:val="006D4B00"/>
    <w:rsid w:val="006D4D76"/>
    <w:rsid w:val="006D5D39"/>
    <w:rsid w:val="006E5258"/>
    <w:rsid w:val="006F44E8"/>
    <w:rsid w:val="006F5218"/>
    <w:rsid w:val="006F56E6"/>
    <w:rsid w:val="00707242"/>
    <w:rsid w:val="00710F14"/>
    <w:rsid w:val="00717698"/>
    <w:rsid w:val="007214EC"/>
    <w:rsid w:val="00726813"/>
    <w:rsid w:val="00734404"/>
    <w:rsid w:val="00761ED4"/>
    <w:rsid w:val="00763050"/>
    <w:rsid w:val="007655F2"/>
    <w:rsid w:val="00765B62"/>
    <w:rsid w:val="00767A04"/>
    <w:rsid w:val="007735CF"/>
    <w:rsid w:val="0077748F"/>
    <w:rsid w:val="00777DCA"/>
    <w:rsid w:val="0078005A"/>
    <w:rsid w:val="00781E1A"/>
    <w:rsid w:val="00785981"/>
    <w:rsid w:val="00786296"/>
    <w:rsid w:val="007866C1"/>
    <w:rsid w:val="00787308"/>
    <w:rsid w:val="00791988"/>
    <w:rsid w:val="007A0334"/>
    <w:rsid w:val="007A2265"/>
    <w:rsid w:val="007A29AC"/>
    <w:rsid w:val="007B15E8"/>
    <w:rsid w:val="007B303A"/>
    <w:rsid w:val="007B6BE8"/>
    <w:rsid w:val="007C4FE2"/>
    <w:rsid w:val="007C7A41"/>
    <w:rsid w:val="007C7E6B"/>
    <w:rsid w:val="007D504D"/>
    <w:rsid w:val="007D780B"/>
    <w:rsid w:val="007F404D"/>
    <w:rsid w:val="007F449B"/>
    <w:rsid w:val="00805165"/>
    <w:rsid w:val="00807340"/>
    <w:rsid w:val="0081185E"/>
    <w:rsid w:val="00817AA6"/>
    <w:rsid w:val="0083096C"/>
    <w:rsid w:val="008425A5"/>
    <w:rsid w:val="00843612"/>
    <w:rsid w:val="00843D63"/>
    <w:rsid w:val="0084563D"/>
    <w:rsid w:val="00850A02"/>
    <w:rsid w:val="00851972"/>
    <w:rsid w:val="00852747"/>
    <w:rsid w:val="0085360C"/>
    <w:rsid w:val="00854543"/>
    <w:rsid w:val="00856174"/>
    <w:rsid w:val="00873EF2"/>
    <w:rsid w:val="008762ED"/>
    <w:rsid w:val="00876662"/>
    <w:rsid w:val="00884447"/>
    <w:rsid w:val="0088491A"/>
    <w:rsid w:val="008850EB"/>
    <w:rsid w:val="008875AD"/>
    <w:rsid w:val="00891B1D"/>
    <w:rsid w:val="00893C5A"/>
    <w:rsid w:val="00895EFA"/>
    <w:rsid w:val="008970EF"/>
    <w:rsid w:val="008A111A"/>
    <w:rsid w:val="008A21B0"/>
    <w:rsid w:val="008A2347"/>
    <w:rsid w:val="008A5EBB"/>
    <w:rsid w:val="008A7ADB"/>
    <w:rsid w:val="008A7E2A"/>
    <w:rsid w:val="008B0848"/>
    <w:rsid w:val="008B0D30"/>
    <w:rsid w:val="008B2032"/>
    <w:rsid w:val="008C094B"/>
    <w:rsid w:val="008C402F"/>
    <w:rsid w:val="008D15DD"/>
    <w:rsid w:val="008D3F87"/>
    <w:rsid w:val="008D69B0"/>
    <w:rsid w:val="008E0E0B"/>
    <w:rsid w:val="008E159B"/>
    <w:rsid w:val="008E5987"/>
    <w:rsid w:val="008E5C54"/>
    <w:rsid w:val="008E5E07"/>
    <w:rsid w:val="008E6E35"/>
    <w:rsid w:val="008F263F"/>
    <w:rsid w:val="008F5AEA"/>
    <w:rsid w:val="008F679E"/>
    <w:rsid w:val="00902E8A"/>
    <w:rsid w:val="00906003"/>
    <w:rsid w:val="00920744"/>
    <w:rsid w:val="00920937"/>
    <w:rsid w:val="00921BC9"/>
    <w:rsid w:val="009258A0"/>
    <w:rsid w:val="00942C46"/>
    <w:rsid w:val="0094435E"/>
    <w:rsid w:val="009455B8"/>
    <w:rsid w:val="00946D7E"/>
    <w:rsid w:val="00954B10"/>
    <w:rsid w:val="009613E6"/>
    <w:rsid w:val="00961C68"/>
    <w:rsid w:val="009629CB"/>
    <w:rsid w:val="009637B8"/>
    <w:rsid w:val="00965484"/>
    <w:rsid w:val="00965BA2"/>
    <w:rsid w:val="009674B8"/>
    <w:rsid w:val="0097013D"/>
    <w:rsid w:val="009740C1"/>
    <w:rsid w:val="00974A48"/>
    <w:rsid w:val="009757CA"/>
    <w:rsid w:val="0098094B"/>
    <w:rsid w:val="00980D22"/>
    <w:rsid w:val="009958A3"/>
    <w:rsid w:val="00995BBB"/>
    <w:rsid w:val="009A1619"/>
    <w:rsid w:val="009A1C02"/>
    <w:rsid w:val="009A2DCD"/>
    <w:rsid w:val="009A3D21"/>
    <w:rsid w:val="009A4CAA"/>
    <w:rsid w:val="009B06A9"/>
    <w:rsid w:val="009B2F17"/>
    <w:rsid w:val="009B5609"/>
    <w:rsid w:val="009C30A3"/>
    <w:rsid w:val="009C3EC8"/>
    <w:rsid w:val="009C68B2"/>
    <w:rsid w:val="009C6B1D"/>
    <w:rsid w:val="009D0AAA"/>
    <w:rsid w:val="009E0B09"/>
    <w:rsid w:val="009E1A92"/>
    <w:rsid w:val="009E34EB"/>
    <w:rsid w:val="009E501D"/>
    <w:rsid w:val="009E65E8"/>
    <w:rsid w:val="009E6D1F"/>
    <w:rsid w:val="009F1BC5"/>
    <w:rsid w:val="009F3249"/>
    <w:rsid w:val="009F5ACD"/>
    <w:rsid w:val="009F5D6C"/>
    <w:rsid w:val="009F6666"/>
    <w:rsid w:val="009F66EB"/>
    <w:rsid w:val="00A01527"/>
    <w:rsid w:val="00A0287C"/>
    <w:rsid w:val="00A02EFA"/>
    <w:rsid w:val="00A06A2B"/>
    <w:rsid w:val="00A10685"/>
    <w:rsid w:val="00A11527"/>
    <w:rsid w:val="00A232A9"/>
    <w:rsid w:val="00A251AA"/>
    <w:rsid w:val="00A32FB5"/>
    <w:rsid w:val="00A338E8"/>
    <w:rsid w:val="00A35AF1"/>
    <w:rsid w:val="00A41E20"/>
    <w:rsid w:val="00A50FFB"/>
    <w:rsid w:val="00A514EE"/>
    <w:rsid w:val="00A5305B"/>
    <w:rsid w:val="00A61CFB"/>
    <w:rsid w:val="00A731C8"/>
    <w:rsid w:val="00A73357"/>
    <w:rsid w:val="00A75DC7"/>
    <w:rsid w:val="00A7638C"/>
    <w:rsid w:val="00A83C1E"/>
    <w:rsid w:val="00A85B41"/>
    <w:rsid w:val="00A92E44"/>
    <w:rsid w:val="00AA4D73"/>
    <w:rsid w:val="00AB5B7F"/>
    <w:rsid w:val="00AB5E19"/>
    <w:rsid w:val="00AB79E8"/>
    <w:rsid w:val="00AC33E0"/>
    <w:rsid w:val="00AC497D"/>
    <w:rsid w:val="00AD0E42"/>
    <w:rsid w:val="00AD15EA"/>
    <w:rsid w:val="00AD1B20"/>
    <w:rsid w:val="00AD2D57"/>
    <w:rsid w:val="00AD63F8"/>
    <w:rsid w:val="00AE54B2"/>
    <w:rsid w:val="00AF2A84"/>
    <w:rsid w:val="00AF5D12"/>
    <w:rsid w:val="00AF6D7E"/>
    <w:rsid w:val="00AF7382"/>
    <w:rsid w:val="00B06F07"/>
    <w:rsid w:val="00B1485F"/>
    <w:rsid w:val="00B30899"/>
    <w:rsid w:val="00B32BF6"/>
    <w:rsid w:val="00B447F4"/>
    <w:rsid w:val="00B461BD"/>
    <w:rsid w:val="00B50D84"/>
    <w:rsid w:val="00B53612"/>
    <w:rsid w:val="00B53BBD"/>
    <w:rsid w:val="00B56475"/>
    <w:rsid w:val="00B5733D"/>
    <w:rsid w:val="00B637F5"/>
    <w:rsid w:val="00B64482"/>
    <w:rsid w:val="00B71899"/>
    <w:rsid w:val="00B72A36"/>
    <w:rsid w:val="00B82A50"/>
    <w:rsid w:val="00B93935"/>
    <w:rsid w:val="00B94572"/>
    <w:rsid w:val="00B94ABE"/>
    <w:rsid w:val="00B94C51"/>
    <w:rsid w:val="00BA19A6"/>
    <w:rsid w:val="00BA1BB9"/>
    <w:rsid w:val="00BA2035"/>
    <w:rsid w:val="00BA7D51"/>
    <w:rsid w:val="00BB1887"/>
    <w:rsid w:val="00BB25A6"/>
    <w:rsid w:val="00BB2651"/>
    <w:rsid w:val="00BB3356"/>
    <w:rsid w:val="00BC085C"/>
    <w:rsid w:val="00BD0DAC"/>
    <w:rsid w:val="00BD31CE"/>
    <w:rsid w:val="00BD6BF9"/>
    <w:rsid w:val="00BE4342"/>
    <w:rsid w:val="00BE5D30"/>
    <w:rsid w:val="00BE5FFB"/>
    <w:rsid w:val="00BE7FC2"/>
    <w:rsid w:val="00BF1A39"/>
    <w:rsid w:val="00BF4D4C"/>
    <w:rsid w:val="00C0322B"/>
    <w:rsid w:val="00C0422E"/>
    <w:rsid w:val="00C101BA"/>
    <w:rsid w:val="00C10F5C"/>
    <w:rsid w:val="00C14837"/>
    <w:rsid w:val="00C170F1"/>
    <w:rsid w:val="00C36260"/>
    <w:rsid w:val="00C42BFA"/>
    <w:rsid w:val="00C46BB3"/>
    <w:rsid w:val="00C5119F"/>
    <w:rsid w:val="00C514B4"/>
    <w:rsid w:val="00C543BF"/>
    <w:rsid w:val="00C60770"/>
    <w:rsid w:val="00C61D05"/>
    <w:rsid w:val="00C72DFF"/>
    <w:rsid w:val="00C73422"/>
    <w:rsid w:val="00C7347F"/>
    <w:rsid w:val="00C75DAE"/>
    <w:rsid w:val="00C77E16"/>
    <w:rsid w:val="00C86F14"/>
    <w:rsid w:val="00C933C7"/>
    <w:rsid w:val="00C9546D"/>
    <w:rsid w:val="00C96598"/>
    <w:rsid w:val="00CA36BC"/>
    <w:rsid w:val="00CA6BF2"/>
    <w:rsid w:val="00CB6877"/>
    <w:rsid w:val="00CC001C"/>
    <w:rsid w:val="00CC15B9"/>
    <w:rsid w:val="00CC2007"/>
    <w:rsid w:val="00CC2B34"/>
    <w:rsid w:val="00CD6DD1"/>
    <w:rsid w:val="00CD6E9E"/>
    <w:rsid w:val="00CF2053"/>
    <w:rsid w:val="00CF3D69"/>
    <w:rsid w:val="00CF4BFA"/>
    <w:rsid w:val="00CF70A7"/>
    <w:rsid w:val="00D02A61"/>
    <w:rsid w:val="00D02F8F"/>
    <w:rsid w:val="00D05BBB"/>
    <w:rsid w:val="00D14086"/>
    <w:rsid w:val="00D25B39"/>
    <w:rsid w:val="00D261DB"/>
    <w:rsid w:val="00D3073F"/>
    <w:rsid w:val="00D31E93"/>
    <w:rsid w:val="00D34949"/>
    <w:rsid w:val="00D34C14"/>
    <w:rsid w:val="00D34CA2"/>
    <w:rsid w:val="00D34F12"/>
    <w:rsid w:val="00D364C4"/>
    <w:rsid w:val="00D37EEA"/>
    <w:rsid w:val="00D4619C"/>
    <w:rsid w:val="00D53B39"/>
    <w:rsid w:val="00D57D91"/>
    <w:rsid w:val="00D60532"/>
    <w:rsid w:val="00D62730"/>
    <w:rsid w:val="00D6282E"/>
    <w:rsid w:val="00D75929"/>
    <w:rsid w:val="00D76977"/>
    <w:rsid w:val="00D76A41"/>
    <w:rsid w:val="00D862E0"/>
    <w:rsid w:val="00D91910"/>
    <w:rsid w:val="00D91E91"/>
    <w:rsid w:val="00D9555E"/>
    <w:rsid w:val="00D9586D"/>
    <w:rsid w:val="00D97587"/>
    <w:rsid w:val="00DA1994"/>
    <w:rsid w:val="00DB1069"/>
    <w:rsid w:val="00DB33ED"/>
    <w:rsid w:val="00DB3FDB"/>
    <w:rsid w:val="00DC2848"/>
    <w:rsid w:val="00DC2F7C"/>
    <w:rsid w:val="00DC30FB"/>
    <w:rsid w:val="00DC4A60"/>
    <w:rsid w:val="00DC6F6C"/>
    <w:rsid w:val="00DD3CF4"/>
    <w:rsid w:val="00DD779C"/>
    <w:rsid w:val="00DE0EDE"/>
    <w:rsid w:val="00DE2707"/>
    <w:rsid w:val="00DE2EC2"/>
    <w:rsid w:val="00DE465A"/>
    <w:rsid w:val="00E0380C"/>
    <w:rsid w:val="00E04E97"/>
    <w:rsid w:val="00E12680"/>
    <w:rsid w:val="00E20DEB"/>
    <w:rsid w:val="00E24D8A"/>
    <w:rsid w:val="00E264E9"/>
    <w:rsid w:val="00E271B0"/>
    <w:rsid w:val="00E32A4B"/>
    <w:rsid w:val="00E33D8A"/>
    <w:rsid w:val="00E35998"/>
    <w:rsid w:val="00E43712"/>
    <w:rsid w:val="00E43FF3"/>
    <w:rsid w:val="00E46BE1"/>
    <w:rsid w:val="00E500C2"/>
    <w:rsid w:val="00E502EC"/>
    <w:rsid w:val="00E51358"/>
    <w:rsid w:val="00E533ED"/>
    <w:rsid w:val="00E537F6"/>
    <w:rsid w:val="00E543A5"/>
    <w:rsid w:val="00E54EF9"/>
    <w:rsid w:val="00E55DDD"/>
    <w:rsid w:val="00E57C73"/>
    <w:rsid w:val="00E62AA4"/>
    <w:rsid w:val="00E63122"/>
    <w:rsid w:val="00E65820"/>
    <w:rsid w:val="00E67A92"/>
    <w:rsid w:val="00E70D3C"/>
    <w:rsid w:val="00E87F1E"/>
    <w:rsid w:val="00EA522C"/>
    <w:rsid w:val="00EA7BD0"/>
    <w:rsid w:val="00EB0345"/>
    <w:rsid w:val="00EB3BAB"/>
    <w:rsid w:val="00EB47DD"/>
    <w:rsid w:val="00EC0FB3"/>
    <w:rsid w:val="00EC134B"/>
    <w:rsid w:val="00EC2DC7"/>
    <w:rsid w:val="00EC34A1"/>
    <w:rsid w:val="00ED2967"/>
    <w:rsid w:val="00ED4EB3"/>
    <w:rsid w:val="00ED577E"/>
    <w:rsid w:val="00ED6426"/>
    <w:rsid w:val="00EE0C96"/>
    <w:rsid w:val="00EE7ED2"/>
    <w:rsid w:val="00EF0DF3"/>
    <w:rsid w:val="00F218F1"/>
    <w:rsid w:val="00F233E3"/>
    <w:rsid w:val="00F23AD0"/>
    <w:rsid w:val="00F257E0"/>
    <w:rsid w:val="00F32759"/>
    <w:rsid w:val="00F34313"/>
    <w:rsid w:val="00F41984"/>
    <w:rsid w:val="00F448B1"/>
    <w:rsid w:val="00F50B38"/>
    <w:rsid w:val="00F52309"/>
    <w:rsid w:val="00F52BC0"/>
    <w:rsid w:val="00F60ACB"/>
    <w:rsid w:val="00F61C61"/>
    <w:rsid w:val="00F6404F"/>
    <w:rsid w:val="00F6443C"/>
    <w:rsid w:val="00F64EF9"/>
    <w:rsid w:val="00F66EDD"/>
    <w:rsid w:val="00F707B8"/>
    <w:rsid w:val="00F721A8"/>
    <w:rsid w:val="00F75BD4"/>
    <w:rsid w:val="00F80426"/>
    <w:rsid w:val="00F83A1B"/>
    <w:rsid w:val="00F90C9B"/>
    <w:rsid w:val="00F91606"/>
    <w:rsid w:val="00F91E43"/>
    <w:rsid w:val="00F926C5"/>
    <w:rsid w:val="00F92A54"/>
    <w:rsid w:val="00F931DA"/>
    <w:rsid w:val="00FA4318"/>
    <w:rsid w:val="00FA5D91"/>
    <w:rsid w:val="00FA6C56"/>
    <w:rsid w:val="00FB01D7"/>
    <w:rsid w:val="00FB128D"/>
    <w:rsid w:val="00FC4017"/>
    <w:rsid w:val="00FC42A4"/>
    <w:rsid w:val="00FC4872"/>
    <w:rsid w:val="00FD50B4"/>
    <w:rsid w:val="00FD681C"/>
    <w:rsid w:val="00FE7855"/>
    <w:rsid w:val="00FF1D20"/>
    <w:rsid w:val="00FF2952"/>
    <w:rsid w:val="00FF3225"/>
    <w:rsid w:val="00FF553E"/>
    <w:rsid w:val="00FF5DB6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515A0"/>
  <w15:chartTrackingRefBased/>
  <w15:docId w15:val="{B99811AE-68E7-46A6-A588-178088D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40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styleId="Nagwek4">
    <w:name w:val="heading 4"/>
    <w:basedOn w:val="Nagwek40"/>
    <w:next w:val="Tekstpodstawowy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styleId="Nagwek5">
    <w:name w:val="heading 5"/>
    <w:basedOn w:val="Nagwek10"/>
    <w:next w:val="Tekstpodstawowy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aps w:val="0"/>
      <w:smallCaps w:val="0"/>
      <w:spacing w:val="0"/>
      <w:sz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Domylnaczcionkaakapitu17">
    <w:name w:val="Domyślna czcionka akapitu17"/>
  </w:style>
  <w:style w:type="character" w:customStyle="1" w:styleId="Domylnaczcionkaakapitu16">
    <w:name w:val="Domyślna czcionka akapitu16"/>
  </w:style>
  <w:style w:type="character" w:customStyle="1" w:styleId="Domylnaczcionkaakapitu15">
    <w:name w:val="Domyślna czcionka akapitu15"/>
  </w:style>
  <w:style w:type="character" w:customStyle="1" w:styleId="Domylnaczcionkaakapitu14">
    <w:name w:val="Domyślna czcionka akapitu14"/>
  </w:style>
  <w:style w:type="character" w:customStyle="1" w:styleId="Domylnaczcionkaakapitu13">
    <w:name w:val="Domyślna czcionka akapitu13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Domylnaczcionkaakapitu12">
    <w:name w:val="Domyślna czcionka akapitu12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Domylnaczcionkaakapitu18">
    <w:name w:val="Domyślna czcionka akapitu18"/>
  </w:style>
  <w:style w:type="character" w:customStyle="1" w:styleId="Nagwek1Znak">
    <w:name w:val="Nagłówek 1 Znak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Pogrubienie1">
    <w:name w:val="Pogrubienie1"/>
    <w:rPr>
      <w:b/>
      <w:bCs/>
    </w:rPr>
  </w:style>
  <w:style w:type="character" w:customStyle="1" w:styleId="StopkaZnak">
    <w:name w:val="Stopka Znak"/>
    <w:rPr>
      <w:rFonts w:eastAsia="Calibri"/>
    </w:rPr>
  </w:style>
  <w:style w:type="character" w:customStyle="1" w:styleId="NagwekZnak">
    <w:name w:val="Nagłówek Znak"/>
    <w:rPr>
      <w:rFonts w:eastAsia="Calibri"/>
    </w:rPr>
  </w:style>
  <w:style w:type="character" w:customStyle="1" w:styleId="Nagwek2Znak">
    <w:name w:val="Nagłówek 2 Znak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fragment">
    <w:name w:val="fragment"/>
    <w:basedOn w:val="Domylnaczcionkaakapitu18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</w:style>
  <w:style w:type="character" w:styleId="Uwydatnienie">
    <w:name w:val="Emphasis"/>
    <w:uiPriority w:val="20"/>
    <w:qFormat/>
    <w:rPr>
      <w:i/>
      <w:i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Tahoma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sz w:val="22"/>
    </w:rPr>
  </w:style>
  <w:style w:type="paragraph" w:customStyle="1" w:styleId="Nagwek18">
    <w:name w:val="Nagłówek1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7">
    <w:name w:val="Nagłówek1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7">
    <w:name w:val="Legenda1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6">
    <w:name w:val="Legenda16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5">
    <w:name w:val="Legenda1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4">
    <w:name w:val="Legenda1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3">
    <w:name w:val="Legenda1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2">
    <w:name w:val="Legenda1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1">
    <w:name w:val="Legenda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0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metryka">
    <w:name w:val="metryka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preambula">
    <w:name w:val="preambula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0B76D6"/>
    <w:rPr>
      <w:vertAlign w:val="superscript"/>
    </w:rPr>
  </w:style>
  <w:style w:type="character" w:customStyle="1" w:styleId="TekstpodstawowyZnak">
    <w:name w:val="Tekst podstawowy Znak"/>
    <w:link w:val="Tekstpodstawowy"/>
    <w:rsid w:val="00ED577E"/>
    <w:rPr>
      <w:rFonts w:ascii="Calibri" w:eastAsia="Calibri" w:hAnsi="Calibri" w:cs="Tahoma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954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6D8E-E4B3-443B-A4AE-AE988FF9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2073</Words>
  <Characters>12441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Gmina Proszowice</cp:lastModifiedBy>
  <cp:revision>8</cp:revision>
  <cp:lastPrinted>2025-05-06T05:50:00Z</cp:lastPrinted>
  <dcterms:created xsi:type="dcterms:W3CDTF">2025-05-25T16:07:00Z</dcterms:created>
  <dcterms:modified xsi:type="dcterms:W3CDTF">2025-05-26T05:46:00Z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