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05C502" w14:textId="77777777" w:rsidR="00965484" w:rsidRDefault="00965484" w:rsidP="00283DC0">
      <w:pPr>
        <w:spacing w:after="0" w:line="360" w:lineRule="auto"/>
        <w:ind w:right="-1191"/>
        <w:jc w:val="both"/>
      </w:pPr>
      <w:r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F63D0D2" w14:textId="692F1A47" w:rsidR="00965484" w:rsidRDefault="00965484" w:rsidP="00283DC0">
      <w:pPr>
        <w:spacing w:after="0" w:line="360" w:lineRule="auto"/>
        <w:ind w:right="-1191"/>
        <w:jc w:val="both"/>
      </w:pP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Proszowice, </w:t>
      </w:r>
      <w:r w:rsidR="00FF542E">
        <w:rPr>
          <w:rFonts w:cs="Calibri"/>
          <w:sz w:val="24"/>
          <w:szCs w:val="24"/>
        </w:rPr>
        <w:t>2</w:t>
      </w:r>
      <w:r w:rsidR="008F55D9">
        <w:rPr>
          <w:rFonts w:cs="Calibri"/>
          <w:sz w:val="24"/>
          <w:szCs w:val="24"/>
        </w:rPr>
        <w:t>9</w:t>
      </w:r>
      <w:r w:rsidR="00D57D91">
        <w:rPr>
          <w:rFonts w:cs="Calibri"/>
          <w:sz w:val="24"/>
          <w:szCs w:val="24"/>
        </w:rPr>
        <w:t>.</w:t>
      </w:r>
      <w:r w:rsidR="00E533ED">
        <w:rPr>
          <w:rFonts w:cs="Calibri"/>
          <w:sz w:val="24"/>
          <w:szCs w:val="24"/>
        </w:rPr>
        <w:t>0</w:t>
      </w:r>
      <w:r w:rsidR="008F55D9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.202</w:t>
      </w:r>
      <w:r w:rsidR="00E533ED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534EBBC4" w14:textId="77777777" w:rsidR="00965484" w:rsidRDefault="00965484" w:rsidP="00283DC0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E861FE1" w14:textId="77777777" w:rsidR="00965484" w:rsidRDefault="00965484" w:rsidP="00283DC0">
      <w:pPr>
        <w:spacing w:after="0" w:line="360" w:lineRule="auto"/>
        <w:jc w:val="both"/>
      </w:pPr>
      <w:r>
        <w:rPr>
          <w:rFonts w:cs="Calibri"/>
          <w:b/>
          <w:sz w:val="24"/>
          <w:szCs w:val="24"/>
        </w:rPr>
        <w:t>BURMISTRZ GMINY I MIASTA</w:t>
      </w:r>
    </w:p>
    <w:p w14:paraId="4A81ADC4" w14:textId="77777777" w:rsidR="00965484" w:rsidRDefault="00965484" w:rsidP="00283DC0">
      <w:pPr>
        <w:spacing w:after="0" w:line="360" w:lineRule="auto"/>
        <w:jc w:val="both"/>
      </w:pPr>
      <w:r>
        <w:rPr>
          <w:rFonts w:cs="Calibri"/>
          <w:b/>
          <w:sz w:val="24"/>
          <w:szCs w:val="24"/>
        </w:rPr>
        <w:t xml:space="preserve">             PROSZOWICE</w:t>
      </w:r>
    </w:p>
    <w:p w14:paraId="6BF4066D" w14:textId="77777777" w:rsidR="00965484" w:rsidRDefault="00965484" w:rsidP="00283DC0">
      <w:pPr>
        <w:spacing w:after="0" w:line="360" w:lineRule="auto"/>
        <w:jc w:val="both"/>
      </w:pPr>
      <w:r>
        <w:rPr>
          <w:rFonts w:cs="Calibri"/>
          <w:b/>
          <w:sz w:val="24"/>
          <w:szCs w:val="24"/>
        </w:rPr>
        <w:t xml:space="preserve">   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0BA775B8" w14:textId="77777777" w:rsidR="00965484" w:rsidRDefault="00965484" w:rsidP="00283DC0">
      <w:pPr>
        <w:tabs>
          <w:tab w:val="left" w:pos="3969"/>
        </w:tabs>
        <w:spacing w:after="0" w:line="360" w:lineRule="auto"/>
        <w:jc w:val="both"/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Przewodnicząc</w:t>
      </w:r>
      <w:r w:rsidR="00BA19A6">
        <w:rPr>
          <w:rFonts w:cs="Calibri"/>
          <w:b/>
          <w:sz w:val="24"/>
          <w:szCs w:val="24"/>
        </w:rPr>
        <w:t>a</w:t>
      </w:r>
      <w:r>
        <w:rPr>
          <w:rFonts w:cs="Calibri"/>
          <w:b/>
          <w:sz w:val="24"/>
          <w:szCs w:val="24"/>
        </w:rPr>
        <w:t xml:space="preserve"> Rady Miejskiej</w:t>
      </w:r>
    </w:p>
    <w:p w14:paraId="325BB989" w14:textId="77777777" w:rsidR="00965484" w:rsidRDefault="00965484" w:rsidP="00283DC0">
      <w:pPr>
        <w:tabs>
          <w:tab w:val="left" w:pos="3969"/>
        </w:tabs>
        <w:spacing w:after="0" w:line="360" w:lineRule="auto"/>
        <w:jc w:val="both"/>
      </w:pPr>
      <w:r>
        <w:rPr>
          <w:rFonts w:cs="Calibri"/>
          <w:b/>
          <w:sz w:val="24"/>
          <w:szCs w:val="24"/>
        </w:rPr>
        <w:tab/>
        <w:t xml:space="preserve">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BA19A6">
        <w:rPr>
          <w:rFonts w:cs="Calibri"/>
          <w:b/>
          <w:sz w:val="24"/>
          <w:szCs w:val="24"/>
        </w:rPr>
        <w:tab/>
      </w:r>
      <w:r w:rsidR="00BA19A6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w Proszowicach</w:t>
      </w:r>
    </w:p>
    <w:p w14:paraId="03E97E43" w14:textId="77777777" w:rsidR="00965484" w:rsidRDefault="00965484" w:rsidP="00283DC0">
      <w:pPr>
        <w:tabs>
          <w:tab w:val="left" w:pos="3969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2F9D7A60" w14:textId="0F599076" w:rsidR="00965484" w:rsidRDefault="00965484" w:rsidP="00283DC0">
      <w:pPr>
        <w:tabs>
          <w:tab w:val="left" w:pos="3969"/>
        </w:tabs>
        <w:spacing w:after="0" w:line="360" w:lineRule="auto"/>
        <w:jc w:val="both"/>
      </w:pPr>
      <w:r>
        <w:rPr>
          <w:rFonts w:cs="Calibri"/>
          <w:sz w:val="24"/>
          <w:szCs w:val="24"/>
        </w:rPr>
        <w:t>BU.0057.0</w:t>
      </w:r>
      <w:r w:rsidR="008F55D9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>.202</w:t>
      </w:r>
      <w:r w:rsidR="00E533ED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.</w:t>
      </w:r>
      <w:r w:rsidR="008F55D9">
        <w:rPr>
          <w:rFonts w:cs="Calibri"/>
          <w:sz w:val="24"/>
          <w:szCs w:val="24"/>
        </w:rPr>
        <w:t>IH</w:t>
      </w:r>
    </w:p>
    <w:p w14:paraId="476C8AE4" w14:textId="3001CF4F" w:rsidR="00965484" w:rsidRDefault="00965484" w:rsidP="00920287">
      <w:pPr>
        <w:pStyle w:val="Akapitzlist1"/>
        <w:spacing w:line="360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dot.</w:t>
      </w:r>
      <w:r w:rsidR="00FD681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Sprawozdania Burmistrza Gminy i Miasta Proszowice za działalność międzysesyjną </w:t>
      </w:r>
      <w:r w:rsidR="00920287">
        <w:rPr>
          <w:rFonts w:cs="Calibri"/>
          <w:sz w:val="24"/>
          <w:szCs w:val="24"/>
        </w:rPr>
        <w:br/>
      </w:r>
      <w:r>
        <w:rPr>
          <w:rFonts w:cs="Calibri"/>
          <w:b/>
          <w:sz w:val="24"/>
          <w:szCs w:val="24"/>
        </w:rPr>
        <w:t xml:space="preserve">w okresie od </w:t>
      </w:r>
      <w:r w:rsidR="008F55D9">
        <w:rPr>
          <w:rFonts w:cs="Calibri"/>
          <w:b/>
          <w:sz w:val="24"/>
          <w:szCs w:val="24"/>
        </w:rPr>
        <w:t>28</w:t>
      </w:r>
      <w:r>
        <w:rPr>
          <w:rFonts w:cs="Calibri"/>
          <w:b/>
          <w:sz w:val="24"/>
          <w:szCs w:val="24"/>
        </w:rPr>
        <w:t>.</w:t>
      </w:r>
      <w:r w:rsidR="00276E39">
        <w:rPr>
          <w:rFonts w:cs="Calibri"/>
          <w:b/>
          <w:sz w:val="24"/>
          <w:szCs w:val="24"/>
        </w:rPr>
        <w:t>0</w:t>
      </w:r>
      <w:r w:rsidR="008F55D9">
        <w:rPr>
          <w:rFonts w:cs="Calibri"/>
          <w:b/>
          <w:sz w:val="24"/>
          <w:szCs w:val="24"/>
        </w:rPr>
        <w:t>8</w:t>
      </w:r>
      <w:r>
        <w:rPr>
          <w:rFonts w:cs="Calibri"/>
          <w:b/>
          <w:sz w:val="24"/>
          <w:szCs w:val="24"/>
        </w:rPr>
        <w:t>.202</w:t>
      </w:r>
      <w:r w:rsidR="00276E39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 r. do </w:t>
      </w:r>
      <w:r w:rsidR="00FF542E">
        <w:rPr>
          <w:rFonts w:cs="Calibri"/>
          <w:b/>
          <w:sz w:val="24"/>
          <w:szCs w:val="24"/>
        </w:rPr>
        <w:t>2</w:t>
      </w:r>
      <w:r w:rsidR="008F55D9">
        <w:rPr>
          <w:rFonts w:cs="Calibri"/>
          <w:b/>
          <w:sz w:val="24"/>
          <w:szCs w:val="24"/>
        </w:rPr>
        <w:t>9</w:t>
      </w:r>
      <w:r>
        <w:rPr>
          <w:rFonts w:cs="Calibri"/>
          <w:b/>
          <w:sz w:val="24"/>
          <w:szCs w:val="24"/>
        </w:rPr>
        <w:t>.</w:t>
      </w:r>
      <w:r w:rsidR="00FF6C1C">
        <w:rPr>
          <w:rFonts w:cs="Calibri"/>
          <w:b/>
          <w:sz w:val="24"/>
          <w:szCs w:val="24"/>
        </w:rPr>
        <w:t>0</w:t>
      </w:r>
      <w:r w:rsidR="008F55D9">
        <w:rPr>
          <w:rFonts w:cs="Calibri"/>
          <w:b/>
          <w:sz w:val="24"/>
          <w:szCs w:val="24"/>
        </w:rPr>
        <w:t>9</w:t>
      </w:r>
      <w:r>
        <w:rPr>
          <w:rFonts w:cs="Calibri"/>
          <w:b/>
          <w:sz w:val="24"/>
          <w:szCs w:val="24"/>
        </w:rPr>
        <w:t>.202</w:t>
      </w:r>
      <w:r w:rsidR="00FF6C1C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 r.</w:t>
      </w:r>
    </w:p>
    <w:p w14:paraId="2A193AC0" w14:textId="77777777" w:rsidR="00E533ED" w:rsidRPr="00E533ED" w:rsidRDefault="00364952" w:rsidP="00920287">
      <w:pPr>
        <w:pStyle w:val="Akapitzlist1"/>
        <w:spacing w:line="360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 tym okresie podpisałem:</w:t>
      </w:r>
    </w:p>
    <w:p w14:paraId="453C95EB" w14:textId="2183E384" w:rsidR="00171A95" w:rsidRDefault="008F55D9" w:rsidP="008F55D9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8F55D9">
        <w:rPr>
          <w:rFonts w:eastAsia="Times New Roman" w:cs="Calibri"/>
          <w:b/>
          <w:bCs/>
          <w:sz w:val="24"/>
          <w:szCs w:val="24"/>
          <w:lang w:eastAsia="pl-PL"/>
        </w:rPr>
        <w:t>ZARZĄDZENIE NR 84/2025 Burmistrza Gminy i Miasta Proszowice</w:t>
      </w:r>
      <w:r w:rsidRPr="008F55D9">
        <w:rPr>
          <w:rFonts w:eastAsia="Times New Roman" w:cs="Calibri"/>
          <w:sz w:val="24"/>
          <w:szCs w:val="24"/>
          <w:lang w:eastAsia="pl-PL"/>
        </w:rPr>
        <w:t xml:space="preserve"> z dnia 27 sierpnia 2025 r. w sprawie w sprawie powierzenia stanowiska Dyrektora Szkoły Podstawowej Nr 1 im. Tadeusza Kościuszki w Proszowicach.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704F877" w14:textId="15E54EBC" w:rsidR="008F55D9" w:rsidRDefault="008F55D9" w:rsidP="008F55D9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8F55D9">
        <w:rPr>
          <w:rFonts w:eastAsia="Times New Roman" w:cs="Calibri"/>
          <w:b/>
          <w:bCs/>
          <w:sz w:val="24"/>
          <w:szCs w:val="24"/>
          <w:lang w:eastAsia="pl-PL"/>
        </w:rPr>
        <w:t>ZARZĄDZENIE NR 85/2025 Burmistrza Gminy i Miasta Proszowice</w:t>
      </w:r>
      <w:r w:rsidRPr="008F55D9">
        <w:rPr>
          <w:rFonts w:eastAsia="Times New Roman" w:cs="Calibri"/>
          <w:sz w:val="24"/>
          <w:szCs w:val="24"/>
          <w:lang w:eastAsia="pl-PL"/>
        </w:rPr>
        <w:t xml:space="preserve"> z dnia 11 września 2025 r. w sprawie podania do publicznej wiadomości wykazu lokalu mieszkalnego przeznaczonego do sprzedaży wraz z udziałem w części wspólnej gruntu, w trybie bezprzetargowym na rzecz najemcy</w:t>
      </w:r>
      <w:r>
        <w:rPr>
          <w:rFonts w:eastAsia="Times New Roman" w:cs="Calibri"/>
          <w:sz w:val="24"/>
          <w:szCs w:val="24"/>
          <w:lang w:eastAsia="pl-PL"/>
        </w:rPr>
        <w:t>.</w:t>
      </w:r>
    </w:p>
    <w:p w14:paraId="38D771EE" w14:textId="7353FD92" w:rsidR="008F55D9" w:rsidRDefault="008F55D9" w:rsidP="008F55D9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8F55D9">
        <w:rPr>
          <w:rFonts w:eastAsia="Times New Roman" w:cs="Calibri"/>
          <w:b/>
          <w:bCs/>
          <w:sz w:val="24"/>
          <w:szCs w:val="24"/>
          <w:lang w:eastAsia="pl-PL"/>
        </w:rPr>
        <w:t>ZARZĄDZENIE NR 86/2025 Burmistrza Gminy i Miasta Proszowice</w:t>
      </w:r>
      <w:r w:rsidRPr="008F55D9">
        <w:rPr>
          <w:rFonts w:eastAsia="Times New Roman" w:cs="Calibri"/>
          <w:sz w:val="24"/>
          <w:szCs w:val="24"/>
          <w:lang w:eastAsia="pl-PL"/>
        </w:rPr>
        <w:t xml:space="preserve"> z dnia 17 września 2025 r. w sprawie nieodpłatnego przekazania samochodu pożarniczego, będącego własnością Gminy Proszowice</w:t>
      </w:r>
      <w:r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73365D0C" w14:textId="7F41D2FD" w:rsidR="008F55D9" w:rsidRDefault="008F55D9" w:rsidP="008F55D9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8F55D9">
        <w:rPr>
          <w:rFonts w:eastAsia="Times New Roman" w:cs="Calibri"/>
          <w:b/>
          <w:bCs/>
          <w:sz w:val="24"/>
          <w:szCs w:val="24"/>
          <w:lang w:eastAsia="pl-PL"/>
        </w:rPr>
        <w:t>ZARZĄDZENIE NR 87/2025 Burmistrza Gminy i Miasta Proszowice</w:t>
      </w:r>
      <w:r w:rsidRPr="008F55D9">
        <w:rPr>
          <w:rFonts w:eastAsia="Times New Roman" w:cs="Calibri"/>
          <w:sz w:val="24"/>
          <w:szCs w:val="24"/>
          <w:lang w:eastAsia="pl-PL"/>
        </w:rPr>
        <w:t xml:space="preserve"> z dnia 17 września 2025 r. w sprawie przyjęcia regulaminu realizacji Programu w zakresie zaopatrzenia mieszkańców terenów wiejskich w zbiorniki na deszczówkę pn. "Małopolska Deszczówka 2025"</w:t>
      </w:r>
      <w:r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5DD825D3" w14:textId="5ED5CF85" w:rsidR="00FF7699" w:rsidRDefault="008F55D9" w:rsidP="008B2252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8F55D9">
        <w:rPr>
          <w:rFonts w:eastAsia="Times New Roman" w:cs="Calibri"/>
          <w:b/>
          <w:bCs/>
          <w:sz w:val="24"/>
          <w:szCs w:val="24"/>
          <w:lang w:eastAsia="pl-PL"/>
        </w:rPr>
        <w:t xml:space="preserve">ZARZĄDZENIE NR 88/2025 Burmistrza Gminy i Miasta Proszowice </w:t>
      </w:r>
      <w:r w:rsidRPr="008F55D9">
        <w:rPr>
          <w:rFonts w:eastAsia="Times New Roman" w:cs="Calibri"/>
          <w:sz w:val="24"/>
          <w:szCs w:val="24"/>
          <w:lang w:eastAsia="pl-PL"/>
        </w:rPr>
        <w:t>z dnia 18 września 2025 r. w sprawie ustalenia terminu składania wniosków o pomoc uczniom niepełnosprawnym w formie dofinansowania zakupu podręczników, materiałów edukacyjnych i materiałów ćwiczeniowych</w:t>
      </w:r>
      <w:r>
        <w:rPr>
          <w:rFonts w:eastAsia="Times New Roman" w:cs="Calibri"/>
          <w:sz w:val="24"/>
          <w:szCs w:val="24"/>
          <w:lang w:eastAsia="pl-PL"/>
        </w:rPr>
        <w:t>.</w:t>
      </w:r>
    </w:p>
    <w:p w14:paraId="39696236" w14:textId="70D5C399" w:rsidR="006B5E51" w:rsidRDefault="006B5E51" w:rsidP="006B5E51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6B5E51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ZARZĄDZENIE NR 89/2025 Burmistrza Gminy i Miasta Proszowice</w:t>
      </w:r>
      <w:r w:rsidRPr="006B5E51">
        <w:rPr>
          <w:rFonts w:eastAsia="Times New Roman" w:cs="Calibri"/>
          <w:sz w:val="24"/>
          <w:szCs w:val="24"/>
          <w:lang w:eastAsia="pl-PL"/>
        </w:rPr>
        <w:t xml:space="preserve"> z dnia 24 września 2025 r. w sprawie powołania komisji przetargowej do przeprowadzenia postępowania o udzielenie zamówienia publicznego pn.: "Remont dróg położonych na terenie Gminy Proszowice województwo małopolskie"</w:t>
      </w:r>
      <w:r>
        <w:rPr>
          <w:rFonts w:eastAsia="Times New Roman" w:cs="Calibri"/>
          <w:sz w:val="24"/>
          <w:szCs w:val="24"/>
          <w:lang w:eastAsia="pl-PL"/>
        </w:rPr>
        <w:t>.</w:t>
      </w:r>
    </w:p>
    <w:p w14:paraId="2B3DEA38" w14:textId="77777777" w:rsidR="006B5E51" w:rsidRDefault="006B5E51" w:rsidP="006B5E51">
      <w:pPr>
        <w:suppressAutoHyphens w:val="0"/>
        <w:spacing w:after="0" w:line="360" w:lineRule="auto"/>
        <w:ind w:left="720"/>
        <w:jc w:val="both"/>
        <w:rPr>
          <w:rFonts w:eastAsia="Times New Roman" w:cs="Calibri"/>
          <w:sz w:val="24"/>
          <w:szCs w:val="24"/>
          <w:lang w:eastAsia="pl-PL"/>
        </w:rPr>
      </w:pPr>
    </w:p>
    <w:p w14:paraId="2F1F8834" w14:textId="77777777" w:rsidR="006B5E51" w:rsidRPr="006B5E51" w:rsidRDefault="006B5E51" w:rsidP="006B5E51">
      <w:pPr>
        <w:suppressAutoHyphens w:val="0"/>
        <w:spacing w:after="0" w:line="360" w:lineRule="auto"/>
        <w:jc w:val="both"/>
        <w:rPr>
          <w:rFonts w:eastAsia="Times New Roman" w:cs="Calibri"/>
          <w:sz w:val="28"/>
          <w:szCs w:val="28"/>
          <w:lang w:eastAsia="pl-PL"/>
        </w:rPr>
      </w:pPr>
    </w:p>
    <w:p w14:paraId="1359FA18" w14:textId="66E983D6" w:rsidR="006B5E51" w:rsidRDefault="006B5E51" w:rsidP="006B5E51">
      <w:pPr>
        <w:suppressAutoHyphens w:val="0"/>
        <w:spacing w:after="0" w:line="360" w:lineRule="auto"/>
        <w:jc w:val="both"/>
        <w:rPr>
          <w:rFonts w:eastAsia="Times New Roman" w:cs="Calibri"/>
          <w:b/>
          <w:bCs/>
          <w:sz w:val="28"/>
          <w:szCs w:val="28"/>
          <w:lang w:eastAsia="pl-PL"/>
        </w:rPr>
      </w:pPr>
      <w:r w:rsidRPr="006B5E51">
        <w:rPr>
          <w:rFonts w:eastAsia="Times New Roman" w:cs="Calibri"/>
          <w:b/>
          <w:bCs/>
          <w:sz w:val="28"/>
          <w:szCs w:val="28"/>
          <w:lang w:eastAsia="pl-PL"/>
        </w:rPr>
        <w:t>Zbiór zarządzeń Burmistrza GiM Proszowice jako kierownika urzędu</w:t>
      </w:r>
      <w:r>
        <w:rPr>
          <w:rFonts w:eastAsia="Times New Roman" w:cs="Calibri"/>
          <w:b/>
          <w:bCs/>
          <w:sz w:val="28"/>
          <w:szCs w:val="28"/>
          <w:lang w:eastAsia="pl-PL"/>
        </w:rPr>
        <w:t xml:space="preserve">: </w:t>
      </w:r>
    </w:p>
    <w:p w14:paraId="091654C1" w14:textId="30AEADE2" w:rsidR="006B5E51" w:rsidRPr="006B5E51" w:rsidRDefault="006B5E51" w:rsidP="006B5E51">
      <w:pPr>
        <w:pStyle w:val="Akapitzlist"/>
        <w:numPr>
          <w:ilvl w:val="0"/>
          <w:numId w:val="25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6B5E51">
        <w:rPr>
          <w:rFonts w:eastAsia="Times New Roman" w:cs="Calibri"/>
          <w:b/>
          <w:bCs/>
          <w:sz w:val="24"/>
          <w:szCs w:val="24"/>
          <w:lang w:eastAsia="pl-PL"/>
        </w:rPr>
        <w:t>ZARZĄDZENIE WEWNĘTRZNE NR 8/2025 Burmistrza Gminy i Miasta Proszowice</w:t>
      </w:r>
      <w:r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Pr="006B5E51">
        <w:rPr>
          <w:rFonts w:eastAsia="Times New Roman" w:cs="Calibri"/>
          <w:sz w:val="24"/>
          <w:szCs w:val="24"/>
          <w:lang w:eastAsia="pl-PL"/>
        </w:rPr>
        <w:t xml:space="preserve"> z dnia 22 września 2025 r. w sprawie wprowadzenia Regulaminu Wyboru Członków Komisji Socjalnej w Urzędzie Gminy i Miasta Proszowice oraz zasad i zakresu jej działania</w:t>
      </w:r>
      <w:r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1B029F24" w14:textId="77777777" w:rsidR="006B5E51" w:rsidRPr="006B5E51" w:rsidRDefault="006B5E51" w:rsidP="006B5E51">
      <w:pPr>
        <w:suppressAutoHyphens w:val="0"/>
        <w:spacing w:after="0" w:line="360" w:lineRule="auto"/>
        <w:jc w:val="both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3E78CA22" w14:textId="77777777" w:rsidR="006B5E51" w:rsidRPr="006B5E51" w:rsidRDefault="006B5E51" w:rsidP="006B5E51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425699A3" w14:textId="0F50E0C7" w:rsidR="008B2252" w:rsidRPr="008B2252" w:rsidRDefault="006B7D20" w:rsidP="00920287">
      <w:pPr>
        <w:pStyle w:val="NormalnyWeb1"/>
        <w:shd w:val="clear" w:color="auto" w:fill="FFFFFF"/>
        <w:spacing w:before="0" w:after="0" w:line="360" w:lineRule="auto"/>
        <w:jc w:val="both"/>
        <w:rPr>
          <w:rFonts w:ascii="Calibri" w:hAnsi="Calibri" w:cs="Calibri"/>
          <w:b/>
          <w:bCs/>
        </w:rPr>
      </w:pPr>
      <w:r w:rsidRPr="008B2252">
        <w:rPr>
          <w:rFonts w:ascii="Calibri" w:hAnsi="Calibri" w:cs="Calibri"/>
          <w:b/>
          <w:bCs/>
        </w:rPr>
        <w:t>Wy</w:t>
      </w:r>
      <w:r w:rsidR="004A0641" w:rsidRPr="008B2252">
        <w:rPr>
          <w:rFonts w:ascii="Calibri" w:hAnsi="Calibri" w:cs="Calibri"/>
          <w:b/>
          <w:bCs/>
        </w:rPr>
        <w:t>d</w:t>
      </w:r>
      <w:r w:rsidRPr="008B2252">
        <w:rPr>
          <w:rFonts w:ascii="Calibri" w:hAnsi="Calibri" w:cs="Calibri"/>
          <w:b/>
          <w:bCs/>
        </w:rPr>
        <w:t>arzenia</w:t>
      </w:r>
      <w:r w:rsidR="00965484" w:rsidRPr="008B2252">
        <w:rPr>
          <w:rFonts w:ascii="Calibri" w:hAnsi="Calibri" w:cs="Calibri"/>
          <w:b/>
          <w:bCs/>
        </w:rPr>
        <w:t xml:space="preserve">, spotkania, konferencje </w:t>
      </w:r>
      <w:r w:rsidRPr="008B2252">
        <w:rPr>
          <w:rFonts w:ascii="Calibri" w:hAnsi="Calibri" w:cs="Calibri"/>
          <w:b/>
          <w:bCs/>
        </w:rPr>
        <w:t xml:space="preserve">z udziałem </w:t>
      </w:r>
      <w:r w:rsidR="00965484" w:rsidRPr="008B2252">
        <w:rPr>
          <w:rFonts w:ascii="Calibri" w:hAnsi="Calibri" w:cs="Calibri"/>
          <w:b/>
          <w:bCs/>
        </w:rPr>
        <w:t>Burmistrza Gminy i Miasta Proszowice</w:t>
      </w:r>
      <w:bookmarkStart w:id="0" w:name="docs-internal-guid-5c936954-7fff-e74e-8e"/>
      <w:bookmarkEnd w:id="0"/>
      <w:r w:rsidR="004E620A" w:rsidRPr="008B2252">
        <w:rPr>
          <w:rFonts w:ascii="Calibri" w:hAnsi="Calibri" w:cs="Calibri"/>
          <w:b/>
          <w:bCs/>
        </w:rPr>
        <w:t>:</w:t>
      </w:r>
    </w:p>
    <w:p w14:paraId="3CF1A59F" w14:textId="77777777" w:rsidR="005A7854" w:rsidRDefault="005A7854" w:rsidP="00920287">
      <w:pPr>
        <w:pStyle w:val="NormalnyWeb1"/>
        <w:shd w:val="clear" w:color="auto" w:fill="FFFFFF"/>
        <w:spacing w:before="0" w:after="0" w:line="360" w:lineRule="auto"/>
        <w:jc w:val="both"/>
        <w:rPr>
          <w:rFonts w:cs="Calibri"/>
        </w:rPr>
      </w:pPr>
    </w:p>
    <w:tbl>
      <w:tblPr>
        <w:tblW w:w="11199" w:type="dxa"/>
        <w:tblInd w:w="-88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7"/>
        <w:gridCol w:w="10632"/>
      </w:tblGrid>
      <w:tr w:rsidR="00965484" w14:paraId="42A804AF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8C2C" w14:textId="77777777" w:rsidR="00965484" w:rsidRDefault="00965484" w:rsidP="00920287">
            <w:pPr>
              <w:pStyle w:val="Zawartotabeli"/>
              <w:spacing w:after="0" w:line="360" w:lineRule="auto"/>
              <w:jc w:val="both"/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2B6E" w14:textId="77777777" w:rsidR="00965484" w:rsidRDefault="00965484" w:rsidP="00920287">
            <w:pPr>
              <w:pStyle w:val="Zawartotabeli"/>
              <w:spacing w:after="0" w:line="360" w:lineRule="auto"/>
              <w:ind w:left="-647"/>
              <w:jc w:val="center"/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Wydarzenie</w:t>
            </w:r>
          </w:p>
        </w:tc>
      </w:tr>
      <w:tr w:rsidR="006B67E4" w14:paraId="23B1CBA7" w14:textId="77777777" w:rsidTr="007C788D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92BA" w14:textId="0CFB1C4A" w:rsidR="006B67E4" w:rsidRPr="00552770" w:rsidRDefault="008F55D9" w:rsidP="00920287">
            <w:pPr>
              <w:pStyle w:val="Zawartotabeli"/>
              <w:spacing w:after="0" w:line="360" w:lineRule="auto"/>
              <w:ind w:left="-647"/>
              <w:jc w:val="center"/>
              <w:rPr>
                <w:rFonts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2</w:t>
            </w:r>
            <w:r w:rsidR="00A9153D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8</w:t>
            </w:r>
            <w:r w:rsidR="006B67E4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.0</w:t>
            </w: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8</w:t>
            </w:r>
            <w:r w:rsidR="006B67E4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.2025</w:t>
            </w:r>
          </w:p>
        </w:tc>
      </w:tr>
      <w:tr w:rsidR="001A3481" w14:paraId="4FA58B08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9696" w14:textId="77777777" w:rsidR="001A3481" w:rsidRPr="006B67E4" w:rsidRDefault="001A3481" w:rsidP="00920287">
            <w:pPr>
              <w:pStyle w:val="Zawartotabeli"/>
              <w:spacing w:after="0" w:line="360" w:lineRule="auto"/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6B67E4">
              <w:rPr>
                <w:rFonts w:cs="Calibr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FF4A" w14:textId="01846685" w:rsidR="00886E08" w:rsidRPr="006B67E4" w:rsidRDefault="008F55D9" w:rsidP="008F55D9">
            <w:pPr>
              <w:pStyle w:val="Zawartotabeli"/>
              <w:spacing w:after="0" w:line="360" w:lineRule="auto"/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Podpisanie aktu notarialnego. </w:t>
            </w:r>
          </w:p>
        </w:tc>
      </w:tr>
      <w:tr w:rsidR="008F55D9" w14:paraId="26F9EEE9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0DFA" w14:textId="43585AA9" w:rsidR="008F55D9" w:rsidRPr="006B67E4" w:rsidRDefault="008F55D9" w:rsidP="00920287">
            <w:pPr>
              <w:pStyle w:val="Zawartotabeli"/>
              <w:spacing w:after="0" w:line="360" w:lineRule="auto"/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2BFA" w14:textId="32B48EA2" w:rsidR="008F55D9" w:rsidRDefault="00DB1734" w:rsidP="008F55D9">
            <w:pPr>
              <w:pStyle w:val="Zawartotabeli"/>
              <w:spacing w:after="0" w:line="360" w:lineRule="auto"/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Spotkanie z prezesem Komunalnego Zakładu Gospodarki Mieszkaniowej w sprawie stacji TRAFO. </w:t>
            </w:r>
          </w:p>
        </w:tc>
      </w:tr>
      <w:tr w:rsidR="00D4314B" w14:paraId="0233F824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283F" w14:textId="43862E1A" w:rsidR="00D4314B" w:rsidRDefault="00D4314B" w:rsidP="00920287">
            <w:pPr>
              <w:pStyle w:val="Zawartotabeli"/>
              <w:spacing w:after="0" w:line="360" w:lineRule="auto"/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D487" w14:textId="0DC7AD5B" w:rsidR="00D4314B" w:rsidRDefault="00D4314B" w:rsidP="008F55D9">
            <w:pPr>
              <w:pStyle w:val="Zawartotabeli"/>
              <w:spacing w:after="0" w:line="360" w:lineRule="auto"/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Udział w symbolicznym złożeniu kamieni i zapaleniu zniczy pod pomnikiem </w:t>
            </w:r>
            <w:r w:rsidRPr="00D4314B">
              <w:rPr>
                <w:rFonts w:cs="Calibri"/>
                <w:bCs/>
                <w:color w:val="000000"/>
                <w:sz w:val="24"/>
                <w:szCs w:val="24"/>
              </w:rPr>
              <w:t>znajdującym się na Cmentarzu Żydowskim w Proszowicac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h - </w:t>
            </w:r>
            <w:r>
              <w:rPr>
                <w:rFonts w:cs="Calibri"/>
                <w:sz w:val="24"/>
                <w:szCs w:val="24"/>
              </w:rPr>
              <w:t xml:space="preserve">Grzegorz Cichy Burmistrz Gminy i Miasta Proszowice, </w:t>
            </w:r>
            <w:r w:rsidRPr="009E001C">
              <w:rPr>
                <w:sz w:val="24"/>
                <w:szCs w:val="24"/>
              </w:rPr>
              <w:t>Danuta Szopa zastępca Burmistrza Gminy i Miasta Proszowice</w:t>
            </w:r>
            <w:r>
              <w:rPr>
                <w:sz w:val="24"/>
                <w:szCs w:val="24"/>
              </w:rPr>
              <w:t>, Magdalena Koperczak-Basta sekretarz Gminy i Miasta Proszowice.</w:t>
            </w:r>
          </w:p>
        </w:tc>
      </w:tr>
      <w:tr w:rsidR="00D4314B" w14:paraId="6013003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C90F" w14:textId="0A8F14EE" w:rsidR="00D4314B" w:rsidRDefault="00D4314B" w:rsidP="00920287">
            <w:pPr>
              <w:pStyle w:val="Zawartotabeli"/>
              <w:spacing w:after="0" w:line="360" w:lineRule="auto"/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0183" w14:textId="54F95886" w:rsidR="00D4314B" w:rsidRDefault="00D4314B" w:rsidP="008F55D9">
            <w:pPr>
              <w:pStyle w:val="Zawartotabeli"/>
              <w:spacing w:after="0" w:line="360" w:lineRule="auto"/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Spotkanie z </w:t>
            </w:r>
            <w:r w:rsidR="006B2BF5">
              <w:rPr>
                <w:rFonts w:cs="Calibri"/>
                <w:bCs/>
                <w:color w:val="000000"/>
                <w:sz w:val="24"/>
                <w:szCs w:val="24"/>
              </w:rPr>
              <w:t xml:space="preserve">projektantką 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>Urszulą Sobieraj-</w:t>
            </w:r>
            <w:r w:rsidR="006B2BF5">
              <w:rPr>
                <w:rFonts w:cs="Calibri"/>
                <w:bCs/>
                <w:color w:val="000000"/>
                <w:sz w:val="24"/>
                <w:szCs w:val="24"/>
              </w:rPr>
              <w:t>K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>umięga</w:t>
            </w:r>
            <w:r w:rsidR="006B2BF5">
              <w:rPr>
                <w:rFonts w:cs="Calibri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A3481" w14:paraId="49A65995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F98D" w14:textId="60CDD324" w:rsidR="001A3481" w:rsidRPr="00903918" w:rsidRDefault="00893E09" w:rsidP="00920287">
            <w:pPr>
              <w:pStyle w:val="Zawartotabeli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="00DB1734"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 w:rsidRPr="00903918">
              <w:rPr>
                <w:b/>
                <w:bCs/>
                <w:sz w:val="24"/>
                <w:szCs w:val="24"/>
                <w:u w:val="single"/>
              </w:rPr>
              <w:t>.0</w:t>
            </w:r>
            <w:r w:rsidR="00DB1734">
              <w:rPr>
                <w:b/>
                <w:bCs/>
                <w:sz w:val="24"/>
                <w:szCs w:val="24"/>
                <w:u w:val="single"/>
              </w:rPr>
              <w:t>8</w:t>
            </w:r>
            <w:r w:rsidR="001A3481" w:rsidRPr="00903918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1A3481" w14:paraId="0DBBEF16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8E49" w14:textId="77777777" w:rsidR="001A3481" w:rsidRPr="00176501" w:rsidRDefault="001A3481" w:rsidP="00920287">
            <w:pPr>
              <w:pStyle w:val="Zawartotabeli"/>
              <w:spacing w:after="0" w:line="360" w:lineRule="auto"/>
              <w:jc w:val="both"/>
            </w:pPr>
            <w:r w:rsidRPr="00176501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423D" w14:textId="713ED74C" w:rsidR="001A3481" w:rsidRPr="009E001C" w:rsidRDefault="00176501" w:rsidP="00920287">
            <w:pPr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9E001C">
              <w:rPr>
                <w:sz w:val="24"/>
                <w:szCs w:val="24"/>
              </w:rPr>
              <w:t>Udział w szkoleniu organizowanym przez Powiatowy Zespół Doradztwa Rolniczego w Proszowicach- Danuta Szopa zastępca Burmistrza Gminy i Miasta Proszowice.</w:t>
            </w:r>
          </w:p>
        </w:tc>
      </w:tr>
      <w:tr w:rsidR="001A3481" w14:paraId="541FCB9F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D90F" w14:textId="77777777" w:rsidR="001A3481" w:rsidRDefault="001A3481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0BE3" w14:textId="747F6104" w:rsidR="001A3481" w:rsidRPr="009E001C" w:rsidRDefault="009E001C" w:rsidP="001A3481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line="360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pl-PL"/>
              </w:rPr>
            </w:pPr>
            <w:r w:rsidRPr="009E001C"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pl-PL"/>
              </w:rPr>
              <w:t xml:space="preserve">Przetarg Wolwanowice - </w:t>
            </w:r>
            <w:r w:rsidRPr="009E001C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Danuta Szopa zastępca Burmistrza Gminy i Miasta Proszowice.</w:t>
            </w:r>
          </w:p>
        </w:tc>
      </w:tr>
      <w:tr w:rsidR="001A3481" w14:paraId="638446EB" w14:textId="77777777" w:rsidTr="001B764C">
        <w:trPr>
          <w:trHeight w:val="144"/>
        </w:trPr>
        <w:tc>
          <w:tcPr>
            <w:tcW w:w="1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6987" w14:textId="0B914B16" w:rsidR="001A3481" w:rsidRPr="008A7ADB" w:rsidRDefault="00DB1734" w:rsidP="001A3481">
            <w:pPr>
              <w:pStyle w:val="Zawartotabeli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31</w:t>
            </w:r>
            <w:r w:rsidR="001A3481" w:rsidRPr="008A7ADB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  <w:r w:rsidR="001A3481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8</w:t>
            </w:r>
            <w:r w:rsidR="001A3481" w:rsidRPr="008A7ADB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.202</w:t>
            </w:r>
            <w:r w:rsidR="001A3481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1A3481" w14:paraId="201F704C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8E45" w14:textId="77777777" w:rsidR="001A3481" w:rsidRDefault="001A3481" w:rsidP="001A3481">
            <w:pPr>
              <w:pStyle w:val="Zawartotabeli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D24C" w14:textId="4388D2BE" w:rsidR="001A3481" w:rsidRPr="00EC134B" w:rsidRDefault="009E001C" w:rsidP="001A3481">
            <w:pPr>
              <w:pStyle w:val="Zawartotabeli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</w:t>
            </w:r>
            <w:r w:rsidR="00254126">
              <w:rPr>
                <w:sz w:val="24"/>
                <w:szCs w:val="24"/>
              </w:rPr>
              <w:t xml:space="preserve">w </w:t>
            </w:r>
            <w:r w:rsidR="00254126" w:rsidRPr="009E001C">
              <w:rPr>
                <w:sz w:val="24"/>
                <w:szCs w:val="24"/>
              </w:rPr>
              <w:t>pożegnaniu</w:t>
            </w:r>
            <w:r w:rsidRPr="009E001C">
              <w:rPr>
                <w:sz w:val="24"/>
                <w:szCs w:val="24"/>
              </w:rPr>
              <w:t xml:space="preserve"> wieloletniego proboszcza ks. prałata Stanisława Czernika w parafii </w:t>
            </w:r>
            <w:r>
              <w:rPr>
                <w:sz w:val="24"/>
                <w:szCs w:val="24"/>
              </w:rPr>
              <w:t>Kościelec.</w:t>
            </w:r>
            <w:r w:rsidRPr="00EC134B">
              <w:rPr>
                <w:sz w:val="24"/>
                <w:szCs w:val="24"/>
              </w:rPr>
              <w:t xml:space="preserve"> </w:t>
            </w:r>
          </w:p>
        </w:tc>
      </w:tr>
      <w:tr w:rsidR="001A3481" w14:paraId="2548EA32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E068" w14:textId="77777777" w:rsidR="001A3481" w:rsidRDefault="001A3481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FCF5" w14:textId="0AE48573" w:rsidR="001A3481" w:rsidRDefault="009E001C" w:rsidP="001A3481">
            <w:pPr>
              <w:pStyle w:val="Zawartotabeli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meczu CRACOVIA-LEGIA WARSZAWA odbywający się na Stadionie Miejskim CRACOVI w Krakowie.</w:t>
            </w:r>
          </w:p>
        </w:tc>
      </w:tr>
      <w:tr w:rsidR="00C877F3" w14:paraId="18AB3598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389B" w14:textId="0CC5558B" w:rsidR="00C877F3" w:rsidRDefault="00C877F3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5F55" w14:textId="67690DFF" w:rsidR="00C877F3" w:rsidRDefault="00C877F3" w:rsidP="001A3481">
            <w:pPr>
              <w:pStyle w:val="Zawartotabeli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1A3481" w14:paraId="21C00C62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3390" w14:textId="45C77B17" w:rsidR="001A3481" w:rsidRPr="00FA4318" w:rsidRDefault="00DB1734" w:rsidP="001A3481">
            <w:pPr>
              <w:pStyle w:val="Zawartotabeli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01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1A3481" w14:paraId="4648061C" w14:textId="77777777" w:rsidTr="001B764C">
        <w:trPr>
          <w:trHeight w:val="7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C2D2" w14:textId="77777777" w:rsidR="001A3481" w:rsidRDefault="001A3481" w:rsidP="001A3481">
            <w:pPr>
              <w:pStyle w:val="Zawartotabeli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ED79" w14:textId="0590A588" w:rsidR="001A3481" w:rsidRPr="0082768A" w:rsidRDefault="00F76EAB" w:rsidP="00DB1734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w uroczystym rozpoczęciu roku szkolnego 2025/2026 </w:t>
            </w:r>
            <w:r w:rsidR="00256F01">
              <w:rPr>
                <w:rFonts w:cs="Calibri"/>
                <w:sz w:val="24"/>
                <w:szCs w:val="24"/>
              </w:rPr>
              <w:t>szkół Gminy Proszowice–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256F01">
              <w:rPr>
                <w:rFonts w:cs="Calibri"/>
                <w:sz w:val="24"/>
                <w:szCs w:val="24"/>
              </w:rPr>
              <w:t xml:space="preserve">Grzegorz Cichy Burmistrz Gminy i Miasta Proszowice, </w:t>
            </w:r>
            <w:r w:rsidR="00256F01" w:rsidRPr="009E001C">
              <w:rPr>
                <w:sz w:val="24"/>
                <w:szCs w:val="24"/>
              </w:rPr>
              <w:t>Danuta Szopa zastępca Burmistrza Gminy i Miasta Proszowice</w:t>
            </w:r>
            <w:r w:rsidR="00256F01">
              <w:rPr>
                <w:sz w:val="24"/>
                <w:szCs w:val="24"/>
              </w:rPr>
              <w:t>, Małgorzata Wrona, Zbigniew Kotlarz, Paweł Trzaskowski.</w:t>
            </w:r>
          </w:p>
        </w:tc>
      </w:tr>
      <w:tr w:rsidR="00C84BED" w14:paraId="0859B5BD" w14:textId="77777777" w:rsidTr="001B764C">
        <w:trPr>
          <w:trHeight w:val="7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1519" w14:textId="6620C209" w:rsidR="00C84BED" w:rsidRDefault="00C84BED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2FE1" w14:textId="2508C432" w:rsidR="00C84BED" w:rsidRDefault="00F76EAB" w:rsidP="00920287">
            <w:pPr>
              <w:numPr>
                <w:ilvl w:val="3"/>
                <w:numId w:val="1"/>
              </w:num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w obchodach </w:t>
            </w:r>
            <w:r w:rsidRPr="00F76EAB">
              <w:rPr>
                <w:rFonts w:cs="Calibri"/>
                <w:sz w:val="24"/>
                <w:szCs w:val="24"/>
              </w:rPr>
              <w:t>86. Rocznicy wybuchu II Wojny Światowej w Pszczynie</w:t>
            </w:r>
            <w:r>
              <w:rPr>
                <w:rFonts w:cs="Calibri"/>
                <w:sz w:val="24"/>
                <w:szCs w:val="24"/>
              </w:rPr>
              <w:t xml:space="preserve"> – </w:t>
            </w:r>
            <w:r w:rsidR="00256F01">
              <w:rPr>
                <w:rFonts w:cs="Calibri"/>
                <w:sz w:val="24"/>
                <w:szCs w:val="24"/>
              </w:rPr>
              <w:t>B</w:t>
            </w:r>
            <w:r>
              <w:rPr>
                <w:rFonts w:cs="Calibri"/>
                <w:sz w:val="24"/>
                <w:szCs w:val="24"/>
              </w:rPr>
              <w:t>urmistrz Gminy i Miasta Proszowice.</w:t>
            </w:r>
          </w:p>
        </w:tc>
      </w:tr>
      <w:tr w:rsidR="00C84BED" w14:paraId="56215674" w14:textId="77777777" w:rsidTr="001B764C">
        <w:trPr>
          <w:trHeight w:val="7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EA22" w14:textId="6B0E2332" w:rsidR="00C84BED" w:rsidRDefault="00C84BED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141C" w14:textId="4AE64AF8" w:rsidR="00C84BED" w:rsidRDefault="00F76EAB" w:rsidP="00DB1734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w obchodach </w:t>
            </w:r>
            <w:r w:rsidRPr="00F76EAB">
              <w:rPr>
                <w:rFonts w:cs="Calibri"/>
                <w:sz w:val="24"/>
                <w:szCs w:val="24"/>
              </w:rPr>
              <w:t>86.rocznica wybuchu II Wojny Światowej w Wysokiej </w:t>
            </w:r>
            <w:r>
              <w:rPr>
                <w:rFonts w:cs="Calibri"/>
                <w:sz w:val="24"/>
                <w:szCs w:val="24"/>
              </w:rPr>
              <w:t>– Artur Kopeć sołtys wsi Jakubowice.</w:t>
            </w:r>
          </w:p>
        </w:tc>
      </w:tr>
      <w:tr w:rsidR="001A3481" w14:paraId="4E126A7A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4121" w14:textId="20D0AEF4" w:rsidR="001A3481" w:rsidRPr="00FA4318" w:rsidRDefault="00256F01" w:rsidP="001A3481">
            <w:pPr>
              <w:pStyle w:val="Zawartotabeli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03</w:t>
            </w:r>
            <w:r w:rsidR="001A3481" w:rsidRPr="00FA4318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 w:rsidRPr="00FA4318">
              <w:rPr>
                <w:b/>
                <w:bCs/>
                <w:sz w:val="24"/>
                <w:szCs w:val="24"/>
                <w:u w:val="single"/>
              </w:rPr>
              <w:t>.202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1A3481" w14:paraId="5DB9CC33" w14:textId="77777777" w:rsidTr="001B764C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9BD8" w14:textId="77777777" w:rsidR="001A3481" w:rsidRDefault="001A3481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78ED" w14:textId="38FF3818" w:rsidR="001A3481" w:rsidRPr="004742C6" w:rsidRDefault="00FB5165" w:rsidP="00920287">
            <w:pPr>
              <w:pStyle w:val="Zawartotabeli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w </w:t>
            </w:r>
            <w:r w:rsidR="0025524E">
              <w:rPr>
                <w:rFonts w:cs="Calibri"/>
                <w:sz w:val="24"/>
                <w:szCs w:val="24"/>
              </w:rPr>
              <w:t xml:space="preserve">spotkaniu </w:t>
            </w:r>
            <w:r w:rsidR="00256F01">
              <w:rPr>
                <w:rFonts w:cs="Calibri"/>
                <w:sz w:val="24"/>
                <w:szCs w:val="24"/>
              </w:rPr>
              <w:t>dotyczącym zabezpieczenia VIII Biegu Proszowickiego – przedstawiciele Komendy Powiatowej Policji w Proszowicach, Straży Miejskiej oraz pracowników Gminy i Miasta Proszowice.</w:t>
            </w:r>
          </w:p>
        </w:tc>
      </w:tr>
      <w:tr w:rsidR="0082768A" w14:paraId="3AB80859" w14:textId="77777777" w:rsidTr="001B764C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B1E5" w14:textId="77777777" w:rsidR="0082768A" w:rsidRDefault="0082768A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7135" w14:textId="54CE7178" w:rsidR="0082768A" w:rsidRDefault="003D585A" w:rsidP="00920287">
            <w:pPr>
              <w:pStyle w:val="Zawartotabeli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Spotkanie z Jarosławem Mrozem przedstawicielem </w:t>
            </w:r>
            <w:r w:rsidRPr="003D585A">
              <w:rPr>
                <w:rFonts w:cs="Calibri"/>
                <w:b/>
                <w:bCs/>
                <w:sz w:val="24"/>
                <w:szCs w:val="24"/>
              </w:rPr>
              <w:t>GRUP</w:t>
            </w:r>
            <w:r>
              <w:rPr>
                <w:rFonts w:cs="Calibri"/>
                <w:b/>
                <w:bCs/>
                <w:sz w:val="24"/>
                <w:szCs w:val="24"/>
              </w:rPr>
              <w:t>Y</w:t>
            </w:r>
            <w:r w:rsidRPr="003D585A">
              <w:rPr>
                <w:rFonts w:cs="Calibri"/>
                <w:b/>
                <w:bCs/>
                <w:sz w:val="24"/>
                <w:szCs w:val="24"/>
              </w:rPr>
              <w:t xml:space="preserve"> AUDYTORSK</w:t>
            </w:r>
            <w:r>
              <w:rPr>
                <w:rFonts w:cs="Calibri"/>
                <w:b/>
                <w:bCs/>
                <w:sz w:val="24"/>
                <w:szCs w:val="24"/>
              </w:rPr>
              <w:t>IEJ</w:t>
            </w:r>
            <w:r w:rsidRPr="003D585A">
              <w:rPr>
                <w:rFonts w:cs="Calibri"/>
                <w:b/>
                <w:bCs/>
                <w:sz w:val="24"/>
                <w:szCs w:val="24"/>
              </w:rPr>
              <w:t xml:space="preserve"> JSM ONYX</w:t>
            </w:r>
            <w:r>
              <w:rPr>
                <w:rFonts w:cs="Calibri"/>
                <w:sz w:val="24"/>
                <w:szCs w:val="24"/>
              </w:rPr>
              <w:t xml:space="preserve"> w sprawie doradztwa energetycznego na rzecz Gminy Proszowice.</w:t>
            </w:r>
          </w:p>
        </w:tc>
      </w:tr>
      <w:tr w:rsidR="003D585A" w14:paraId="7713282A" w14:textId="77777777" w:rsidTr="001B764C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DEEC" w14:textId="3A123E96" w:rsidR="003D585A" w:rsidRDefault="003D585A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B4F6" w14:textId="34086A95" w:rsidR="003D585A" w:rsidRDefault="003D585A" w:rsidP="00920287">
            <w:pPr>
              <w:pStyle w:val="Zawartotabeli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Spotkanie z </w:t>
            </w:r>
            <w:r w:rsidRPr="003D585A">
              <w:rPr>
                <w:rFonts w:cs="Calibri"/>
                <w:sz w:val="24"/>
                <w:szCs w:val="24"/>
              </w:rPr>
              <w:t>Wojciech</w:t>
            </w:r>
            <w:r>
              <w:rPr>
                <w:rFonts w:cs="Calibri"/>
                <w:sz w:val="24"/>
                <w:szCs w:val="24"/>
              </w:rPr>
              <w:t>em</w:t>
            </w:r>
            <w:r w:rsidRPr="003D585A">
              <w:rPr>
                <w:rFonts w:cs="Calibri"/>
                <w:sz w:val="24"/>
                <w:szCs w:val="24"/>
              </w:rPr>
              <w:t xml:space="preserve"> Jach</w:t>
            </w:r>
            <w:r>
              <w:rPr>
                <w:rFonts w:cs="Calibri"/>
                <w:sz w:val="24"/>
                <w:szCs w:val="24"/>
              </w:rPr>
              <w:t>em</w:t>
            </w:r>
            <w:r w:rsidRPr="003D585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wspólnikiem spółki cywilnej</w:t>
            </w:r>
            <w:r w:rsidRPr="003D585A">
              <w:rPr>
                <w:rFonts w:cs="Calibri"/>
                <w:sz w:val="24"/>
                <w:szCs w:val="24"/>
              </w:rPr>
              <w:t xml:space="preserve"> EMO Market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D585A">
              <w:rPr>
                <w:rFonts w:cs="Calibri"/>
                <w:sz w:val="24"/>
                <w:szCs w:val="24"/>
              </w:rPr>
              <w:t>w sprawie wynajmu/powiększenia lokalu</w:t>
            </w:r>
            <w:r>
              <w:rPr>
                <w:rFonts w:cs="Calibri"/>
                <w:sz w:val="24"/>
                <w:szCs w:val="24"/>
              </w:rPr>
              <w:t xml:space="preserve"> – sklep Więckowice.</w:t>
            </w:r>
          </w:p>
        </w:tc>
      </w:tr>
      <w:tr w:rsidR="003D585A" w14:paraId="271651C0" w14:textId="77777777" w:rsidTr="001B764C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5A46" w14:textId="08B78E98" w:rsidR="003D585A" w:rsidRDefault="003D585A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06F3" w14:textId="75F22D33" w:rsidR="003D585A" w:rsidRDefault="003D585A" w:rsidP="00920287">
            <w:pPr>
              <w:pStyle w:val="Zawartotabeli"/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Spotkanie z Wiolettą Rokitą sołtys wsi Bobin.</w:t>
            </w:r>
          </w:p>
        </w:tc>
      </w:tr>
      <w:tr w:rsidR="001A3481" w14:paraId="1717AE3F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1203" w14:textId="0AF2E5BF" w:rsidR="001A3481" w:rsidRPr="0040470A" w:rsidRDefault="003D585A" w:rsidP="001A3481">
            <w:pPr>
              <w:pStyle w:val="Zawartotabeli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04</w:t>
            </w:r>
            <w:r w:rsidR="001A3481" w:rsidRPr="0040470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1A3481" w:rsidRPr="0040470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1A3481" w14:paraId="38DA4026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605C" w14:textId="77777777" w:rsidR="001A3481" w:rsidRDefault="001A3481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691D" w14:textId="7C8B822E" w:rsidR="001A3481" w:rsidRDefault="00D4314B" w:rsidP="00920287">
            <w:pPr>
              <w:pStyle w:val="Zawartotabeli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obchodach </w:t>
            </w:r>
            <w:r w:rsidRPr="00D4314B">
              <w:rPr>
                <w:sz w:val="24"/>
                <w:szCs w:val="24"/>
              </w:rPr>
              <w:t>86 rocznic</w:t>
            </w:r>
            <w:r>
              <w:rPr>
                <w:sz w:val="24"/>
                <w:szCs w:val="24"/>
              </w:rPr>
              <w:t>y</w:t>
            </w:r>
            <w:r w:rsidRPr="00D4314B">
              <w:rPr>
                <w:sz w:val="24"/>
                <w:szCs w:val="24"/>
              </w:rPr>
              <w:t xml:space="preserve"> wybuchu II wojny światowej</w:t>
            </w:r>
            <w:r>
              <w:rPr>
                <w:sz w:val="24"/>
                <w:szCs w:val="24"/>
              </w:rPr>
              <w:t xml:space="preserve"> odbywających się przy </w:t>
            </w:r>
            <w:r w:rsidR="006B2BF5">
              <w:rPr>
                <w:sz w:val="24"/>
                <w:szCs w:val="24"/>
              </w:rPr>
              <w:t xml:space="preserve">pomniku </w:t>
            </w:r>
            <w:r w:rsidR="002D5E1F">
              <w:rPr>
                <w:sz w:val="24"/>
                <w:szCs w:val="24"/>
              </w:rPr>
              <w:t>L</w:t>
            </w:r>
            <w:r w:rsidR="006B2BF5">
              <w:rPr>
                <w:sz w:val="24"/>
                <w:szCs w:val="24"/>
              </w:rPr>
              <w:t>otników</w:t>
            </w:r>
            <w:r w:rsidR="006B2BF5" w:rsidRPr="006B2BF5">
              <w:rPr>
                <w:sz w:val="24"/>
                <w:szCs w:val="24"/>
              </w:rPr>
              <w:t xml:space="preserve"> 24 Eskadry Rozpoznawczej Amii Kraków</w:t>
            </w:r>
            <w:r w:rsidR="006B2BF5">
              <w:rPr>
                <w:sz w:val="24"/>
                <w:szCs w:val="24"/>
              </w:rPr>
              <w:t xml:space="preserve"> przy </w:t>
            </w:r>
            <w:r w:rsidR="006B2BF5" w:rsidRPr="006B2BF5">
              <w:rPr>
                <w:sz w:val="24"/>
                <w:szCs w:val="24"/>
              </w:rPr>
              <w:t>OSP KSRG Klimontów</w:t>
            </w:r>
            <w:r w:rsidR="006B2BF5">
              <w:rPr>
                <w:sz w:val="24"/>
                <w:szCs w:val="24"/>
              </w:rPr>
              <w:t>.</w:t>
            </w:r>
          </w:p>
        </w:tc>
      </w:tr>
      <w:tr w:rsidR="001A3481" w14:paraId="4ADBCE0D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CEA5" w14:textId="77777777" w:rsidR="001A3481" w:rsidRDefault="001A3481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4571" w14:textId="2F41B067" w:rsidR="001A3481" w:rsidRDefault="006B2BF5" w:rsidP="00920287">
            <w:pPr>
              <w:pStyle w:val="Zawartotabeli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Wizyta w terenie ul. Tadeusza Kościuszki, Proszowice - </w:t>
            </w:r>
            <w:r w:rsidRPr="009E001C">
              <w:rPr>
                <w:sz w:val="24"/>
                <w:szCs w:val="24"/>
              </w:rPr>
              <w:t>Danuta Szopa zastępca Burmistrza Gminy i Miasta Proszowice</w:t>
            </w:r>
            <w:r>
              <w:rPr>
                <w:sz w:val="24"/>
                <w:szCs w:val="24"/>
              </w:rPr>
              <w:t>, Sylwia Olender.</w:t>
            </w:r>
          </w:p>
        </w:tc>
      </w:tr>
      <w:tr w:rsidR="0082768A" w14:paraId="4C851D1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A5EE" w14:textId="77777777" w:rsidR="0082768A" w:rsidRDefault="0082768A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A2A" w14:textId="5D406AE3" w:rsidR="0082768A" w:rsidRPr="00B32A3C" w:rsidRDefault="006B2BF5" w:rsidP="00920287">
            <w:pPr>
              <w:pStyle w:val="Zawartotabeli"/>
              <w:spacing w:after="0" w:line="360" w:lineRule="auto"/>
              <w:jc w:val="both"/>
              <w:rPr>
                <w:sz w:val="24"/>
                <w:szCs w:val="24"/>
              </w:rPr>
            </w:pPr>
            <w:r w:rsidRPr="00B32A3C">
              <w:rPr>
                <w:sz w:val="24"/>
                <w:szCs w:val="24"/>
              </w:rPr>
              <w:t>Spotkanie z Krzysztofem Sajdutką</w:t>
            </w:r>
            <w:r w:rsidR="00B32A3C" w:rsidRPr="00B32A3C">
              <w:rPr>
                <w:sz w:val="24"/>
                <w:szCs w:val="24"/>
              </w:rPr>
              <w:t xml:space="preserve"> wiceprezesem spółki DOEKO Group</w:t>
            </w:r>
            <w:r w:rsidR="00B32A3C">
              <w:rPr>
                <w:sz w:val="24"/>
                <w:szCs w:val="24"/>
              </w:rPr>
              <w:t xml:space="preserve"> - </w:t>
            </w:r>
            <w:r w:rsidR="00B32A3C">
              <w:rPr>
                <w:rFonts w:cs="Calibri"/>
                <w:sz w:val="24"/>
                <w:szCs w:val="24"/>
              </w:rPr>
              <w:t>Burmistrz Gminy i Miasta Proszowice.</w:t>
            </w:r>
          </w:p>
        </w:tc>
      </w:tr>
      <w:tr w:rsidR="00B32A3C" w14:paraId="09B32C7B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7B6B" w14:textId="4C672A46" w:rsidR="00B32A3C" w:rsidRDefault="00B32A3C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FCC" w14:textId="5EEFA971" w:rsidR="00B32A3C" w:rsidRPr="00B32A3C" w:rsidRDefault="00B32A3C" w:rsidP="00920287">
            <w:pPr>
              <w:pStyle w:val="Zawartotabeli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Agnieszką Artymiak Przewodniczącą Rady Miejskiej w Proszowicach oraz Wojciechem Marcem Członkiem</w:t>
            </w:r>
            <w:r w:rsidRPr="00B32A3C">
              <w:rPr>
                <w:sz w:val="24"/>
                <w:szCs w:val="24"/>
              </w:rPr>
              <w:t> Miejsko-Gminnej Rady Sportu</w:t>
            </w:r>
            <w:r>
              <w:rPr>
                <w:sz w:val="24"/>
                <w:szCs w:val="24"/>
              </w:rPr>
              <w:t>.</w:t>
            </w:r>
          </w:p>
        </w:tc>
      </w:tr>
      <w:tr w:rsidR="001A3481" w14:paraId="1D7B9BAB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86A0" w14:textId="595511ED" w:rsidR="001A3481" w:rsidRPr="00D34949" w:rsidRDefault="00B32A3C" w:rsidP="001A3481">
            <w:pPr>
              <w:pStyle w:val="Zawartotabeli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05</w:t>
            </w:r>
            <w:r w:rsidR="001A3481" w:rsidRPr="00D34949">
              <w:rPr>
                <w:b/>
                <w:bCs/>
                <w:u w:val="single"/>
              </w:rPr>
              <w:t>.</w:t>
            </w:r>
            <w:r w:rsidR="001A3481">
              <w:rPr>
                <w:b/>
                <w:bCs/>
                <w:u w:val="single"/>
              </w:rPr>
              <w:t>0</w:t>
            </w:r>
            <w:r>
              <w:rPr>
                <w:b/>
                <w:bCs/>
                <w:u w:val="single"/>
              </w:rPr>
              <w:t>9</w:t>
            </w:r>
            <w:r w:rsidR="001A3481">
              <w:rPr>
                <w:b/>
                <w:bCs/>
                <w:u w:val="single"/>
              </w:rPr>
              <w:t>.</w:t>
            </w:r>
            <w:r w:rsidR="001A3481" w:rsidRPr="00D34949">
              <w:rPr>
                <w:b/>
                <w:bCs/>
                <w:u w:val="single"/>
              </w:rPr>
              <w:t>202</w:t>
            </w:r>
            <w:r w:rsidR="001A3481">
              <w:rPr>
                <w:b/>
                <w:bCs/>
                <w:u w:val="single"/>
              </w:rPr>
              <w:t>5</w:t>
            </w:r>
          </w:p>
        </w:tc>
      </w:tr>
      <w:tr w:rsidR="001A3481" w14:paraId="618106C1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A632" w14:textId="77777777" w:rsidR="001A3481" w:rsidRDefault="001A3481" w:rsidP="001A3481">
            <w:pPr>
              <w:pStyle w:val="Zawartotabeli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930C" w14:textId="6360C9AD" w:rsidR="001A3481" w:rsidRPr="00BE5D30" w:rsidRDefault="00B32A3C" w:rsidP="00920287">
            <w:pPr>
              <w:pStyle w:val="Zawartotabeli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ks. Krzysztofem Olszewskim proboszczem parafii Żębocin oraz Robertem Gają wiceprzewodniczącym Rady Miejskiej w Proszowicach, sołtysem wsi Żębocin.</w:t>
            </w:r>
          </w:p>
        </w:tc>
      </w:tr>
      <w:tr w:rsidR="001A3481" w14:paraId="39686429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FA53" w14:textId="77777777" w:rsidR="001A3481" w:rsidRDefault="001A3481" w:rsidP="001A348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FE51" w14:textId="541B4D37" w:rsidR="001A3481" w:rsidRDefault="009308DE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</w:t>
            </w:r>
            <w:r w:rsidR="00B32A3C">
              <w:rPr>
                <w:sz w:val="24"/>
                <w:szCs w:val="24"/>
              </w:rPr>
              <w:t xml:space="preserve"> ogólnopolskiej akcji Narodowe Czytanie </w:t>
            </w:r>
            <w:r w:rsidR="0003635E">
              <w:rPr>
                <w:sz w:val="24"/>
                <w:szCs w:val="24"/>
              </w:rPr>
              <w:t xml:space="preserve">odbywające </w:t>
            </w:r>
            <w:r w:rsidR="00B32A3C">
              <w:rPr>
                <w:sz w:val="24"/>
                <w:szCs w:val="24"/>
              </w:rPr>
              <w:t xml:space="preserve">się w Szkole </w:t>
            </w:r>
            <w:r w:rsidR="002D5E1F">
              <w:rPr>
                <w:sz w:val="24"/>
                <w:szCs w:val="24"/>
              </w:rPr>
              <w:t>P</w:t>
            </w:r>
            <w:r w:rsidR="00B32A3C">
              <w:rPr>
                <w:sz w:val="24"/>
                <w:szCs w:val="24"/>
              </w:rPr>
              <w:t xml:space="preserve">odstawowej im. Armii </w:t>
            </w:r>
            <w:r w:rsidR="00254126">
              <w:rPr>
                <w:sz w:val="24"/>
                <w:szCs w:val="24"/>
              </w:rPr>
              <w:t>„Kraków</w:t>
            </w:r>
            <w:r w:rsidR="0003635E">
              <w:rPr>
                <w:sz w:val="24"/>
                <w:szCs w:val="24"/>
              </w:rPr>
              <w:t>” w Żębocinie.</w:t>
            </w:r>
          </w:p>
        </w:tc>
      </w:tr>
      <w:tr w:rsidR="001A3481" w14:paraId="00DBE703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40BF" w14:textId="0ABD79C5" w:rsidR="001A3481" w:rsidRPr="00577022" w:rsidRDefault="0003635E" w:rsidP="001A3481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06</w:t>
            </w:r>
            <w:r w:rsidR="001A3481" w:rsidRPr="00577022">
              <w:rPr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 w:rsidRPr="00577022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1A3481" w14:paraId="21AB74E9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08E1" w14:textId="77777777" w:rsidR="001A3481" w:rsidRPr="00BE5D30" w:rsidRDefault="001A3481" w:rsidP="001A3481">
            <w:pPr>
              <w:pStyle w:val="Zawartotabeli"/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E5D30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485A" w14:textId="0DA75683" w:rsidR="001A3481" w:rsidRPr="009C3EC8" w:rsidRDefault="002B2840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</w:t>
            </w:r>
            <w:r w:rsidR="0003635E">
              <w:rPr>
                <w:sz w:val="24"/>
                <w:szCs w:val="24"/>
              </w:rPr>
              <w:t>w Manewrach Ratowniczych Powiatu Proszowickiego organizowanych przez Powiatową Państwową Straż Pożarną w Proszowicach, odbywające się przy remizie OSP w Piotrkowicach Wielkich.</w:t>
            </w:r>
          </w:p>
        </w:tc>
      </w:tr>
      <w:tr w:rsidR="00886E08" w14:paraId="0F65BFC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5467" w14:textId="02E6D536" w:rsidR="00886E08" w:rsidRPr="00BE5D30" w:rsidRDefault="00886E08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D5E0" w14:textId="762C63A4" w:rsidR="00886E08" w:rsidRDefault="00886E08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A66CFD">
              <w:rPr>
                <w:sz w:val="24"/>
                <w:szCs w:val="24"/>
              </w:rPr>
              <w:t>obchodach 86. Rocznicy Bitwy Radłowskiej oraz Bitwy o Most w Biskupicach Radłowskich – Agnieszka Artymiak Przewodnicząca Rady Miejskiej w Proszowicach, Tomasz Świstak.</w:t>
            </w:r>
          </w:p>
        </w:tc>
      </w:tr>
      <w:tr w:rsidR="001A3481" w14:paraId="1CC6546E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C019" w14:textId="6A1016F2" w:rsidR="001A3481" w:rsidRPr="00577022" w:rsidRDefault="00A66CFD" w:rsidP="001A3481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="008D63CE">
              <w:rPr>
                <w:b/>
                <w:bCs/>
                <w:sz w:val="24"/>
                <w:szCs w:val="24"/>
                <w:u w:val="single"/>
              </w:rPr>
              <w:t>7</w:t>
            </w:r>
            <w:r w:rsidR="001A3481" w:rsidRPr="00577022">
              <w:rPr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 w:rsidRPr="00577022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1A3481" w14:paraId="70268C1E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AF2A" w14:textId="77777777" w:rsidR="001A3481" w:rsidRDefault="001A3481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C8BA" w14:textId="04638688" w:rsidR="001A3481" w:rsidRDefault="00886E08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A66CFD">
              <w:rPr>
                <w:sz w:val="24"/>
                <w:szCs w:val="24"/>
              </w:rPr>
              <w:t>obchodach 86. Rocznicy Bitwy pod Proszowicami.</w:t>
            </w:r>
          </w:p>
        </w:tc>
      </w:tr>
      <w:tr w:rsidR="001A3481" w14:paraId="7EC607FC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412E" w14:textId="77777777" w:rsidR="001A3481" w:rsidRDefault="001A3481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32EF" w14:textId="1AA93D2D" w:rsidR="001A3481" w:rsidRPr="008D63CE" w:rsidRDefault="00A66CFD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8D63CE">
              <w:rPr>
                <w:sz w:val="24"/>
                <w:szCs w:val="24"/>
              </w:rPr>
              <w:t xml:space="preserve">Udział w uroczystym poświęceniu i przekazaniu fabrycznie nowego średniego samochodu ratowniczo-gaśniczego </w:t>
            </w:r>
            <w:r w:rsidR="008D63CE" w:rsidRPr="008D63CE">
              <w:rPr>
                <w:sz w:val="24"/>
                <w:szCs w:val="24"/>
              </w:rPr>
              <w:t>druhom Ochotniczej Straży Pożarnej w Makocicach</w:t>
            </w:r>
            <w:r w:rsidR="008D63CE">
              <w:rPr>
                <w:sz w:val="24"/>
                <w:szCs w:val="24"/>
              </w:rPr>
              <w:t xml:space="preserve"> - </w:t>
            </w:r>
            <w:r w:rsidR="008D63CE">
              <w:rPr>
                <w:rFonts w:cs="Calibri"/>
                <w:sz w:val="24"/>
                <w:szCs w:val="24"/>
              </w:rPr>
              <w:t xml:space="preserve">Grzegorz Cichy Burmistrz Gminy i Miasta Proszowice, </w:t>
            </w:r>
            <w:r w:rsidR="008D63CE" w:rsidRPr="009E001C">
              <w:rPr>
                <w:sz w:val="24"/>
                <w:szCs w:val="24"/>
              </w:rPr>
              <w:t>Danuta Szopa zastępca Burmistrza Gminy i Miasta Proszowice</w:t>
            </w:r>
            <w:r w:rsidR="008D63CE">
              <w:rPr>
                <w:sz w:val="24"/>
                <w:szCs w:val="24"/>
              </w:rPr>
              <w:t>.</w:t>
            </w:r>
          </w:p>
        </w:tc>
      </w:tr>
      <w:tr w:rsidR="00EE6303" w14:paraId="752DC551" w14:textId="77777777" w:rsidTr="0029100B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054A" w14:textId="766C5F5D" w:rsidR="00EE6303" w:rsidRPr="00EE6303" w:rsidRDefault="008D63CE" w:rsidP="00EE6303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08</w:t>
            </w:r>
            <w:r w:rsidR="00EE6303" w:rsidRPr="00EE6303">
              <w:rPr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EE6303" w:rsidRPr="00EE6303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EE6303" w14:paraId="553A55C3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A1AB" w14:textId="77777777" w:rsidR="00EE6303" w:rsidRDefault="00EE6303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1707" w14:textId="65CA9927" w:rsidR="00EE6303" w:rsidRPr="00EE6303" w:rsidRDefault="008D63CE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ze Zbigniewem Torbusem dyrektorem </w:t>
            </w:r>
            <w:r w:rsidRPr="008D63CE">
              <w:rPr>
                <w:sz w:val="24"/>
                <w:szCs w:val="24"/>
              </w:rPr>
              <w:t>Szpitala im. Ojca Rafała w Proszowicach</w:t>
            </w:r>
            <w:r w:rsidR="002D5E1F">
              <w:rPr>
                <w:sz w:val="24"/>
                <w:szCs w:val="24"/>
              </w:rPr>
              <w:t xml:space="preserve"> oraz dr Małgorzatą Popko, odbywające się w gabinecie dyrektor </w:t>
            </w:r>
            <w:r w:rsidR="00254126">
              <w:rPr>
                <w:sz w:val="24"/>
                <w:szCs w:val="24"/>
              </w:rPr>
              <w:t>szpitala -</w:t>
            </w:r>
            <w:r w:rsidR="002D5E1F">
              <w:rPr>
                <w:rFonts w:cs="Calibri"/>
                <w:sz w:val="24"/>
                <w:szCs w:val="24"/>
              </w:rPr>
              <w:t xml:space="preserve"> </w:t>
            </w:r>
            <w:r w:rsidR="002D5E1F" w:rsidRPr="009E001C">
              <w:rPr>
                <w:sz w:val="24"/>
                <w:szCs w:val="24"/>
              </w:rPr>
              <w:t>Danuta Szopa zastępca Burmistrza Gminy i Miasta Proszowice</w:t>
            </w:r>
            <w:r w:rsidR="002D5E1F">
              <w:rPr>
                <w:sz w:val="24"/>
                <w:szCs w:val="24"/>
              </w:rPr>
              <w:t>, Edyta Psica Dyrektor Miejsko Gminnego Ośrodka Pomocy Społecznej w Proszowicach.</w:t>
            </w:r>
          </w:p>
        </w:tc>
      </w:tr>
      <w:tr w:rsidR="00F93D40" w14:paraId="7D6C5DA5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7007" w14:textId="1A6A6E38" w:rsidR="00F93D40" w:rsidRDefault="00F93D40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A9DD" w14:textId="40BFF943" w:rsidR="00F93D40" w:rsidRDefault="002D5E1F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ogólnopolskiej akcji Narodowe Czytanie odbywające się w Szkole Podstawowej im. Lotników Alianckich w Ostrowie - </w:t>
            </w:r>
            <w:r>
              <w:rPr>
                <w:rFonts w:cs="Calibri"/>
                <w:sz w:val="24"/>
                <w:szCs w:val="24"/>
              </w:rPr>
              <w:t>Grzegorz Cichy Burmistrz Gminy i Miasta Proszowice.</w:t>
            </w:r>
          </w:p>
        </w:tc>
      </w:tr>
      <w:tr w:rsidR="00F93D40" w14:paraId="2EEBFB7D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9BA8" w14:textId="76A41BD8" w:rsidR="00F93D40" w:rsidRDefault="00F93D40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5726" w14:textId="16A6D4EA" w:rsidR="00F93D40" w:rsidRDefault="002D5E1F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ogólnopolskiej akcji Narodowe Czytanie odbywające się w Szkole Podstawowej im. Św. Jadwigi Królowej w Klimontowie - </w:t>
            </w:r>
            <w:r w:rsidRPr="009E001C">
              <w:rPr>
                <w:sz w:val="24"/>
                <w:szCs w:val="24"/>
              </w:rPr>
              <w:t>Danuta Szopa zastępca Burmistrza Gminy i Miasta Proszowice</w:t>
            </w:r>
            <w:r>
              <w:rPr>
                <w:sz w:val="24"/>
                <w:szCs w:val="24"/>
              </w:rPr>
              <w:t>.</w:t>
            </w:r>
          </w:p>
        </w:tc>
      </w:tr>
      <w:tr w:rsidR="00F93D40" w14:paraId="78E9D02D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1E84" w14:textId="2AD3D9A4" w:rsidR="00F93D40" w:rsidRDefault="00F93D40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834B" w14:textId="21C3734A" w:rsidR="00F93D40" w:rsidRDefault="002D5E1F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ogólnopolskiej akcji Narodowe Czytanie odbywające się Miejskiej Bibliotece Publicznej w Proszowicach - </w:t>
            </w:r>
            <w:r w:rsidRPr="009E001C">
              <w:rPr>
                <w:sz w:val="24"/>
                <w:szCs w:val="24"/>
              </w:rPr>
              <w:t>Danuta Szopa zastępca Burmistrza Gminy i Miasta Proszowice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Grzegorz Cichy Burmistrz Gminy i Miasta Proszowice, Magdalena Koperczak-Basta sekretarz Gminy i Miasta Proszowice.</w:t>
            </w:r>
          </w:p>
        </w:tc>
      </w:tr>
      <w:tr w:rsidR="00F93D40" w14:paraId="2ABCF882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BD49" w14:textId="74767427" w:rsidR="00F93D40" w:rsidRDefault="00F93D40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9DFD" w14:textId="738CF485" w:rsidR="00F93D40" w:rsidRDefault="002D5E1F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projektantem Pawłem Srogą, Anetą Praszkiewicz w sprawie</w:t>
            </w:r>
            <w:r w:rsidR="00C909C5">
              <w:rPr>
                <w:sz w:val="24"/>
                <w:szCs w:val="24"/>
              </w:rPr>
              <w:t xml:space="preserve"> przebudowy ul. Kolejowej odbywającym się w gabinecie Burmistrza Gminy i Miasta Proszowice.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8D63CE" w14:paraId="410DDEDD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4176" w14:textId="233F0DA9" w:rsidR="008D63CE" w:rsidRDefault="008D63CE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3A50" w14:textId="27858F3B" w:rsidR="008D63CE" w:rsidRDefault="00C909C5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Tomaszem Kapuśniakiem sołtysem wsi Łaganów w sprawie jubileuszu Ochotniczej Straży Pożarnej w Łaganowie.</w:t>
            </w:r>
          </w:p>
        </w:tc>
      </w:tr>
      <w:tr w:rsidR="008D63CE" w14:paraId="5CC13165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44F2" w14:textId="0D57ED82" w:rsidR="008D63CE" w:rsidRDefault="008D63CE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A8D8" w14:textId="21AF1CE2" w:rsidR="008D63CE" w:rsidRDefault="00C909C5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</w:t>
            </w:r>
            <w:r w:rsidR="00A13429">
              <w:rPr>
                <w:sz w:val="24"/>
                <w:szCs w:val="24"/>
              </w:rPr>
              <w:t xml:space="preserve"> spotkaniu z Barbarą Nowacką Minister edukacji narodowej oraz Katarzyną Lubnauer Sekretarz Stanu </w:t>
            </w:r>
            <w:r w:rsidR="00CF1D82">
              <w:rPr>
                <w:sz w:val="24"/>
                <w:szCs w:val="24"/>
              </w:rPr>
              <w:t>w Ministerstwie Edukacji z przedstawicielami strony samorządowej Komisji Wspólnej Rządu i Samorządu Terytorialnego, odbywające się w Ministerstwie edukacji Narodowej w Warszawie.</w:t>
            </w:r>
          </w:p>
        </w:tc>
      </w:tr>
      <w:tr w:rsidR="001A3481" w14:paraId="1FC89EF4" w14:textId="77777777" w:rsidTr="001B764C">
        <w:trPr>
          <w:trHeight w:val="144"/>
        </w:trPr>
        <w:tc>
          <w:tcPr>
            <w:tcW w:w="1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FB2C" w14:textId="61B0EEEA" w:rsidR="001A3481" w:rsidRPr="00577022" w:rsidRDefault="008D63CE" w:rsidP="001A3481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09</w:t>
            </w:r>
            <w:r w:rsidR="001A3481" w:rsidRPr="00577022">
              <w:rPr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 w:rsidRPr="00577022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1A3481" w14:paraId="523262A7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B38E" w14:textId="77777777" w:rsidR="001A3481" w:rsidRDefault="001A3481" w:rsidP="001A3481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247" w14:textId="579F7640" w:rsidR="001A3481" w:rsidRPr="003957DD" w:rsidRDefault="00CF1D82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13111C">
              <w:rPr>
                <w:sz w:val="24"/>
                <w:szCs w:val="24"/>
              </w:rPr>
              <w:t xml:space="preserve">Prezydium Powiatowym Państwowych Straży Pożarnych odbywającym się w Komendzie Państwowej Straży Pożarnej w Proszowicach-Zastępca burmistrza Danuta Szopa. </w:t>
            </w:r>
          </w:p>
        </w:tc>
      </w:tr>
      <w:tr w:rsidR="00644C38" w14:paraId="6DBCDA02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85F8" w14:textId="53F9E935" w:rsidR="00644C38" w:rsidRDefault="00644C38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814B" w14:textId="7153475A" w:rsidR="00644C38" w:rsidRDefault="0013111C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spotkaniu strony samorządowej biura Unii Miasteczek Polskich odbywającym się w Warszawie. </w:t>
            </w:r>
          </w:p>
        </w:tc>
      </w:tr>
      <w:tr w:rsidR="00E22B7C" w14:paraId="70A143AE" w14:textId="77777777" w:rsidTr="005C1ECA">
        <w:trPr>
          <w:trHeight w:val="144"/>
        </w:trPr>
        <w:tc>
          <w:tcPr>
            <w:tcW w:w="1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77BB" w14:textId="101C78C3" w:rsidR="00E22B7C" w:rsidRPr="00E22B7C" w:rsidRDefault="001135E5" w:rsidP="00E22B7C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</w:t>
            </w:r>
            <w:r w:rsidR="00E22B7C" w:rsidRPr="00E22B7C">
              <w:rPr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E22B7C" w:rsidRPr="00E22B7C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E22B7C" w14:paraId="367BCA04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6910" w14:textId="77777777" w:rsidR="00E22B7C" w:rsidRDefault="00E22B7C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7895" w14:textId="38CA6692" w:rsidR="00E22B7C" w:rsidRPr="009F7E14" w:rsidRDefault="00F93D40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9F7E14">
              <w:rPr>
                <w:sz w:val="24"/>
                <w:szCs w:val="24"/>
              </w:rPr>
              <w:t xml:space="preserve">Udział w </w:t>
            </w:r>
            <w:r w:rsidR="002E62CC">
              <w:rPr>
                <w:sz w:val="24"/>
                <w:szCs w:val="24"/>
              </w:rPr>
              <w:t>konferencji</w:t>
            </w:r>
            <w:bookmarkStart w:id="1" w:name="_Hlk96413502"/>
            <w:bookmarkStart w:id="2" w:name="_Hlk142894187"/>
            <w:bookmarkStart w:id="3" w:name="_Hlk206415708"/>
            <w:bookmarkStart w:id="4" w:name="_Hlk206480606"/>
            <w:r w:rsidR="002E62CC">
              <w:rPr>
                <w:b/>
                <w:bCs/>
                <w:sz w:val="24"/>
                <w:szCs w:val="24"/>
              </w:rPr>
              <w:t xml:space="preserve"> </w:t>
            </w:r>
            <w:r w:rsidR="002E62CC" w:rsidRPr="002E62CC">
              <w:rPr>
                <w:sz w:val="24"/>
                <w:szCs w:val="24"/>
              </w:rPr>
              <w:t xml:space="preserve">„Biznes zaczyna się od ludzi”, podsumowującą </w:t>
            </w:r>
            <w:r w:rsidR="002E62CC" w:rsidRPr="002E62CC">
              <w:rPr>
                <w:color w:val="000000" w:themeColor="text1"/>
                <w:sz w:val="24"/>
                <w:szCs w:val="24"/>
              </w:rPr>
              <w:t>projekt „</w:t>
            </w:r>
            <w:hyperlink r:id="rId8" w:history="1">
              <w:r w:rsidR="002E62CC" w:rsidRPr="002E62CC">
                <w:rPr>
                  <w:rStyle w:val="Hipercze"/>
                  <w:color w:val="000000" w:themeColor="text1"/>
                  <w:sz w:val="24"/>
                  <w:szCs w:val="24"/>
                  <w:u w:val="none"/>
                </w:rPr>
                <w:t>Pracownicy – najlepsza inwestycja dla firmy</w:t>
              </w:r>
            </w:hyperlink>
            <w:r w:rsidR="002E62CC" w:rsidRPr="002E62CC">
              <w:rPr>
                <w:color w:val="000000" w:themeColor="text1"/>
                <w:sz w:val="24"/>
                <w:szCs w:val="24"/>
              </w:rPr>
              <w:t>”</w:t>
            </w:r>
            <w:bookmarkEnd w:id="1"/>
            <w:bookmarkEnd w:id="2"/>
            <w:bookmarkEnd w:id="3"/>
            <w:bookmarkEnd w:id="4"/>
            <w:r w:rsidR="002E62CC">
              <w:rPr>
                <w:color w:val="000000" w:themeColor="text1"/>
                <w:sz w:val="24"/>
                <w:szCs w:val="24"/>
              </w:rPr>
              <w:t xml:space="preserve">, odbywającej się w Kinie Kijów Kraków. </w:t>
            </w:r>
          </w:p>
        </w:tc>
      </w:tr>
      <w:tr w:rsidR="001A3481" w14:paraId="1FBEDE6C" w14:textId="77777777" w:rsidTr="001B764C">
        <w:trPr>
          <w:trHeight w:val="144"/>
        </w:trPr>
        <w:tc>
          <w:tcPr>
            <w:tcW w:w="1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6CAD" w14:textId="31C60CB5" w:rsidR="001A3481" w:rsidRPr="00126750" w:rsidRDefault="001135E5" w:rsidP="001A3481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</w:t>
            </w:r>
            <w:r w:rsidR="001A3481" w:rsidRPr="00126750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 w:rsidRPr="00126750">
              <w:rPr>
                <w:b/>
                <w:bCs/>
                <w:sz w:val="24"/>
                <w:szCs w:val="24"/>
                <w:u w:val="single"/>
              </w:rPr>
              <w:t>.202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1A3481" w14:paraId="69CA26F9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AA33" w14:textId="77777777" w:rsidR="001A3481" w:rsidRDefault="001A3481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65FB" w14:textId="733C2A8E" w:rsidR="001A3481" w:rsidRDefault="00BE137C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szóstym posiedzeniu Komitetu Monitorującego Krajowy Plan Odbudowy i Zwi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LISTNUM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ększania Oporności w siedzibie Ministerstwa Funduszy i Polityki Regionalnej w Warszawie. </w:t>
            </w:r>
          </w:p>
        </w:tc>
      </w:tr>
      <w:tr w:rsidR="00E04528" w14:paraId="6D2A50E0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01AA" w14:textId="77777777" w:rsidR="00E04528" w:rsidRDefault="00E04528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9D1E" w14:textId="7061944D" w:rsidR="00E04528" w:rsidRDefault="00546315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</w:t>
            </w:r>
            <w:r w:rsidR="002E62CC">
              <w:rPr>
                <w:sz w:val="24"/>
                <w:szCs w:val="24"/>
              </w:rPr>
              <w:t xml:space="preserve"> </w:t>
            </w:r>
            <w:r w:rsidR="00BE137C">
              <w:rPr>
                <w:sz w:val="24"/>
                <w:szCs w:val="24"/>
              </w:rPr>
              <w:t>wydarzeniu pn. „I Małopolska Konferencja Szpitali” w Hotelu Dosłońce</w:t>
            </w:r>
            <w:r w:rsidR="00EC7E94">
              <w:rPr>
                <w:sz w:val="24"/>
                <w:szCs w:val="24"/>
              </w:rPr>
              <w:t>- Sekretarz Magdalena Koperczak-Basta</w:t>
            </w:r>
            <w:r w:rsidR="002A59EB">
              <w:rPr>
                <w:sz w:val="24"/>
                <w:szCs w:val="24"/>
              </w:rPr>
              <w:t xml:space="preserve">, Burmistrz Grzegorz Cichy. </w:t>
            </w:r>
          </w:p>
        </w:tc>
      </w:tr>
      <w:tr w:rsidR="002E62CC" w14:paraId="4C6672CB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EAC7" w14:textId="2A3AE585" w:rsidR="002E62CC" w:rsidRDefault="002E62CC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7E2E" w14:textId="15A3E4EF" w:rsidR="002E62CC" w:rsidRDefault="00F63D73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przetargu </w:t>
            </w:r>
            <w:r w:rsidRPr="00F63D73">
              <w:rPr>
                <w:sz w:val="24"/>
                <w:szCs w:val="24"/>
              </w:rPr>
              <w:t>na sprzedaż lokalu mieszkalnego nr 12 w budynku mieszkalnym wielorodzinnym nr 24B przy ul. Królewskiej w Proszowicach wraz z przynależnym udziałem w częściach wspólnych budynku oraz w prawie własności gruntu</w:t>
            </w:r>
            <w:r>
              <w:rPr>
                <w:sz w:val="24"/>
                <w:szCs w:val="24"/>
              </w:rPr>
              <w:t xml:space="preserve">-zastępca Burmistrza Danuta Szopa. </w:t>
            </w:r>
          </w:p>
        </w:tc>
      </w:tr>
      <w:tr w:rsidR="002E62CC" w14:paraId="3FC646B7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BA4D" w14:textId="4D5FBA3A" w:rsidR="002E62CC" w:rsidRDefault="002E62CC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E5C" w14:textId="70984966" w:rsidR="002E62CC" w:rsidRDefault="00F63D73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przetargu </w:t>
            </w:r>
            <w:r w:rsidRPr="00F63D73">
              <w:rPr>
                <w:sz w:val="24"/>
                <w:szCs w:val="24"/>
              </w:rPr>
              <w:t>na sprzedaż lokalu mieszkalnego nr 43 w budynku mieszkalnym wielorodzinnym nr 60 przy ul. Królewskiej w Proszowicach wraz z przynależnym udziałem w częściach wspólnych budynku oraz w prawie własności gruntu</w:t>
            </w:r>
            <w:r>
              <w:rPr>
                <w:sz w:val="24"/>
                <w:szCs w:val="24"/>
              </w:rPr>
              <w:t xml:space="preserve">-zastępca Burmistrz Danuta Szopa. </w:t>
            </w:r>
          </w:p>
        </w:tc>
      </w:tr>
      <w:tr w:rsidR="001A3481" w14:paraId="0763C1F3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9E6F" w14:textId="431D81D6" w:rsidR="001A3481" w:rsidRPr="00546315" w:rsidRDefault="00F63D73" w:rsidP="001A3481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12</w:t>
            </w:r>
            <w:r w:rsidR="001A3481" w:rsidRPr="00546315">
              <w:rPr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 w:rsidRPr="00546315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1A3481" w14:paraId="5A40BF3B" w14:textId="77777777" w:rsidTr="001B764C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2E8B" w14:textId="77777777" w:rsidR="001A3481" w:rsidRDefault="001A3481" w:rsidP="001A3481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44DE" w14:textId="4359E74F" w:rsidR="001A3481" w:rsidRPr="003957DD" w:rsidRDefault="008524BE" w:rsidP="0092028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F63D73">
              <w:rPr>
                <w:sz w:val="24"/>
                <w:szCs w:val="24"/>
              </w:rPr>
              <w:t>po</w:t>
            </w:r>
            <w:r w:rsidR="00F63D73" w:rsidRPr="00F63D73">
              <w:rPr>
                <w:sz w:val="24"/>
                <w:szCs w:val="24"/>
              </w:rPr>
              <w:t>siedzeni</w:t>
            </w:r>
            <w:r w:rsidR="00F63D73">
              <w:rPr>
                <w:sz w:val="24"/>
                <w:szCs w:val="24"/>
              </w:rPr>
              <w:t>u</w:t>
            </w:r>
            <w:r w:rsidR="00F63D73" w:rsidRPr="00F63D73">
              <w:rPr>
                <w:sz w:val="24"/>
                <w:szCs w:val="24"/>
              </w:rPr>
              <w:t xml:space="preserve"> Komisji Gospodarki i Mienia Komunalnego Rady Miejskiej w Proszowicach</w:t>
            </w:r>
            <w:r w:rsidR="00F63D73">
              <w:rPr>
                <w:sz w:val="24"/>
                <w:szCs w:val="24"/>
              </w:rPr>
              <w:t>.</w:t>
            </w:r>
          </w:p>
        </w:tc>
      </w:tr>
      <w:tr w:rsidR="00F63D73" w14:paraId="6BC01E5E" w14:textId="77777777" w:rsidTr="001B764C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EADD" w14:textId="366959AB" w:rsidR="00F63D73" w:rsidRDefault="00F63D73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DEDA" w14:textId="653444EF" w:rsidR="00F63D73" w:rsidRDefault="00EE4C94" w:rsidP="009202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4C94">
              <w:rPr>
                <w:sz w:val="24"/>
                <w:szCs w:val="24"/>
              </w:rPr>
              <w:t xml:space="preserve">Spotkanie </w:t>
            </w:r>
            <w:r w:rsidR="00254126" w:rsidRPr="00EE4C94">
              <w:rPr>
                <w:sz w:val="24"/>
                <w:szCs w:val="24"/>
              </w:rPr>
              <w:t>z przedstawicielem</w:t>
            </w:r>
            <w:r w:rsidRPr="00EE4C94">
              <w:rPr>
                <w:sz w:val="24"/>
                <w:szCs w:val="24"/>
              </w:rPr>
              <w:t xml:space="preserve"> firmy Panem Marcinem Królem w sprawie pomocy wniosku do RPO małopolskiego</w:t>
            </w:r>
            <w:r>
              <w:rPr>
                <w:sz w:val="24"/>
                <w:szCs w:val="24"/>
              </w:rPr>
              <w:t xml:space="preserve">- zastępca Burmistrza Danuta Szopa. </w:t>
            </w:r>
          </w:p>
        </w:tc>
      </w:tr>
      <w:tr w:rsidR="00F63D73" w14:paraId="368500B3" w14:textId="77777777" w:rsidTr="001B764C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FA26" w14:textId="717920ED" w:rsidR="00F63D73" w:rsidRDefault="00EE4C94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692E" w14:textId="7FD28A0B" w:rsidR="00F63D73" w:rsidRDefault="00EE4C94" w:rsidP="0092028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posiedzeniu </w:t>
            </w:r>
            <w:r w:rsidRPr="00EE4C94">
              <w:rPr>
                <w:sz w:val="24"/>
                <w:szCs w:val="24"/>
              </w:rPr>
              <w:t>Komisj</w:t>
            </w:r>
            <w:r>
              <w:rPr>
                <w:sz w:val="24"/>
                <w:szCs w:val="24"/>
              </w:rPr>
              <w:t>i</w:t>
            </w:r>
            <w:r w:rsidRPr="00EE4C94">
              <w:rPr>
                <w:sz w:val="24"/>
                <w:szCs w:val="24"/>
              </w:rPr>
              <w:t xml:space="preserve"> Bezpieczeństwa i Porządku Publicznego</w:t>
            </w:r>
            <w:r>
              <w:rPr>
                <w:sz w:val="24"/>
                <w:szCs w:val="24"/>
              </w:rPr>
              <w:t>.</w:t>
            </w:r>
          </w:p>
        </w:tc>
      </w:tr>
      <w:tr w:rsidR="00EE4C94" w14:paraId="674EA33A" w14:textId="77777777" w:rsidTr="001B764C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0193" w14:textId="14EAA5A3" w:rsidR="00EE4C94" w:rsidRDefault="00EE4C94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3DA4" w14:textId="2AAF0A9B" w:rsidR="00EE4C94" w:rsidRDefault="00EE4C94" w:rsidP="0092028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posiedzeniu </w:t>
            </w:r>
            <w:r w:rsidRPr="00EE4C94">
              <w:rPr>
                <w:sz w:val="24"/>
                <w:szCs w:val="24"/>
              </w:rPr>
              <w:t>Komisj</w:t>
            </w:r>
            <w:r>
              <w:rPr>
                <w:sz w:val="24"/>
                <w:szCs w:val="24"/>
              </w:rPr>
              <w:t>i</w:t>
            </w:r>
            <w:r w:rsidRPr="00EE4C94">
              <w:rPr>
                <w:sz w:val="24"/>
                <w:szCs w:val="24"/>
              </w:rPr>
              <w:t xml:space="preserve"> Planu i Budżetu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1A3481" w14:paraId="55B2CC1E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1853" w14:textId="4A48F8A6" w:rsidR="001A3481" w:rsidRPr="001D6814" w:rsidRDefault="001D6814" w:rsidP="001A3481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D6814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EE4C94">
              <w:rPr>
                <w:b/>
                <w:bCs/>
                <w:sz w:val="24"/>
                <w:szCs w:val="24"/>
                <w:u w:val="single"/>
              </w:rPr>
              <w:t>3</w:t>
            </w:r>
            <w:r w:rsidR="001A3481" w:rsidRPr="001D6814">
              <w:rPr>
                <w:b/>
                <w:bCs/>
                <w:sz w:val="24"/>
                <w:szCs w:val="24"/>
                <w:u w:val="single"/>
              </w:rPr>
              <w:t>.0</w:t>
            </w:r>
            <w:r w:rsidR="00EE4C94"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 w:rsidRPr="001D6814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1A3481" w14:paraId="26F73FFD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7BEE" w14:textId="77777777" w:rsidR="001A3481" w:rsidRDefault="001A3481" w:rsidP="001A3481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4763" w14:textId="4B4413EB" w:rsidR="001A3481" w:rsidRPr="002839C2" w:rsidRDefault="00814182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EE4C94">
              <w:rPr>
                <w:sz w:val="24"/>
                <w:szCs w:val="24"/>
              </w:rPr>
              <w:t xml:space="preserve">Wystawie Rolniczej </w:t>
            </w:r>
            <w:r w:rsidR="00F17645">
              <w:rPr>
                <w:sz w:val="24"/>
                <w:szCs w:val="24"/>
              </w:rPr>
              <w:t xml:space="preserve">AGROPROMOCJA 2025 w Starym Sączu- zastępca Burmistrza Danuta Szopa. </w:t>
            </w:r>
          </w:p>
        </w:tc>
      </w:tr>
      <w:tr w:rsidR="00F17645" w14:paraId="6553989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89C6" w14:textId="6B992A76" w:rsidR="00F17645" w:rsidRDefault="00F17645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4B25" w14:textId="08A4385E" w:rsidR="00F17645" w:rsidRDefault="00F17645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Pr="00F17645">
              <w:rPr>
                <w:sz w:val="24"/>
                <w:szCs w:val="24"/>
              </w:rPr>
              <w:t>Centraln</w:t>
            </w:r>
            <w:r>
              <w:rPr>
                <w:sz w:val="24"/>
                <w:szCs w:val="24"/>
              </w:rPr>
              <w:t>ych</w:t>
            </w:r>
            <w:r w:rsidRPr="00F17645">
              <w:rPr>
                <w:sz w:val="24"/>
                <w:szCs w:val="24"/>
              </w:rPr>
              <w:t xml:space="preserve"> Obchod</w:t>
            </w:r>
            <w:r>
              <w:rPr>
                <w:sz w:val="24"/>
                <w:szCs w:val="24"/>
              </w:rPr>
              <w:t>ach</w:t>
            </w:r>
            <w:r w:rsidRPr="00F17645">
              <w:rPr>
                <w:sz w:val="24"/>
                <w:szCs w:val="24"/>
              </w:rPr>
              <w:t xml:space="preserve"> Święta Wojsk Lądowych w </w:t>
            </w:r>
            <w:r w:rsidR="00254126" w:rsidRPr="00F17645">
              <w:rPr>
                <w:sz w:val="24"/>
                <w:szCs w:val="24"/>
              </w:rPr>
              <w:t>ramach,</w:t>
            </w:r>
            <w:r w:rsidRPr="00F17645">
              <w:rPr>
                <w:sz w:val="24"/>
                <w:szCs w:val="24"/>
              </w:rPr>
              <w:t xml:space="preserve"> których odb</w:t>
            </w:r>
            <w:r>
              <w:rPr>
                <w:sz w:val="24"/>
                <w:szCs w:val="24"/>
              </w:rPr>
              <w:t>yło</w:t>
            </w:r>
            <w:r w:rsidRPr="00F17645">
              <w:rPr>
                <w:sz w:val="24"/>
                <w:szCs w:val="24"/>
              </w:rPr>
              <w:t xml:space="preserve"> się uroczyste wręczenie sztandaru Dowództwa Komponentu Lądowego</w:t>
            </w:r>
            <w:r>
              <w:rPr>
                <w:sz w:val="24"/>
                <w:szCs w:val="24"/>
              </w:rPr>
              <w:t xml:space="preserve"> na rynku w Krakowie. </w:t>
            </w:r>
          </w:p>
        </w:tc>
      </w:tr>
      <w:tr w:rsidR="001A3481" w14:paraId="23957173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8807" w14:textId="68776F0A" w:rsidR="001A3481" w:rsidRDefault="001D6814" w:rsidP="001A3481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1</w:t>
            </w:r>
            <w:r w:rsidR="00F17645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4</w:t>
            </w:r>
            <w:r w:rsidR="001A3481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.0</w:t>
            </w:r>
            <w:r w:rsidR="00F17645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9</w:t>
            </w:r>
            <w:r w:rsidR="001A3481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 xml:space="preserve">.2025 </w:t>
            </w:r>
          </w:p>
        </w:tc>
      </w:tr>
      <w:tr w:rsidR="001A3481" w14:paraId="55E35C4C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1AD3" w14:textId="77777777" w:rsidR="001A3481" w:rsidRDefault="001A3481" w:rsidP="001A3481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E684" w14:textId="74F2956A" w:rsidR="001A3481" w:rsidRPr="00BA1BB9" w:rsidRDefault="00814182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F17645" w:rsidRPr="00F17645">
              <w:rPr>
                <w:sz w:val="24"/>
                <w:szCs w:val="24"/>
              </w:rPr>
              <w:t>Powiatow</w:t>
            </w:r>
            <w:r w:rsidR="00F17645">
              <w:rPr>
                <w:sz w:val="24"/>
                <w:szCs w:val="24"/>
              </w:rPr>
              <w:t>ych</w:t>
            </w:r>
            <w:r w:rsidR="00F17645" w:rsidRPr="00F17645">
              <w:rPr>
                <w:sz w:val="24"/>
                <w:szCs w:val="24"/>
              </w:rPr>
              <w:t xml:space="preserve"> Zawod</w:t>
            </w:r>
            <w:r w:rsidR="00F17645">
              <w:rPr>
                <w:sz w:val="24"/>
                <w:szCs w:val="24"/>
              </w:rPr>
              <w:t>ach</w:t>
            </w:r>
            <w:r w:rsidR="00F17645" w:rsidRPr="00F17645">
              <w:rPr>
                <w:sz w:val="24"/>
                <w:szCs w:val="24"/>
              </w:rPr>
              <w:t xml:space="preserve"> Pożarnicz</w:t>
            </w:r>
            <w:r w:rsidR="00F17645">
              <w:rPr>
                <w:sz w:val="24"/>
                <w:szCs w:val="24"/>
              </w:rPr>
              <w:t>ych odbywających się na terenie</w:t>
            </w:r>
            <w:r w:rsidR="00F17645" w:rsidRPr="00F17645">
              <w:rPr>
                <w:sz w:val="24"/>
                <w:szCs w:val="24"/>
              </w:rPr>
              <w:t xml:space="preserve"> M</w:t>
            </w:r>
            <w:r w:rsidR="00F17645">
              <w:rPr>
                <w:sz w:val="24"/>
                <w:szCs w:val="24"/>
              </w:rPr>
              <w:t xml:space="preserve">iejskiego </w:t>
            </w:r>
            <w:r w:rsidR="00F17645" w:rsidRPr="00F17645">
              <w:rPr>
                <w:sz w:val="24"/>
                <w:szCs w:val="24"/>
              </w:rPr>
              <w:t>O</w:t>
            </w:r>
            <w:r w:rsidR="00F17645">
              <w:rPr>
                <w:sz w:val="24"/>
                <w:szCs w:val="24"/>
              </w:rPr>
              <w:t xml:space="preserve">środka </w:t>
            </w:r>
            <w:r w:rsidR="00F17645" w:rsidRPr="00F17645">
              <w:rPr>
                <w:sz w:val="24"/>
                <w:szCs w:val="24"/>
              </w:rPr>
              <w:t>S</w:t>
            </w:r>
            <w:r w:rsidR="00F17645">
              <w:rPr>
                <w:sz w:val="24"/>
                <w:szCs w:val="24"/>
              </w:rPr>
              <w:t xml:space="preserve">portu </w:t>
            </w:r>
            <w:r w:rsidR="00F17645" w:rsidRPr="00F17645">
              <w:rPr>
                <w:sz w:val="24"/>
                <w:szCs w:val="24"/>
              </w:rPr>
              <w:t>i</w:t>
            </w:r>
            <w:r w:rsidR="00F17645">
              <w:rPr>
                <w:sz w:val="24"/>
                <w:szCs w:val="24"/>
              </w:rPr>
              <w:t xml:space="preserve"> </w:t>
            </w:r>
            <w:r w:rsidR="00F17645" w:rsidRPr="00F17645">
              <w:rPr>
                <w:sz w:val="24"/>
                <w:szCs w:val="24"/>
              </w:rPr>
              <w:t>R</w:t>
            </w:r>
            <w:r w:rsidR="00F17645">
              <w:rPr>
                <w:sz w:val="24"/>
                <w:szCs w:val="24"/>
              </w:rPr>
              <w:t>ekreacji</w:t>
            </w:r>
            <w:r w:rsidR="00F17645" w:rsidRPr="00F17645">
              <w:rPr>
                <w:sz w:val="24"/>
                <w:szCs w:val="24"/>
              </w:rPr>
              <w:t xml:space="preserve"> </w:t>
            </w:r>
            <w:r w:rsidR="00F17645">
              <w:rPr>
                <w:sz w:val="24"/>
                <w:szCs w:val="24"/>
              </w:rPr>
              <w:t xml:space="preserve">w </w:t>
            </w:r>
            <w:r w:rsidR="00F17645" w:rsidRPr="00F17645">
              <w:rPr>
                <w:sz w:val="24"/>
                <w:szCs w:val="24"/>
              </w:rPr>
              <w:t>Proszowic</w:t>
            </w:r>
            <w:r w:rsidR="00F17645">
              <w:rPr>
                <w:sz w:val="24"/>
                <w:szCs w:val="24"/>
              </w:rPr>
              <w:t>ach.</w:t>
            </w:r>
          </w:p>
        </w:tc>
      </w:tr>
      <w:tr w:rsidR="00F17645" w14:paraId="083495A0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903E" w14:textId="59D30012" w:rsidR="00F17645" w:rsidRDefault="00F17645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6AFF" w14:textId="42650EE0" w:rsidR="00F17645" w:rsidRDefault="00F17645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VIII Biegu Proszowickim im. Jana Marynowskiego. </w:t>
            </w:r>
          </w:p>
        </w:tc>
      </w:tr>
      <w:tr w:rsidR="001A3481" w14:paraId="61989053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CE28" w14:textId="432468BD" w:rsidR="001A3481" w:rsidRPr="00126750" w:rsidRDefault="00C45CDC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15</w:t>
            </w:r>
            <w:r w:rsidR="001A3481" w:rsidRPr="00126750">
              <w:rPr>
                <w:rFonts w:cs="Calibri"/>
                <w:b/>
                <w:bCs/>
                <w:sz w:val="24"/>
                <w:szCs w:val="24"/>
                <w:u w:val="single"/>
              </w:rPr>
              <w:t>.</w:t>
            </w:r>
            <w:r w:rsidR="001A3481">
              <w:rPr>
                <w:rFonts w:cs="Calibri"/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9</w:t>
            </w:r>
            <w:r w:rsidR="001A3481" w:rsidRPr="00126750">
              <w:rPr>
                <w:rFonts w:cs="Calibri"/>
                <w:b/>
                <w:bCs/>
                <w:sz w:val="24"/>
                <w:szCs w:val="24"/>
                <w:u w:val="single"/>
              </w:rPr>
              <w:t>.202</w:t>
            </w:r>
            <w:r w:rsidR="001A3481">
              <w:rPr>
                <w:rFonts w:cs="Calibri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1A3481" w14:paraId="08263A26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980B" w14:textId="77777777" w:rsidR="001A3481" w:rsidRPr="0088491A" w:rsidRDefault="001A3481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BA4E" w14:textId="392FB6AE" w:rsidR="001A3481" w:rsidRPr="0088491A" w:rsidRDefault="00293B39" w:rsidP="00920287">
            <w:pPr>
              <w:pStyle w:val="Zawartotabeli"/>
              <w:snapToGri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</w:t>
            </w:r>
            <w:r w:rsidR="00C45CDC">
              <w:rPr>
                <w:rFonts w:cs="Calibri"/>
                <w:sz w:val="24"/>
                <w:szCs w:val="24"/>
              </w:rPr>
              <w:t>w posiedzeniu Rady Seniorów Gminy Proszowice</w:t>
            </w:r>
            <w:r w:rsidR="00711FB9"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  <w:tr w:rsidR="00C45CDC" w14:paraId="15D9E9D3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191E" w14:textId="19EB8A11" w:rsidR="00C45CDC" w:rsidRDefault="00C45CDC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53F6" w14:textId="4D844958" w:rsidR="00C45CDC" w:rsidRDefault="00711FB9" w:rsidP="00920287">
            <w:pPr>
              <w:pStyle w:val="Zawartotabeli"/>
              <w:snapToGri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Udział w p</w:t>
            </w:r>
            <w:r w:rsidRPr="00711FB9">
              <w:rPr>
                <w:rFonts w:cs="Calibri"/>
                <w:sz w:val="24"/>
                <w:szCs w:val="24"/>
              </w:rPr>
              <w:t>osiedzeni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711FB9">
              <w:rPr>
                <w:rFonts w:cs="Calibri"/>
                <w:sz w:val="24"/>
                <w:szCs w:val="24"/>
              </w:rPr>
              <w:t xml:space="preserve"> Rady Społecznej Szpitala im. Ojca Rafała z Proszowic</w:t>
            </w:r>
            <w:r>
              <w:rPr>
                <w:rFonts w:cs="Calibri"/>
                <w:sz w:val="24"/>
                <w:szCs w:val="24"/>
              </w:rPr>
              <w:t xml:space="preserve">- zastępca Burmistrza Danuta Szopa. </w:t>
            </w:r>
          </w:p>
        </w:tc>
      </w:tr>
      <w:tr w:rsidR="001A3481" w14:paraId="01945C7A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FE15" w14:textId="0E564D00" w:rsidR="001A3481" w:rsidRPr="000530E8" w:rsidRDefault="00243DBD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1</w:t>
            </w:r>
            <w:r w:rsidR="00711FB9">
              <w:rPr>
                <w:rFonts w:cs="Calibri"/>
                <w:b/>
                <w:bCs/>
                <w:sz w:val="24"/>
                <w:szCs w:val="24"/>
                <w:u w:val="single"/>
              </w:rPr>
              <w:t>6</w:t>
            </w:r>
            <w:r w:rsidR="001A3481" w:rsidRPr="000530E8">
              <w:rPr>
                <w:rFonts w:cs="Calibri"/>
                <w:b/>
                <w:bCs/>
                <w:sz w:val="24"/>
                <w:szCs w:val="24"/>
                <w:u w:val="single"/>
              </w:rPr>
              <w:t>.</w:t>
            </w:r>
            <w:r w:rsidR="001A3481">
              <w:rPr>
                <w:rFonts w:cs="Calibri"/>
                <w:b/>
                <w:bCs/>
                <w:sz w:val="24"/>
                <w:szCs w:val="24"/>
                <w:u w:val="single"/>
              </w:rPr>
              <w:t>0</w:t>
            </w:r>
            <w:r w:rsidR="00711FB9">
              <w:rPr>
                <w:rFonts w:cs="Calibri"/>
                <w:b/>
                <w:bCs/>
                <w:sz w:val="24"/>
                <w:szCs w:val="24"/>
                <w:u w:val="single"/>
              </w:rPr>
              <w:t>9</w:t>
            </w:r>
            <w:r w:rsidR="001A3481" w:rsidRPr="000530E8">
              <w:rPr>
                <w:rFonts w:cs="Calibri"/>
                <w:b/>
                <w:bCs/>
                <w:sz w:val="24"/>
                <w:szCs w:val="24"/>
                <w:u w:val="single"/>
              </w:rPr>
              <w:t>.202</w:t>
            </w:r>
            <w:r w:rsidR="001A3481">
              <w:rPr>
                <w:rFonts w:cs="Calibri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1A3481" w14:paraId="0AC490B3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5690" w14:textId="77777777" w:rsidR="001A3481" w:rsidRPr="0088491A" w:rsidRDefault="001A3481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AC86" w14:textId="5AF65C53" w:rsidR="001A3481" w:rsidRDefault="00711FB9" w:rsidP="00920287">
            <w:pPr>
              <w:pStyle w:val="Zawartotabeli"/>
              <w:snapToGri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Udział w uroczystym wręczeniu odznaczeń</w:t>
            </w:r>
            <w:r w:rsidR="00C87B88">
              <w:rPr>
                <w:rFonts w:cs="Calibri"/>
                <w:sz w:val="24"/>
                <w:szCs w:val="24"/>
              </w:rPr>
              <w:t xml:space="preserve"> </w:t>
            </w:r>
            <w:r w:rsidR="00C87B88" w:rsidRPr="00C87B88">
              <w:rPr>
                <w:rFonts w:cs="Calibri"/>
                <w:sz w:val="24"/>
                <w:szCs w:val="24"/>
              </w:rPr>
              <w:t>Krzyż</w:t>
            </w:r>
            <w:r w:rsidR="00C87B88">
              <w:rPr>
                <w:rFonts w:cs="Calibri"/>
                <w:sz w:val="24"/>
                <w:szCs w:val="24"/>
              </w:rPr>
              <w:t>a</w:t>
            </w:r>
            <w:r w:rsidR="00C87B88" w:rsidRPr="00C87B88">
              <w:rPr>
                <w:rFonts w:cs="Calibri"/>
                <w:sz w:val="24"/>
                <w:szCs w:val="24"/>
              </w:rPr>
              <w:t xml:space="preserve"> XXX-lecia SMiG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C87B88">
              <w:rPr>
                <w:rFonts w:cs="Calibri"/>
                <w:sz w:val="24"/>
                <w:szCs w:val="24"/>
              </w:rPr>
              <w:t xml:space="preserve">dla </w:t>
            </w:r>
            <w:r w:rsidR="00C87B88" w:rsidRPr="00C87B88">
              <w:rPr>
                <w:rFonts w:cs="Calibri"/>
                <w:sz w:val="24"/>
                <w:szCs w:val="24"/>
              </w:rPr>
              <w:t>Andrzeja Krosty, Komendanta Straży Miejskiej w Proszowicach</w:t>
            </w:r>
            <w:r w:rsidR="00C87B88">
              <w:rPr>
                <w:rFonts w:cs="Calibri"/>
                <w:sz w:val="24"/>
                <w:szCs w:val="24"/>
              </w:rPr>
              <w:t xml:space="preserve"> przyznane przez</w:t>
            </w:r>
            <w:r w:rsidR="00C87B88" w:rsidRPr="00C87B88">
              <w:rPr>
                <w:rFonts w:cs="Calibri"/>
                <w:sz w:val="24"/>
                <w:szCs w:val="24"/>
              </w:rPr>
              <w:t xml:space="preserve"> Zarząd Krajowy Straży Miejskiej i Gminnej w Warszawie.</w:t>
            </w:r>
          </w:p>
        </w:tc>
      </w:tr>
      <w:tr w:rsidR="001A3481" w14:paraId="6049AA04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E316" w14:textId="1424D402" w:rsidR="001A3481" w:rsidRPr="008425A5" w:rsidRDefault="00243DBD" w:rsidP="001A3481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1</w:t>
            </w:r>
            <w:r w:rsidR="003858A7">
              <w:rPr>
                <w:b/>
                <w:bCs/>
                <w:sz w:val="24"/>
                <w:szCs w:val="24"/>
                <w:u w:val="single"/>
              </w:rPr>
              <w:t>7</w:t>
            </w:r>
            <w:r w:rsidR="001A3481" w:rsidRPr="008425A5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0</w:t>
            </w:r>
            <w:r w:rsidR="003858A7">
              <w:rPr>
                <w:b/>
                <w:bCs/>
                <w:sz w:val="24"/>
                <w:szCs w:val="24"/>
                <w:u w:val="single"/>
              </w:rPr>
              <w:t>9</w:t>
            </w:r>
            <w:r w:rsidR="001A3481" w:rsidRPr="008425A5">
              <w:rPr>
                <w:b/>
                <w:bCs/>
                <w:sz w:val="24"/>
                <w:szCs w:val="24"/>
                <w:u w:val="single"/>
              </w:rPr>
              <w:t>.202</w:t>
            </w:r>
            <w:r w:rsidR="001A3481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1A3481" w14:paraId="2C70415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525E" w14:textId="77777777" w:rsidR="001A3481" w:rsidRDefault="001A3481" w:rsidP="001A3481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9DBD" w14:textId="63B8BACC" w:rsidR="001A3481" w:rsidRPr="00530EB6" w:rsidRDefault="006F1DEA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Pr="006F1DEA">
              <w:rPr>
                <w:sz w:val="24"/>
                <w:szCs w:val="24"/>
              </w:rPr>
              <w:t>V. Forum Miasteczek Polskich</w:t>
            </w:r>
            <w:r>
              <w:rPr>
                <w:sz w:val="24"/>
                <w:szCs w:val="24"/>
              </w:rPr>
              <w:t xml:space="preserve"> odbywającym się w </w:t>
            </w:r>
            <w:r w:rsidRPr="006F1DEA">
              <w:rPr>
                <w:sz w:val="24"/>
                <w:szCs w:val="24"/>
              </w:rPr>
              <w:t>hotelu Novotel Warszawa</w:t>
            </w:r>
            <w:r>
              <w:rPr>
                <w:sz w:val="24"/>
                <w:szCs w:val="24"/>
              </w:rPr>
              <w:t xml:space="preserve">, w dniach 17-18.09.2025 r. </w:t>
            </w:r>
          </w:p>
        </w:tc>
      </w:tr>
      <w:tr w:rsidR="00ED536D" w14:paraId="746D1C29" w14:textId="77777777" w:rsidTr="006116BD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A9DB" w14:textId="02E11C2B" w:rsidR="00ED536D" w:rsidRPr="00ED536D" w:rsidRDefault="009364FC" w:rsidP="00ED536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19</w:t>
            </w:r>
            <w:r w:rsidR="00ED536D" w:rsidRPr="00ED536D">
              <w:rPr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 w:rsidR="00ED536D" w:rsidRPr="00ED536D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C00AD9" w14:paraId="2E1E4D0D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0518" w14:textId="42390A4C" w:rsidR="00C00AD9" w:rsidRDefault="00C00AD9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491A" w14:textId="3E9016AF" w:rsidR="00C00AD9" w:rsidRDefault="009364FC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9364FC">
              <w:rPr>
                <w:sz w:val="24"/>
                <w:szCs w:val="24"/>
              </w:rPr>
              <w:t xml:space="preserve">Spotkanie robocze dotyczące bieżących spraw związanych z funkcjonowaniem powiatu i </w:t>
            </w:r>
            <w:r w:rsidR="00254126" w:rsidRPr="009364FC">
              <w:rPr>
                <w:sz w:val="24"/>
                <w:szCs w:val="24"/>
              </w:rPr>
              <w:t>gmin Sali</w:t>
            </w:r>
            <w:r w:rsidRPr="009364FC">
              <w:rPr>
                <w:sz w:val="24"/>
                <w:szCs w:val="24"/>
              </w:rPr>
              <w:t xml:space="preserve"> Konferencyjnej Poradni Psychologiczno-Pedagogicznej w Proszowicach</w:t>
            </w:r>
            <w:r>
              <w:rPr>
                <w:sz w:val="24"/>
                <w:szCs w:val="24"/>
              </w:rPr>
              <w:t xml:space="preserve">- zastępca Burmistrza Danuta Szopa. </w:t>
            </w:r>
          </w:p>
        </w:tc>
      </w:tr>
      <w:tr w:rsidR="00ED536D" w14:paraId="29248D2B" w14:textId="77777777" w:rsidTr="00AC6DDB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5FC9" w14:textId="7DAA0432" w:rsidR="00ED536D" w:rsidRPr="00ED536D" w:rsidRDefault="00ED536D" w:rsidP="00ED536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D536D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9364FC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.0</w:t>
            </w:r>
            <w:r w:rsidR="009364FC"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ED4966" w14:paraId="1A18FBB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474D" w14:textId="0D0BD367" w:rsidR="00ED4966" w:rsidRDefault="00ED4966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175D" w14:textId="667F7739" w:rsidR="00ED4966" w:rsidRDefault="009364FC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u</w:t>
            </w:r>
            <w:r w:rsidRPr="009364FC">
              <w:rPr>
                <w:sz w:val="24"/>
                <w:szCs w:val="24"/>
              </w:rPr>
              <w:t>roczystoś</w:t>
            </w:r>
            <w:r>
              <w:rPr>
                <w:sz w:val="24"/>
                <w:szCs w:val="24"/>
              </w:rPr>
              <w:t>ci</w:t>
            </w:r>
            <w:r w:rsidRPr="009364FC">
              <w:rPr>
                <w:sz w:val="24"/>
                <w:szCs w:val="24"/>
              </w:rPr>
              <w:t xml:space="preserve"> przekazania nowych, średnich samochodów ratowniczo-gaśniczych w Muzeum Lotnictwa Polskiego</w:t>
            </w:r>
            <w:r>
              <w:rPr>
                <w:sz w:val="24"/>
                <w:szCs w:val="24"/>
              </w:rPr>
              <w:t xml:space="preserve">- Burmistrz Grzegorz Cichy, Radna Rady Miejskiej w Proszowicach Edyta Bucka. </w:t>
            </w:r>
          </w:p>
        </w:tc>
      </w:tr>
      <w:tr w:rsidR="00ED4966" w14:paraId="182DAA3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E404" w14:textId="07DB9237" w:rsidR="00ED4966" w:rsidRDefault="00ED4966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3DDA" w14:textId="3625DEEA" w:rsidR="00ED4966" w:rsidRDefault="00783F85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1C5350">
              <w:rPr>
                <w:sz w:val="24"/>
                <w:szCs w:val="24"/>
              </w:rPr>
              <w:t xml:space="preserve">obchodach </w:t>
            </w:r>
            <w:r>
              <w:rPr>
                <w:sz w:val="24"/>
                <w:szCs w:val="24"/>
              </w:rPr>
              <w:t>10-leci</w:t>
            </w:r>
            <w:r w:rsidR="001C535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Ochotniczej Straży Pożarnej w Łaganowie. </w:t>
            </w:r>
          </w:p>
        </w:tc>
      </w:tr>
      <w:tr w:rsidR="00ED536D" w14:paraId="1F4DDC70" w14:textId="77777777" w:rsidTr="00E163EB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BEC1" w14:textId="32C58C88" w:rsidR="00ED536D" w:rsidRPr="00ED536D" w:rsidRDefault="00ED536D" w:rsidP="00ED536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D536D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783F85">
              <w:rPr>
                <w:b/>
                <w:bCs/>
                <w:sz w:val="24"/>
                <w:szCs w:val="24"/>
                <w:u w:val="single"/>
              </w:rPr>
              <w:t>1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.0</w:t>
            </w:r>
            <w:r w:rsidR="00783F85"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ED4966" w14:paraId="72335B1B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AF70" w14:textId="4A5D769B" w:rsidR="00ED4966" w:rsidRDefault="00ED4966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1B3B" w14:textId="792A21EE" w:rsidR="00ED4966" w:rsidRDefault="00FB6B37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VII Małopolskim Święcie Hodowców Zwierząt oraz I Proszowicką wystawę gołębi rasowych i drobnego inwentarza- zastępca Burmistrza Danuta Szopa. </w:t>
            </w:r>
          </w:p>
        </w:tc>
      </w:tr>
      <w:tr w:rsidR="00783F85" w14:paraId="27B08F1D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C4AA" w14:textId="5F7ACD71" w:rsidR="00783F85" w:rsidRDefault="00783F85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723F" w14:textId="1734BF3E" w:rsidR="00783F85" w:rsidRDefault="00DF5548" w:rsidP="00920287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spotkaniu dotyczącym wyboru sołtysa w miejscowości Przezwody.</w:t>
            </w:r>
          </w:p>
        </w:tc>
      </w:tr>
      <w:tr w:rsidR="00ED536D" w14:paraId="0B930E0C" w14:textId="77777777" w:rsidTr="00F56336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D854" w14:textId="7C8E8044" w:rsidR="00ED536D" w:rsidRPr="00ED536D" w:rsidRDefault="00ED536D" w:rsidP="00ED536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D536D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DF5548"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.0</w:t>
            </w:r>
            <w:r w:rsidR="00DF5548"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ED4966" w14:paraId="4E0909EE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4726" w14:textId="0E3F7A5D" w:rsidR="00ED4966" w:rsidRDefault="00ED4966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68FF" w14:textId="11075765" w:rsidR="00ED4966" w:rsidRPr="00ED4966" w:rsidRDefault="00ED4966" w:rsidP="00892361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ED4966">
              <w:rPr>
                <w:sz w:val="24"/>
                <w:szCs w:val="24"/>
              </w:rPr>
              <w:t>Udział w</w:t>
            </w:r>
            <w:r w:rsidR="00DF5548">
              <w:rPr>
                <w:sz w:val="24"/>
                <w:szCs w:val="24"/>
              </w:rPr>
              <w:t xml:space="preserve"> posiedzeniu Komisji Planu i Budżetu Rady Miejskiej w Proszowicach. </w:t>
            </w:r>
          </w:p>
        </w:tc>
      </w:tr>
      <w:tr w:rsidR="00ED4966" w14:paraId="366D2768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F8A5" w14:textId="7AF5DBF9" w:rsidR="00ED4966" w:rsidRDefault="00ED4966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87D0" w14:textId="75C0FA70" w:rsidR="00ED4966" w:rsidRDefault="00DF5548" w:rsidP="00892361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F5548">
              <w:rPr>
                <w:sz w:val="24"/>
                <w:szCs w:val="24"/>
              </w:rPr>
              <w:t xml:space="preserve">potkanie z projektantem dotyczące </w:t>
            </w:r>
            <w:r>
              <w:rPr>
                <w:sz w:val="24"/>
                <w:szCs w:val="24"/>
              </w:rPr>
              <w:t>s</w:t>
            </w:r>
            <w:r w:rsidRPr="00DF5548">
              <w:rPr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 xml:space="preserve"> gimnastycznej</w:t>
            </w:r>
            <w:r w:rsidRPr="00DF5548">
              <w:rPr>
                <w:sz w:val="24"/>
                <w:szCs w:val="24"/>
              </w:rPr>
              <w:t xml:space="preserve"> w Żębocinie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A4F63" w14:paraId="30D7970F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09BE" w14:textId="57DA05C6" w:rsidR="00FA4F63" w:rsidRDefault="00FA4F63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7E51" w14:textId="37E49038" w:rsidR="00FA4F63" w:rsidRDefault="00DF5548" w:rsidP="00892361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Wyjazd na </w:t>
            </w:r>
            <w:r w:rsidRPr="00DF5548">
              <w:rPr>
                <w:sz w:val="24"/>
                <w:szCs w:val="24"/>
              </w:rPr>
              <w:t>5. Posiedzenie Komisji Zasobów Naturalnych (NAT) Europejskiego Komitetu Regionów</w:t>
            </w:r>
            <w:r>
              <w:rPr>
                <w:sz w:val="24"/>
                <w:szCs w:val="24"/>
              </w:rPr>
              <w:t xml:space="preserve">, odbywające się w Brukseli w dniach 23-24.09.2025 r. </w:t>
            </w:r>
          </w:p>
        </w:tc>
      </w:tr>
      <w:tr w:rsidR="00ED536D" w14:paraId="65B74B91" w14:textId="77777777" w:rsidTr="00D62984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B00A" w14:textId="754179B4" w:rsidR="00ED536D" w:rsidRPr="00ED536D" w:rsidRDefault="00ED536D" w:rsidP="00ED536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D536D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DF5548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.0</w:t>
            </w:r>
            <w:r w:rsidR="00DF5548"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FD1B4B" w14:paraId="77404B72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F33E" w14:textId="413D38FE" w:rsidR="00FD1B4B" w:rsidRDefault="00FD1B4B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64FE" w14:textId="0382AE15" w:rsidR="00FD1B4B" w:rsidRDefault="004F0CF7" w:rsidP="00892361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posiedzeniu Komisji Wspólnej Rządu i Samorządu Terytorialnego w Warszawie. </w:t>
            </w:r>
          </w:p>
        </w:tc>
      </w:tr>
      <w:tr w:rsidR="00ED536D" w14:paraId="67DC3E92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2194" w14:textId="375A61EB" w:rsidR="00ED536D" w:rsidRDefault="00892361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E057" w14:textId="30FF851C" w:rsidR="00ED536D" w:rsidRDefault="004F0CF7" w:rsidP="00892361">
            <w:pPr>
              <w:pStyle w:val="Zawartotabeli"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Forum Wójtów, Burmistrzów i Prezydentów Małopolski w Tauron Arena Kraków- zastępca Burmistrza Danuta Szopa. </w:t>
            </w:r>
          </w:p>
        </w:tc>
      </w:tr>
      <w:tr w:rsidR="00ED536D" w14:paraId="213B4E2D" w14:textId="77777777" w:rsidTr="00975843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A33D" w14:textId="44EAC6AB" w:rsidR="00ED536D" w:rsidRPr="00ED536D" w:rsidRDefault="00ED536D" w:rsidP="00ED536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D536D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4F0CF7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.0</w:t>
            </w:r>
            <w:r w:rsidR="004F0CF7">
              <w:rPr>
                <w:b/>
                <w:bCs/>
                <w:sz w:val="24"/>
                <w:szCs w:val="24"/>
                <w:u w:val="single"/>
              </w:rPr>
              <w:t>9</w:t>
            </w:r>
            <w:r w:rsidRPr="00ED536D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FD1B4B" w14:paraId="16992055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88CE" w14:textId="75290BEB" w:rsidR="00FD1B4B" w:rsidRDefault="00FD1B4B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1FA0" w14:textId="56E7541D" w:rsidR="00FD1B4B" w:rsidRDefault="00FD1B4B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4F0CF7">
              <w:rPr>
                <w:sz w:val="24"/>
                <w:szCs w:val="24"/>
              </w:rPr>
              <w:t>s</w:t>
            </w:r>
            <w:r w:rsidR="004F0CF7" w:rsidRPr="004F0CF7">
              <w:rPr>
                <w:sz w:val="24"/>
                <w:szCs w:val="24"/>
              </w:rPr>
              <w:t>zkoleni</w:t>
            </w:r>
            <w:r w:rsidR="004F0CF7">
              <w:rPr>
                <w:sz w:val="24"/>
                <w:szCs w:val="24"/>
              </w:rPr>
              <w:t>u</w:t>
            </w:r>
            <w:r w:rsidR="004F0CF7" w:rsidRPr="004F0CF7">
              <w:rPr>
                <w:sz w:val="24"/>
                <w:szCs w:val="24"/>
              </w:rPr>
              <w:t xml:space="preserve"> "Samorząd dostępny cyfrowo - tworzenie dostępnych dokumentów w podmiocie publicznym z wykorzystaniem Microsoft 365"</w:t>
            </w:r>
            <w:r w:rsidR="004E35AD">
              <w:rPr>
                <w:sz w:val="24"/>
                <w:szCs w:val="24"/>
              </w:rPr>
              <w:t>, odbywającym się w dniach 25-26.09.2025 r.</w:t>
            </w:r>
          </w:p>
        </w:tc>
      </w:tr>
      <w:tr w:rsidR="00FD1B4B" w14:paraId="5579B888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2819" w14:textId="21382D9A" w:rsidR="00FD1B4B" w:rsidRDefault="00FD1B4B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0917" w14:textId="6989D03B" w:rsidR="00FD1B4B" w:rsidRDefault="004F0CF7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u</w:t>
            </w:r>
            <w:r w:rsidRPr="004F0CF7">
              <w:rPr>
                <w:sz w:val="24"/>
                <w:szCs w:val="24"/>
              </w:rPr>
              <w:t>roczystoś</w:t>
            </w:r>
            <w:r>
              <w:rPr>
                <w:sz w:val="24"/>
                <w:szCs w:val="24"/>
              </w:rPr>
              <w:t xml:space="preserve">ci </w:t>
            </w:r>
            <w:r w:rsidRPr="004F0CF7">
              <w:rPr>
                <w:sz w:val="24"/>
                <w:szCs w:val="24"/>
              </w:rPr>
              <w:t>patriotyczno-sporto</w:t>
            </w:r>
            <w:r>
              <w:rPr>
                <w:sz w:val="24"/>
                <w:szCs w:val="24"/>
              </w:rPr>
              <w:t>wej</w:t>
            </w:r>
            <w:r w:rsidRPr="004F0CF7">
              <w:rPr>
                <w:sz w:val="24"/>
                <w:szCs w:val="24"/>
              </w:rPr>
              <w:t xml:space="preserve"> z okazji "81 rocznicy utworzenia Rzeczypospolitej Partyzanckiej</w:t>
            </w:r>
            <w:r w:rsidR="004E35AD">
              <w:rPr>
                <w:sz w:val="24"/>
                <w:szCs w:val="24"/>
              </w:rPr>
              <w:t xml:space="preserve">”, połączonej z XXIV Biegiem ku czci gen. Nieczui-Ostrowskiego- zastępca Burmistrza Danuta Szopa. </w:t>
            </w:r>
          </w:p>
        </w:tc>
      </w:tr>
      <w:tr w:rsidR="004E35AD" w14:paraId="18C66625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3057" w14:textId="53BACC73" w:rsidR="004E35AD" w:rsidRDefault="004E35AD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4583" w14:textId="30982FE7" w:rsidR="004E35AD" w:rsidRDefault="004E35AD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szkoleniu Dyrektorów Szkół Podstawowych z terenu Gminy Proszowice dotyczące zmian w Prawie Oświatowym oraz nowelizacja Karty Nauczyciela. </w:t>
            </w:r>
          </w:p>
        </w:tc>
      </w:tr>
      <w:tr w:rsidR="004E35AD" w14:paraId="50BFF0D6" w14:textId="77777777" w:rsidTr="004D2A1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7C2E" w14:textId="2B0575A5" w:rsidR="004E35AD" w:rsidRPr="004E35AD" w:rsidRDefault="004E35AD" w:rsidP="004E35A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E35AD">
              <w:rPr>
                <w:b/>
                <w:bCs/>
                <w:sz w:val="24"/>
                <w:szCs w:val="24"/>
                <w:u w:val="single"/>
              </w:rPr>
              <w:t>26.09.2025</w:t>
            </w:r>
          </w:p>
        </w:tc>
      </w:tr>
      <w:tr w:rsidR="004E35AD" w14:paraId="2EBD21EA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909A" w14:textId="2427DB85" w:rsidR="004E35AD" w:rsidRDefault="004E35AD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267C" w14:textId="7F336E17" w:rsidR="004E35AD" w:rsidRDefault="004E35AD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 Tomaszem Kapuśniakiem Radnym Rady Miejskiej w Proszowicach. </w:t>
            </w:r>
          </w:p>
        </w:tc>
      </w:tr>
      <w:tr w:rsidR="004E35AD" w14:paraId="47C94439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2A9" w14:textId="49F56F40" w:rsidR="004E35AD" w:rsidRDefault="004E35AD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E33C" w14:textId="12B526E7" w:rsidR="004E35AD" w:rsidRDefault="004E35AD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 Wiceprzewodniczącym Rady Miejskiej w Proszowicach Markiem Mazurkiem. </w:t>
            </w:r>
          </w:p>
        </w:tc>
      </w:tr>
      <w:tr w:rsidR="004E35AD" w14:paraId="78F131A5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D223" w14:textId="209B5FFD" w:rsidR="004E35AD" w:rsidRDefault="004E35AD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50F3" w14:textId="27BE3286" w:rsidR="004E35AD" w:rsidRDefault="004E35AD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 redaktorem Dziennika Polskiego Aleksandrem Gąciarzem. </w:t>
            </w:r>
          </w:p>
        </w:tc>
      </w:tr>
      <w:tr w:rsidR="004E35AD" w14:paraId="37C317AA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9ABB" w14:textId="4494F15D" w:rsidR="004E35AD" w:rsidRDefault="004E35AD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CA35" w14:textId="4BDD0AF9" w:rsidR="004E35AD" w:rsidRDefault="004E35AD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FD33CF" w:rsidRPr="00FD33CF">
              <w:rPr>
                <w:sz w:val="24"/>
                <w:szCs w:val="24"/>
              </w:rPr>
              <w:t>posiedzeni</w:t>
            </w:r>
            <w:r w:rsidR="00FD33CF">
              <w:rPr>
                <w:sz w:val="24"/>
                <w:szCs w:val="24"/>
              </w:rPr>
              <w:t>u</w:t>
            </w:r>
            <w:r w:rsidR="00FD33CF" w:rsidRPr="00FD33CF">
              <w:rPr>
                <w:sz w:val="24"/>
                <w:szCs w:val="24"/>
              </w:rPr>
              <w:t xml:space="preserve"> Komisji Oświaty i Polityki Społecznej Rady Miejskiej</w:t>
            </w:r>
            <w:r w:rsidR="00FD33CF">
              <w:rPr>
                <w:sz w:val="24"/>
                <w:szCs w:val="24"/>
              </w:rPr>
              <w:t xml:space="preserve"> połączone z wizją w terenie dotyczącą przygotowania placówek oświatowych do roku szkolnego 2025/2026-zastępca Burmistrza Danuta Szopa. </w:t>
            </w:r>
          </w:p>
        </w:tc>
      </w:tr>
      <w:tr w:rsidR="004E35AD" w14:paraId="1CD79E5E" w14:textId="77777777" w:rsidTr="005846AA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AFEA" w14:textId="06C9129A" w:rsidR="004E35AD" w:rsidRPr="004E35AD" w:rsidRDefault="004E35AD" w:rsidP="004E35A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E35AD">
              <w:rPr>
                <w:b/>
                <w:bCs/>
                <w:sz w:val="24"/>
                <w:szCs w:val="24"/>
                <w:u w:val="single"/>
              </w:rPr>
              <w:t xml:space="preserve">27.09.2025 </w:t>
            </w:r>
          </w:p>
        </w:tc>
      </w:tr>
      <w:tr w:rsidR="00FD1B4B" w14:paraId="320AEFFE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1748" w14:textId="375AD6C0" w:rsidR="00FD1B4B" w:rsidRDefault="004E35AD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FE06" w14:textId="2D2E2057" w:rsidR="00FD1B4B" w:rsidRDefault="00FD33CF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XIX edycji uroczystości Pola Chwały </w:t>
            </w:r>
            <w:r w:rsidR="00254126">
              <w:rPr>
                <w:sz w:val="24"/>
                <w:szCs w:val="24"/>
              </w:rPr>
              <w:t>2025,</w:t>
            </w:r>
            <w:r>
              <w:rPr>
                <w:sz w:val="24"/>
                <w:szCs w:val="24"/>
              </w:rPr>
              <w:t xml:space="preserve"> odbywających się w dniach 27-28 września 2025 r. w Niepołomicach.</w:t>
            </w:r>
          </w:p>
        </w:tc>
      </w:tr>
      <w:tr w:rsidR="004E35AD" w14:paraId="1D28FED6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E602" w14:textId="68AD82CA" w:rsidR="004E35AD" w:rsidRDefault="00FD33CF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AC2D" w14:textId="793A2235" w:rsidR="004E35AD" w:rsidRDefault="005037B4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uroczystości oficjalnego otwarcia trybuny im. Edwarda Centarowskiego. </w:t>
            </w:r>
          </w:p>
        </w:tc>
      </w:tr>
      <w:tr w:rsidR="00FD33CF" w14:paraId="5877D87E" w14:textId="77777777" w:rsidTr="00323EC7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EE32" w14:textId="3614681C" w:rsidR="00FD33CF" w:rsidRDefault="00FD33CF" w:rsidP="00FD33CF">
            <w:pPr>
              <w:pStyle w:val="Zawartotabeli"/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4E35AD"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8</w:t>
            </w:r>
            <w:r w:rsidRPr="004E35AD">
              <w:rPr>
                <w:b/>
                <w:bCs/>
                <w:sz w:val="24"/>
                <w:szCs w:val="24"/>
                <w:u w:val="single"/>
              </w:rPr>
              <w:t>.09.2025</w:t>
            </w:r>
          </w:p>
        </w:tc>
      </w:tr>
      <w:tr w:rsidR="00FD33CF" w14:paraId="17956103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EDD9" w14:textId="41D98E93" w:rsidR="00FD33CF" w:rsidRDefault="00FD33CF" w:rsidP="001A3481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4A90" w14:textId="5F689993" w:rsidR="00FD33CF" w:rsidRDefault="00FD33CF" w:rsidP="001A3481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uroczystościach związanych z Jubileuszem 100-lecia Ochotniczej straży Pożarnej w Zielenicach – Grzegorz Cichy burmistrz Gminy i Miasta Proszowice, Danuta Szopa zastępca Burmistrza Gminy i Miasta Proszowice.</w:t>
            </w:r>
          </w:p>
        </w:tc>
      </w:tr>
    </w:tbl>
    <w:p w14:paraId="64FCF5D3" w14:textId="77777777" w:rsidR="00FD1B4B" w:rsidRDefault="00FD1B4B" w:rsidP="00283DC0">
      <w:pPr>
        <w:pStyle w:val="Akapitzlist1"/>
        <w:spacing w:after="0" w:line="360" w:lineRule="auto"/>
        <w:ind w:left="0"/>
        <w:jc w:val="both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</w:p>
    <w:p w14:paraId="7BE5F3AD" w14:textId="3C9E1EA9" w:rsidR="00965484" w:rsidRDefault="00965484" w:rsidP="00283DC0">
      <w:pPr>
        <w:pStyle w:val="Akapitzlist1"/>
        <w:spacing w:after="0" w:line="360" w:lineRule="auto"/>
        <w:ind w:left="0"/>
        <w:jc w:val="both"/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Podpisałem</w:t>
      </w:r>
      <w:r w:rsidR="00785535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</w:t>
      </w:r>
      <w:r w:rsidR="005037B4">
        <w:rPr>
          <w:rFonts w:eastAsia="Times New Roman" w:cs="Calibri"/>
          <w:b/>
          <w:bCs/>
          <w:color w:val="000000"/>
          <w:sz w:val="24"/>
          <w:szCs w:val="24"/>
          <w:u w:val="single"/>
        </w:rPr>
        <w:t>60</w:t>
      </w:r>
      <w:r w:rsidR="00FC2B80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um</w:t>
      </w:r>
      <w:r w:rsidR="00785535">
        <w:rPr>
          <w:rFonts w:eastAsia="Times New Roman" w:cs="Calibri"/>
          <w:b/>
          <w:bCs/>
          <w:color w:val="000000"/>
          <w:sz w:val="24"/>
          <w:szCs w:val="24"/>
          <w:u w:val="single"/>
        </w:rPr>
        <w:t>ów</w:t>
      </w:r>
      <w:r w:rsidR="00387BDD">
        <w:rPr>
          <w:rFonts w:eastAsia="Times New Roman" w:cs="Calibri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między innymi na:</w:t>
      </w:r>
    </w:p>
    <w:p w14:paraId="5C146672" w14:textId="283F7987" w:rsidR="00425DF8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Trwałe zajęcie nieruchomości gminnej dz. nr 39/7 w obrębie Więckowice, poprzez: wykonanie sieci gazowej dn 63 SDR 11 PE 100 RC typ 2 do budynku mieszkalnego na działce nr 372/2 w miejscowości Łaganów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17F7C715" w14:textId="7A806B5A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Przeprowadzenie kontroli wykorzystania i rozliczania dotacji za rok poprzedni na podstawie art. 36 ust. 1 ustawy z dnia 27 października 2017 r. o finansowaniu zadań oświatowych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5A1B160" w14:textId="6B10BB7F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lastRenderedPageBreak/>
        <w:t>Przeprowadzenie audytu zewnętrznego pn. "Ocena funkcjonowania kuchni oraz stołówek przy dwóch wybranych jednostkach oświatowych pod kątem prawidłowości prowadzonej gospodarki finansowej w tym zakresie"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327B87F" w14:textId="0A3A3B2D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o powierzenie grantu 248/2025/BZP/PS w ramach projektu grantowego pt. "Premia społeczna"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5E696EE6" w14:textId="510FFB8B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Dostarczenie gotowych posiłków (usługa cateringowa) dla uczniów Szkoły Podstawowej im. Mikołaja Kopernika w Kościelcu na rok szkolny 2025/2026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B5B910E" w14:textId="25D9CF17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Remont i malowanie korytarzy w budynku byłego gimnazjum w zakresie malowania ścian farbą emulsyjną (400 m2) oraz uzupełnienie ubytków w ścianach i boazerii"- SP w Kościelcu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DD7441C" w14:textId="06D27515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najmu nieruchomości położonej w miejscowości Ostrów, tj. działki nr 66, na której jest posadowiony budynek należący do Szkoły Podstawowej w Ostrowie - pomieszkania dla Niepublicznego Punktu Przedszkolnego "Wesoły Samolocik" w Ostrowie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52623B90" w14:textId="1C39BC10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Realizacja zadania inwestycyjnego pn. "Obwodnica Proszowic Etap II"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B7EA425" w14:textId="7DD2E0BA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o świadczenie przewozu uczniów do Zespołu Placówek Szkolno-Wychowawczo-Rewalidacyjnych w Cudzynowicach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254B498" w14:textId="2B72A694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Opracowanie dokumentacji techniczno-prawnej związanej z budową instalacji oświetlenia boiska sportowego na dz. nr ewid. 252; 253; 254 w miejscowości Kościelec gmina Proszowice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3E77F16" w14:textId="2AB0DB8D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zlecenie dla usługi szkolenia administratora dziennika elektronicznego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7D653748" w14:textId="750C5E59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Usługa cateringu dla uczniów Szkoły Podstawowej nr 1 w Proszowicach na rok szkolny 2025/2026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03BE1D0A" w14:textId="64CBD649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Wykonanie aktualizacji użytków dla działek numer ewidencyjny 690/2 i 692/4 położonych w Proszowicach, gmina Proszowice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6C6B774" w14:textId="08D31D19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Realizacja dowozu i odwozu uczniów niepełnosprawnych z terenu Gminy Proszowice do szkół i placówek szkolno-wychowawczych w roku szkolnym 2025/2026 oraz zastępstwa za jeden autobus gminny realizujący dowozy i odwozy uczniów do SP w Klimontowie i SP z Oddziałami Integracyjnymi w Szczytnikach, SP w Kościelcu, SP w Ostrowie w roku szkolnym 2025/2026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C2A3D06" w14:textId="15990CF1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lastRenderedPageBreak/>
        <w:t>Usługa cateringu dla uczniów Szkoły Podstawowej nr 2 w Proszowicach na rok szkolny 2025/2026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334E770" w14:textId="6B47E266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Realizacja w 2025 roku małopolskiego projektu pn. "Już pływam"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1089833B" w14:textId="7DF5F44F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Przygotowanie i przyprowadzenie VIII Biegu Proszowickiego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BD7AF0B" w14:textId="25681FB5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Usługa sponsoringu- VIII Bieg Proszowicki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1741C3E" w14:textId="12054F6C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Usługa sponsoringu- VIII Bieg Proszowicki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42036987" w14:textId="38AE354E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Usługa sponsoringu- VIII Bieg Proszowicki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E0F49CA" w14:textId="3545E42E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o dofinansowanie Projektu w ramach Priorytetu 3 Fundusze europejskie dla transportu miejskiego Programu Fundusze Europejskie dla Małopolski 2021-2027 - Budowa przystanków autobusowych oraz węzła przesiadkowego w Proszowicach wraz z przebudową ul. Kolejowej i zakup niskoemisyjnego autobusu miejskiego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6651B870" w14:textId="13612F70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Udostępnianie obiektu pływalni wraz z lekcjami nauki pływania prowadzonymi przez instruktorów w ramach zajęć wychowania fizycznego dla uczniów klasy I, II, III, IV i V SP z Oddziałami Integracyjnymi w Szczytnikach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5FB8D2D4" w14:textId="4DB673B0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Udostępnianie obiektu pływalni wraz z lekcjami nauki pływania prowadzonymi przez instruktorów w ramach zajęć wychowania fizycznego dla uczniów klasy III, IV i V SP nr 2 w Proszowicach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F104394" w14:textId="1736F4CC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Udostępnianie obiektu pływalni wraz z lekcjami nauki pływania prowadzonymi przez instruktorów w ramach zajęć wychowania fizycznego dla uczniów klasy III i V SP w Klimontowie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EB92D49" w14:textId="407A99B8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Udostępnianie obiektu pływalni wraz z lekcjami nauki pływania prowadzonymi przez instruktorów w ramach zajęć wychowania fizycznego dla uczniów klasy III, IV i V SP w Żębocinie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FD98D7E" w14:textId="0D55470D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Udostępnianie obiektu pływalni wraz z lekcjami nauki pływania prowadzonymi przez instruktorów w ramach zajęć wychowania fizycznego dla uczniów klasy III, IV i V SP nr 1 w Proszowicach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03D4B2E8" w14:textId="171DF088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Udostępnianie obiektu pływalni wraz z lekcjami nauki pływania prowadzonymi przez instruktorów w ramach zajęć wychowania fizycznego dla uczniów klasy III i V SP w Kościelcu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157D2B4" w14:textId="53E0D1F5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lastRenderedPageBreak/>
        <w:t>Udostępnianie obiektu pływalni wraz z lekcjami nauki pływania prowadzonymi przez instruktorów w ramach zajęć wychowania fizycznego dla uczniów klasy IV i V SP w Ostrów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1CAD35A7" w14:textId="442EC838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Usługa sponsoringu- VIII Bieg Proszowicki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64230214" w14:textId="16DE8826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 xml:space="preserve">Prowadzenie świetlicy opiekuńczo-wychowawczej przy Szkole Podstawowej nr 1 w </w:t>
      </w:r>
      <w:r w:rsidR="00254126" w:rsidRPr="00B06F44">
        <w:rPr>
          <w:rFonts w:eastAsia="Times New Roman" w:cs="Calibri"/>
          <w:color w:val="000000"/>
          <w:sz w:val="24"/>
          <w:szCs w:val="24"/>
        </w:rPr>
        <w:t>Proszowicach maksymalnie</w:t>
      </w:r>
      <w:r w:rsidRPr="00B06F44">
        <w:rPr>
          <w:rFonts w:eastAsia="Times New Roman" w:cs="Calibri"/>
          <w:color w:val="000000"/>
          <w:sz w:val="24"/>
          <w:szCs w:val="24"/>
        </w:rPr>
        <w:t xml:space="preserve"> do 16 </w:t>
      </w:r>
      <w:r w:rsidR="00254126" w:rsidRPr="00B06F44">
        <w:rPr>
          <w:rFonts w:eastAsia="Times New Roman" w:cs="Calibri"/>
          <w:color w:val="000000"/>
          <w:sz w:val="24"/>
          <w:szCs w:val="24"/>
        </w:rPr>
        <w:t>godz.</w:t>
      </w:r>
      <w:r w:rsidRPr="00B06F44">
        <w:rPr>
          <w:rFonts w:eastAsia="Times New Roman" w:cs="Calibri"/>
          <w:color w:val="000000"/>
          <w:sz w:val="24"/>
          <w:szCs w:val="24"/>
        </w:rPr>
        <w:t xml:space="preserve"> tygodniowo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00911167" w14:textId="08E15F92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Kompleksowy montaż rolet wraz z materiałem - SP nr 2 w Proszowicach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56883713" w14:textId="368668E2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Organizacja wydarzenia "5 Piknik Stogniowicki"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0CA0325B" w14:textId="424B3FCA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Prowadzenie w ramach profilaktyki problemowej zajęć sportowych, promowania zdrowego stylu życia, zachęcanie do uprawiania sportu i innych form rekreacji, rozwijanie umiejętności nawiązywania nowych kontaktów z rówieśnikami, organizacje czasu wolnego, prowadzenie zajęć tematycznych dotyczących istoty choroby alkoholowej i innych rodzajów uzależnień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7B2D9F2B" w14:textId="53B6622B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Konserwacja boiska przy Szkole Podstawowej w Klimontowie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B5162BD" w14:textId="1EB01772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Prowadzenie świetlicy opiekuńczo-wychowawczej przy Szkole Podstawowej w Klimontowie maksymalnie do 10 godz. Tygodniowo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2E7F3C3" w14:textId="10C99120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Montaż trzech okien w budynku gminnym w miejscowości Gniazdowice 7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6BB1170" w14:textId="39569495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Usługa sponsoringu- VIII Bieg Proszowicki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098FA3AB" w14:textId="517AA047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Dofinansowanie cyklicznych meczy wyjazdowych dzieci grających w Klubie MKS Proszowicach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51555981" w14:textId="240B96F1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rozwiązująca do Umowy nr UP/107503/2023/O09R02 o przyłączenie do sieci dystrybucyjnej TAURON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03CE215E" w14:textId="43DFFDFB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o przyłączenie do sieci dystrybucyjnej TAURON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65129F18" w14:textId="34B56DEB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Wymiana rur spustowych oraz doraźnych napraw pokrycia dachowego - budynek Przedszkola Samorządowego nr 1 w Proszowicach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50DEA83" w14:textId="097D580A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Prowadzenie świetlicy opiekuńczo-wychowawczej przy Szkole Podstawowej w Ostrowie maksymalnie do 2 godz. Tygodniowo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F6D0B83" w14:textId="7F95ABCC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kompleksowa sprzedaży energii elektrycznej i świadczenia usług dystrybucyjnych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14FC7EA" w14:textId="03764254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Przeprowadzenie szkolenia dla pracowników Urzędu Gminy i Miasta Proszowice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79C08DF3" w14:textId="0D8F71B0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lastRenderedPageBreak/>
        <w:t>Finansowanie działań obejmujących kształcenie ustawiczne Pracowników i Pracodawcy z Krajowego Funduszu Szkoleniowego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26C3A51" w14:textId="4AC1BC7B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Wykonanie aktualizacji mapy do celów projektowych dla terenu Giełdy Rolnej EK-ROL położonych w Proszowicach stanowiącej własność Gminy Proszowice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1A9A8D63" w14:textId="29415ADC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Usługa nadzoru inwestorskiego przy inwestycji pn.: Remont nawierzchni w ul. Św. Trójcy w Proszowicach w km 0+0,00 do 0+161,18 i km 0-053,94 województwo małopolskie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0E71C5BA" w14:textId="7B3C0E11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Usługa nadzoru inwestorskiego przy inwestycji pn.: Poprawa bezpieczeństwa na drogach gminnych w Gminie Proszowice poprzez przebudowę drogi gminnej nr 160311K (Żębocin - Dobranowice) w km 0+430-1+272 w m. Żębocin w ramach Programu Rozwoju Obszarów Wiejskich na lata 2014-2020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93FB266" w14:textId="5C92B838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Wykonanie dokumentacji projektowej wraz z kosztorysami i przedmiarami robót na wykonanie remontu 4 odcinków dróg gminnych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63C486D4" w14:textId="386AD258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o odpłatne korzystanie z sali gimnastycznej/pomieszczeń szkolnych w roku szkolnym 2025/2026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459667B" w14:textId="5473FBCF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Wynajem sali konferencyjnej znajdującej się w Urzędzie Gminy i Miasta Proszowice sala nr 8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41DC8C9" w14:textId="2A6FD4F6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Umowa na przeprowadzenie szkolenia "Samorząd dostępny cyfrowo - tworzenie dostępnych dokumentów w podmiocie publicznym z wykorzystaniem Microsoft 365"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669D8018" w14:textId="7CB7AD45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Remont cząstkowy chodnika ulicy 3 Maja (od ulicy Krakowskiej do ulicy Brodzińskiego) w Proszowicach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02A261DF" w14:textId="20C8E6D1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Remont chodnika ulicy Kościuszki (boczna-"Parcela" dz. 2483/1) w Proszowicach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26D3A760" w14:textId="489B8B53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Realizacja dowozu i odwozu uczniów niepełnosprawnych z terenu Gminy Proszowice do szkół i placówek szkolno-wychowawczych w roku szkolnym 2025/2026 oraz zastępstwa za jeden autobus gminny w podziale na 2 części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4416A5FE" w14:textId="04ED7CBA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Organizacja wydarzenia „Piknik Międzypokoleniowy w Koczanowie”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3701F120" w14:textId="0AD3D4BC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Wykonanie dokumentacji kosztorysowej do 12 zadań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1C8DD69A" w14:textId="3C48F200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>Wykonanie protokołu rocznej kontroli okresowej (branża konstrukcyjno-budowlana) budynku Szkoły Podstawowej w Ostrowie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13C48EE0" w14:textId="1856D06A" w:rsidR="00B06F44" w:rsidRDefault="00B06F4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B06F44">
        <w:rPr>
          <w:rFonts w:eastAsia="Times New Roman" w:cs="Calibri"/>
          <w:color w:val="000000"/>
          <w:sz w:val="24"/>
          <w:szCs w:val="24"/>
        </w:rPr>
        <w:t xml:space="preserve">Umowa najmu nieruchomości położonej w miejscowości Ostrów, tj. działki nr 66, na której jest posadowiony budynek należący do Szkoły Podstawowej w Ostrowie - </w:t>
      </w:r>
      <w:r w:rsidRPr="00B06F44">
        <w:rPr>
          <w:rFonts w:eastAsia="Times New Roman" w:cs="Calibri"/>
          <w:color w:val="000000"/>
          <w:sz w:val="24"/>
          <w:szCs w:val="24"/>
        </w:rPr>
        <w:lastRenderedPageBreak/>
        <w:t>pomieszkania dla Niepublicznego Punktu Przedszkolnego "Wesoły Samolocik" w Ostrowie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1882AE2B" w14:textId="2A88FF13" w:rsidR="00B06F44" w:rsidRDefault="005037B4" w:rsidP="009F09F9">
      <w:pPr>
        <w:pStyle w:val="Akapitzlist1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5037B4">
        <w:rPr>
          <w:rFonts w:eastAsia="Times New Roman" w:cs="Calibri"/>
          <w:color w:val="000000"/>
          <w:sz w:val="24"/>
          <w:szCs w:val="24"/>
        </w:rPr>
        <w:t>Umowa o świadczenie usług turystycznych</w:t>
      </w:r>
      <w:r>
        <w:rPr>
          <w:rFonts w:eastAsia="Times New Roman" w:cs="Calibri"/>
          <w:color w:val="000000"/>
          <w:sz w:val="24"/>
          <w:szCs w:val="24"/>
        </w:rPr>
        <w:t xml:space="preserve">. </w:t>
      </w:r>
    </w:p>
    <w:p w14:paraId="0BE610B0" w14:textId="77777777" w:rsidR="005037B4" w:rsidRDefault="005037B4" w:rsidP="005037B4">
      <w:pPr>
        <w:pStyle w:val="Akapitzlist1"/>
        <w:spacing w:after="0" w:line="360" w:lineRule="auto"/>
        <w:ind w:left="360"/>
        <w:jc w:val="both"/>
        <w:rPr>
          <w:rFonts w:eastAsia="Times New Roman" w:cs="Calibri"/>
          <w:color w:val="000000"/>
          <w:sz w:val="24"/>
          <w:szCs w:val="24"/>
        </w:rPr>
      </w:pPr>
    </w:p>
    <w:p w14:paraId="58B2D0B7" w14:textId="77777777" w:rsidR="003D45C2" w:rsidRDefault="003D45C2" w:rsidP="009F09F9">
      <w:pPr>
        <w:pStyle w:val="Akapitzlist1"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</w:p>
    <w:p w14:paraId="5EFDDD23" w14:textId="77777777" w:rsidR="00FC2B80" w:rsidRPr="00AC33E0" w:rsidRDefault="00FC2B80" w:rsidP="003D45C2">
      <w:pPr>
        <w:pStyle w:val="Akapitzlist1"/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</w:p>
    <w:p w14:paraId="4C196DB1" w14:textId="77777777" w:rsidR="00965484" w:rsidRPr="00AC33E0" w:rsidRDefault="00965484" w:rsidP="003D45C2">
      <w:pPr>
        <w:pStyle w:val="Akapitzlist1"/>
        <w:spacing w:after="0" w:line="360" w:lineRule="auto"/>
        <w:ind w:left="360"/>
        <w:rPr>
          <w:rFonts w:cs="Calibri"/>
          <w:sz w:val="24"/>
          <w:szCs w:val="24"/>
        </w:rPr>
      </w:pP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  <w:t>Burmistrz Gminy i Miasta Proszowice</w:t>
      </w:r>
    </w:p>
    <w:p w14:paraId="06920150" w14:textId="77777777" w:rsidR="00F6443C" w:rsidRDefault="00965484" w:rsidP="00283DC0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4"/>
          <w:szCs w:val="24"/>
        </w:rPr>
      </w:pP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</w:p>
    <w:p w14:paraId="2A48FDA8" w14:textId="77777777" w:rsidR="0028569A" w:rsidRPr="00AC33E0" w:rsidRDefault="00965484" w:rsidP="00DE2D73">
      <w:pPr>
        <w:spacing w:after="0" w:line="360" w:lineRule="auto"/>
        <w:ind w:left="5712"/>
        <w:contextualSpacing/>
        <w:jc w:val="both"/>
        <w:rPr>
          <w:rFonts w:cs="Calibri"/>
          <w:sz w:val="24"/>
          <w:szCs w:val="24"/>
        </w:rPr>
      </w:pPr>
      <w:r w:rsidRPr="00AC33E0">
        <w:rPr>
          <w:rFonts w:eastAsia="Times New Roman" w:cs="Calibri"/>
          <w:color w:val="000000"/>
          <w:sz w:val="24"/>
          <w:szCs w:val="24"/>
        </w:rPr>
        <w:t>Grzegorz Cichy</w:t>
      </w:r>
    </w:p>
    <w:sectPr w:rsidR="0028569A" w:rsidRPr="00AC33E0" w:rsidSect="00283DC0">
      <w:headerReference w:type="default" r:id="rId9"/>
      <w:footerReference w:type="default" r:id="rId10"/>
      <w:pgSz w:w="11906" w:h="16838" w:code="9"/>
      <w:pgMar w:top="1417" w:right="1417" w:bottom="1417" w:left="1417" w:header="851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872D" w14:textId="77777777" w:rsidR="00CE3AB9" w:rsidRDefault="00CE3AB9">
      <w:pPr>
        <w:spacing w:after="0" w:line="240" w:lineRule="auto"/>
      </w:pPr>
      <w:r>
        <w:separator/>
      </w:r>
    </w:p>
  </w:endnote>
  <w:endnote w:type="continuationSeparator" w:id="0">
    <w:p w14:paraId="486F2359" w14:textId="77777777" w:rsidR="00CE3AB9" w:rsidRDefault="00CE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CE40" w14:textId="77777777" w:rsidR="00965484" w:rsidRDefault="00965484">
    <w:pPr>
      <w:pStyle w:val="Stopka"/>
      <w:jc w:val="center"/>
      <w:rPr>
        <w:rFonts w:ascii="Times New Roman" w:hAnsi="Times New Roman" w:cs="Times New Roman"/>
      </w:rPr>
    </w:pPr>
  </w:p>
  <w:p w14:paraId="07075747" w14:textId="77777777" w:rsidR="00965484" w:rsidRDefault="00965484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401A" w14:textId="77777777" w:rsidR="00CE3AB9" w:rsidRDefault="00CE3AB9">
      <w:pPr>
        <w:spacing w:after="0" w:line="240" w:lineRule="auto"/>
      </w:pPr>
      <w:r>
        <w:separator/>
      </w:r>
    </w:p>
  </w:footnote>
  <w:footnote w:type="continuationSeparator" w:id="0">
    <w:p w14:paraId="04503246" w14:textId="77777777" w:rsidR="00CE3AB9" w:rsidRDefault="00CE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2013" w14:textId="77777777" w:rsidR="00965484" w:rsidRDefault="00965484">
    <w:pPr>
      <w:pStyle w:val="Nagwek"/>
      <w:shd w:val="clear" w:color="auto" w:fill="FFFFFF"/>
    </w:pPr>
  </w:p>
  <w:p w14:paraId="0D176C38" w14:textId="77777777" w:rsidR="00965484" w:rsidRDefault="00965484">
    <w:pPr>
      <w:pStyle w:val="Nagwek"/>
      <w:shd w:val="clear" w:color="auto" w:fill="FFFFFF"/>
    </w:pPr>
  </w:p>
  <w:p w14:paraId="569F68B9" w14:textId="77777777" w:rsidR="00965484" w:rsidRDefault="00965484">
    <w:pPr>
      <w:pStyle w:val="Nagwek"/>
      <w:shd w:val="clear" w:color="auto" w:fill="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pacing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pacing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pacing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5362486"/>
    <w:multiLevelType w:val="hybridMultilevel"/>
    <w:tmpl w:val="E84AF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1867"/>
    <w:multiLevelType w:val="hybridMultilevel"/>
    <w:tmpl w:val="4BC6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74E3"/>
    <w:multiLevelType w:val="hybridMultilevel"/>
    <w:tmpl w:val="2FAE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F0E"/>
    <w:multiLevelType w:val="hybridMultilevel"/>
    <w:tmpl w:val="A0D6B2EA"/>
    <w:lvl w:ilvl="0" w:tplc="F5623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15B8"/>
    <w:multiLevelType w:val="hybridMultilevel"/>
    <w:tmpl w:val="A02A1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E2DF4"/>
    <w:multiLevelType w:val="hybridMultilevel"/>
    <w:tmpl w:val="67466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6064B1"/>
    <w:multiLevelType w:val="hybridMultilevel"/>
    <w:tmpl w:val="52BC91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EC1F37"/>
    <w:multiLevelType w:val="hybridMultilevel"/>
    <w:tmpl w:val="92843790"/>
    <w:lvl w:ilvl="0" w:tplc="66984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E73BE"/>
    <w:multiLevelType w:val="hybridMultilevel"/>
    <w:tmpl w:val="2D86E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6F0D97"/>
    <w:multiLevelType w:val="hybridMultilevel"/>
    <w:tmpl w:val="FC04C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57C26"/>
    <w:multiLevelType w:val="hybridMultilevel"/>
    <w:tmpl w:val="FC94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61CA6"/>
    <w:multiLevelType w:val="hybridMultilevel"/>
    <w:tmpl w:val="97FC0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47A01"/>
    <w:multiLevelType w:val="hybridMultilevel"/>
    <w:tmpl w:val="8CB2F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50FD8"/>
    <w:multiLevelType w:val="hybridMultilevel"/>
    <w:tmpl w:val="2570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D3D42"/>
    <w:multiLevelType w:val="hybridMultilevel"/>
    <w:tmpl w:val="D1E60992"/>
    <w:lvl w:ilvl="0" w:tplc="6E2CFA7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D1FAB"/>
    <w:multiLevelType w:val="hybridMultilevel"/>
    <w:tmpl w:val="65E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61E14"/>
    <w:multiLevelType w:val="hybridMultilevel"/>
    <w:tmpl w:val="5CFC9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2717C"/>
    <w:multiLevelType w:val="hybridMultilevel"/>
    <w:tmpl w:val="A1327D1A"/>
    <w:lvl w:ilvl="0" w:tplc="2DB4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FE6318"/>
    <w:multiLevelType w:val="hybridMultilevel"/>
    <w:tmpl w:val="A880A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6654C"/>
    <w:multiLevelType w:val="hybridMultilevel"/>
    <w:tmpl w:val="DC623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450C6"/>
    <w:multiLevelType w:val="multilevel"/>
    <w:tmpl w:val="275C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484537">
    <w:abstractNumId w:val="0"/>
  </w:num>
  <w:num w:numId="2" w16cid:durableId="25570171">
    <w:abstractNumId w:val="1"/>
  </w:num>
  <w:num w:numId="3" w16cid:durableId="1660424686">
    <w:abstractNumId w:val="2"/>
  </w:num>
  <w:num w:numId="4" w16cid:durableId="1199659686">
    <w:abstractNumId w:val="3"/>
  </w:num>
  <w:num w:numId="5" w16cid:durableId="361983326">
    <w:abstractNumId w:val="8"/>
  </w:num>
  <w:num w:numId="6" w16cid:durableId="1470127765">
    <w:abstractNumId w:val="10"/>
  </w:num>
  <w:num w:numId="7" w16cid:durableId="100419216">
    <w:abstractNumId w:val="18"/>
  </w:num>
  <w:num w:numId="8" w16cid:durableId="939068008">
    <w:abstractNumId w:val="7"/>
  </w:num>
  <w:num w:numId="9" w16cid:durableId="1422338632">
    <w:abstractNumId w:val="11"/>
  </w:num>
  <w:num w:numId="10" w16cid:durableId="811409024">
    <w:abstractNumId w:val="9"/>
  </w:num>
  <w:num w:numId="11" w16cid:durableId="1501195993">
    <w:abstractNumId w:val="16"/>
  </w:num>
  <w:num w:numId="12" w16cid:durableId="1743407100">
    <w:abstractNumId w:val="12"/>
  </w:num>
  <w:num w:numId="13" w16cid:durableId="416756731">
    <w:abstractNumId w:val="14"/>
  </w:num>
  <w:num w:numId="14" w16cid:durableId="720710354">
    <w:abstractNumId w:val="4"/>
  </w:num>
  <w:num w:numId="15" w16cid:durableId="547107119">
    <w:abstractNumId w:val="22"/>
  </w:num>
  <w:num w:numId="16" w16cid:durableId="499856131">
    <w:abstractNumId w:val="15"/>
  </w:num>
  <w:num w:numId="17" w16cid:durableId="1236666038">
    <w:abstractNumId w:val="19"/>
  </w:num>
  <w:num w:numId="18" w16cid:durableId="1591618413">
    <w:abstractNumId w:val="20"/>
  </w:num>
  <w:num w:numId="19" w16cid:durableId="2139761400">
    <w:abstractNumId w:val="13"/>
  </w:num>
  <w:num w:numId="20" w16cid:durableId="1426608306">
    <w:abstractNumId w:val="6"/>
  </w:num>
  <w:num w:numId="21" w16cid:durableId="2144887291">
    <w:abstractNumId w:val="5"/>
  </w:num>
  <w:num w:numId="22" w16cid:durableId="229971913">
    <w:abstractNumId w:val="21"/>
  </w:num>
  <w:num w:numId="23" w16cid:durableId="408498369">
    <w:abstractNumId w:val="24"/>
  </w:num>
  <w:num w:numId="24" w16cid:durableId="40832902">
    <w:abstractNumId w:val="17"/>
  </w:num>
  <w:num w:numId="25" w16cid:durableId="8225514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EA"/>
    <w:rsid w:val="00001709"/>
    <w:rsid w:val="00003741"/>
    <w:rsid w:val="000074E7"/>
    <w:rsid w:val="0000789C"/>
    <w:rsid w:val="00012464"/>
    <w:rsid w:val="000124D8"/>
    <w:rsid w:val="000146B0"/>
    <w:rsid w:val="000155C0"/>
    <w:rsid w:val="00015891"/>
    <w:rsid w:val="00016F02"/>
    <w:rsid w:val="00017EE5"/>
    <w:rsid w:val="000262A6"/>
    <w:rsid w:val="00027A54"/>
    <w:rsid w:val="00032B6C"/>
    <w:rsid w:val="0003635E"/>
    <w:rsid w:val="00044C53"/>
    <w:rsid w:val="00044FCC"/>
    <w:rsid w:val="000460AE"/>
    <w:rsid w:val="000477BB"/>
    <w:rsid w:val="00051386"/>
    <w:rsid w:val="000530E8"/>
    <w:rsid w:val="00053225"/>
    <w:rsid w:val="00056238"/>
    <w:rsid w:val="0005737F"/>
    <w:rsid w:val="00061BC5"/>
    <w:rsid w:val="00066097"/>
    <w:rsid w:val="00066C9E"/>
    <w:rsid w:val="000715D3"/>
    <w:rsid w:val="0007234F"/>
    <w:rsid w:val="00073345"/>
    <w:rsid w:val="00074CE7"/>
    <w:rsid w:val="00085458"/>
    <w:rsid w:val="000857CC"/>
    <w:rsid w:val="00090512"/>
    <w:rsid w:val="00091F30"/>
    <w:rsid w:val="00092EBD"/>
    <w:rsid w:val="00097393"/>
    <w:rsid w:val="000A099F"/>
    <w:rsid w:val="000A219E"/>
    <w:rsid w:val="000A2B49"/>
    <w:rsid w:val="000A2E89"/>
    <w:rsid w:val="000A5E3A"/>
    <w:rsid w:val="000B0677"/>
    <w:rsid w:val="000B093B"/>
    <w:rsid w:val="000B2092"/>
    <w:rsid w:val="000B76D6"/>
    <w:rsid w:val="000C5131"/>
    <w:rsid w:val="000C7D36"/>
    <w:rsid w:val="000D24B5"/>
    <w:rsid w:val="000D49B3"/>
    <w:rsid w:val="000D5D67"/>
    <w:rsid w:val="000D6B5D"/>
    <w:rsid w:val="000D6ECC"/>
    <w:rsid w:val="000E1723"/>
    <w:rsid w:val="000E2EA7"/>
    <w:rsid w:val="000F1851"/>
    <w:rsid w:val="000F2757"/>
    <w:rsid w:val="000F42BF"/>
    <w:rsid w:val="000F519B"/>
    <w:rsid w:val="000F52C4"/>
    <w:rsid w:val="0011066A"/>
    <w:rsid w:val="001135E5"/>
    <w:rsid w:val="00115775"/>
    <w:rsid w:val="00116D3A"/>
    <w:rsid w:val="0012241F"/>
    <w:rsid w:val="00126750"/>
    <w:rsid w:val="0013111C"/>
    <w:rsid w:val="00134353"/>
    <w:rsid w:val="001355AE"/>
    <w:rsid w:val="001370F3"/>
    <w:rsid w:val="00141AAC"/>
    <w:rsid w:val="001464EB"/>
    <w:rsid w:val="001467C8"/>
    <w:rsid w:val="00152F26"/>
    <w:rsid w:val="001535CF"/>
    <w:rsid w:val="00165941"/>
    <w:rsid w:val="00165ADE"/>
    <w:rsid w:val="00167622"/>
    <w:rsid w:val="00171A95"/>
    <w:rsid w:val="001752AA"/>
    <w:rsid w:val="00176501"/>
    <w:rsid w:val="001777B0"/>
    <w:rsid w:val="00181926"/>
    <w:rsid w:val="00185169"/>
    <w:rsid w:val="001864F7"/>
    <w:rsid w:val="0019063C"/>
    <w:rsid w:val="00193D91"/>
    <w:rsid w:val="00194849"/>
    <w:rsid w:val="0019554F"/>
    <w:rsid w:val="00196DFF"/>
    <w:rsid w:val="00196F33"/>
    <w:rsid w:val="001A3481"/>
    <w:rsid w:val="001A67CE"/>
    <w:rsid w:val="001B764C"/>
    <w:rsid w:val="001C0FE8"/>
    <w:rsid w:val="001C32CE"/>
    <w:rsid w:val="001C5350"/>
    <w:rsid w:val="001C5C9E"/>
    <w:rsid w:val="001C771E"/>
    <w:rsid w:val="001D09B3"/>
    <w:rsid w:val="001D1362"/>
    <w:rsid w:val="001D17EE"/>
    <w:rsid w:val="001D3889"/>
    <w:rsid w:val="001D6814"/>
    <w:rsid w:val="001E16B6"/>
    <w:rsid w:val="001E1865"/>
    <w:rsid w:val="001E18D9"/>
    <w:rsid w:val="001F0C14"/>
    <w:rsid w:val="001F23B1"/>
    <w:rsid w:val="001F34DC"/>
    <w:rsid w:val="001F41C2"/>
    <w:rsid w:val="001F5519"/>
    <w:rsid w:val="001F7EEC"/>
    <w:rsid w:val="0020512C"/>
    <w:rsid w:val="00214154"/>
    <w:rsid w:val="002222DB"/>
    <w:rsid w:val="002224CF"/>
    <w:rsid w:val="00222EE3"/>
    <w:rsid w:val="002239DA"/>
    <w:rsid w:val="0022463E"/>
    <w:rsid w:val="00227DFC"/>
    <w:rsid w:val="00227FD9"/>
    <w:rsid w:val="00230336"/>
    <w:rsid w:val="002350BC"/>
    <w:rsid w:val="002353A9"/>
    <w:rsid w:val="00236C1C"/>
    <w:rsid w:val="002378CF"/>
    <w:rsid w:val="00243DBD"/>
    <w:rsid w:val="00246C24"/>
    <w:rsid w:val="00251FE0"/>
    <w:rsid w:val="002520D2"/>
    <w:rsid w:val="00254126"/>
    <w:rsid w:val="0025524E"/>
    <w:rsid w:val="00256F01"/>
    <w:rsid w:val="00260422"/>
    <w:rsid w:val="00263C71"/>
    <w:rsid w:val="002679B4"/>
    <w:rsid w:val="00267C38"/>
    <w:rsid w:val="00273D96"/>
    <w:rsid w:val="002744A3"/>
    <w:rsid w:val="00275A6D"/>
    <w:rsid w:val="00276E39"/>
    <w:rsid w:val="0028042C"/>
    <w:rsid w:val="00283994"/>
    <w:rsid w:val="002839C2"/>
    <w:rsid w:val="00283DC0"/>
    <w:rsid w:val="00284E87"/>
    <w:rsid w:val="0028562B"/>
    <w:rsid w:val="0028569A"/>
    <w:rsid w:val="0028746B"/>
    <w:rsid w:val="00293B39"/>
    <w:rsid w:val="002966BD"/>
    <w:rsid w:val="002A2145"/>
    <w:rsid w:val="002A59EB"/>
    <w:rsid w:val="002B0108"/>
    <w:rsid w:val="002B2840"/>
    <w:rsid w:val="002B59A1"/>
    <w:rsid w:val="002C06E2"/>
    <w:rsid w:val="002C1472"/>
    <w:rsid w:val="002C1AE2"/>
    <w:rsid w:val="002C37BE"/>
    <w:rsid w:val="002C7D1B"/>
    <w:rsid w:val="002D482E"/>
    <w:rsid w:val="002D59E0"/>
    <w:rsid w:val="002D5E1F"/>
    <w:rsid w:val="002D615F"/>
    <w:rsid w:val="002D7333"/>
    <w:rsid w:val="002D7B9C"/>
    <w:rsid w:val="002E1CC5"/>
    <w:rsid w:val="002E62CC"/>
    <w:rsid w:val="002E699E"/>
    <w:rsid w:val="002E7792"/>
    <w:rsid w:val="002F04F3"/>
    <w:rsid w:val="002F06B1"/>
    <w:rsid w:val="002F30B7"/>
    <w:rsid w:val="002F3849"/>
    <w:rsid w:val="002F5451"/>
    <w:rsid w:val="002F63DE"/>
    <w:rsid w:val="003065A8"/>
    <w:rsid w:val="003113B1"/>
    <w:rsid w:val="00312B8D"/>
    <w:rsid w:val="00316C80"/>
    <w:rsid w:val="00320E7E"/>
    <w:rsid w:val="00323C16"/>
    <w:rsid w:val="00327164"/>
    <w:rsid w:val="003301E6"/>
    <w:rsid w:val="0033333E"/>
    <w:rsid w:val="00341B84"/>
    <w:rsid w:val="00342C3E"/>
    <w:rsid w:val="0034457E"/>
    <w:rsid w:val="003554A0"/>
    <w:rsid w:val="00356BCD"/>
    <w:rsid w:val="00364952"/>
    <w:rsid w:val="00366592"/>
    <w:rsid w:val="00367A0F"/>
    <w:rsid w:val="00371692"/>
    <w:rsid w:val="0037698B"/>
    <w:rsid w:val="00377D60"/>
    <w:rsid w:val="00383CEC"/>
    <w:rsid w:val="00385857"/>
    <w:rsid w:val="003858A7"/>
    <w:rsid w:val="00387BDD"/>
    <w:rsid w:val="00390F87"/>
    <w:rsid w:val="003957DD"/>
    <w:rsid w:val="003979AE"/>
    <w:rsid w:val="003A41B3"/>
    <w:rsid w:val="003A5062"/>
    <w:rsid w:val="003A5179"/>
    <w:rsid w:val="003A7322"/>
    <w:rsid w:val="003A7EB3"/>
    <w:rsid w:val="003B220A"/>
    <w:rsid w:val="003B663C"/>
    <w:rsid w:val="003C0397"/>
    <w:rsid w:val="003C7A76"/>
    <w:rsid w:val="003D45C2"/>
    <w:rsid w:val="003D585A"/>
    <w:rsid w:val="003D5D95"/>
    <w:rsid w:val="003D78CD"/>
    <w:rsid w:val="003E40D3"/>
    <w:rsid w:val="003E628A"/>
    <w:rsid w:val="003E7B91"/>
    <w:rsid w:val="003F0DBB"/>
    <w:rsid w:val="003F2338"/>
    <w:rsid w:val="003F3CDD"/>
    <w:rsid w:val="00400700"/>
    <w:rsid w:val="00402093"/>
    <w:rsid w:val="00402565"/>
    <w:rsid w:val="004032A3"/>
    <w:rsid w:val="0040470A"/>
    <w:rsid w:val="00405570"/>
    <w:rsid w:val="00406CA7"/>
    <w:rsid w:val="004112B9"/>
    <w:rsid w:val="004154FF"/>
    <w:rsid w:val="00417A6F"/>
    <w:rsid w:val="00423CA4"/>
    <w:rsid w:val="00425DF8"/>
    <w:rsid w:val="00426354"/>
    <w:rsid w:val="004278CE"/>
    <w:rsid w:val="00432FB1"/>
    <w:rsid w:val="004417C4"/>
    <w:rsid w:val="004425C2"/>
    <w:rsid w:val="00442E90"/>
    <w:rsid w:val="00443AAE"/>
    <w:rsid w:val="00444D59"/>
    <w:rsid w:val="00447814"/>
    <w:rsid w:val="00450890"/>
    <w:rsid w:val="00452A5B"/>
    <w:rsid w:val="004548C3"/>
    <w:rsid w:val="0046108F"/>
    <w:rsid w:val="00472F60"/>
    <w:rsid w:val="004742C6"/>
    <w:rsid w:val="004830F4"/>
    <w:rsid w:val="004923F7"/>
    <w:rsid w:val="004933E0"/>
    <w:rsid w:val="00493730"/>
    <w:rsid w:val="004A0641"/>
    <w:rsid w:val="004A1FF2"/>
    <w:rsid w:val="004A26B4"/>
    <w:rsid w:val="004B08B8"/>
    <w:rsid w:val="004B0BD4"/>
    <w:rsid w:val="004C4281"/>
    <w:rsid w:val="004C571D"/>
    <w:rsid w:val="004D1375"/>
    <w:rsid w:val="004D3B9A"/>
    <w:rsid w:val="004E22EE"/>
    <w:rsid w:val="004E317A"/>
    <w:rsid w:val="004E35AD"/>
    <w:rsid w:val="004E3E09"/>
    <w:rsid w:val="004E4823"/>
    <w:rsid w:val="004E620A"/>
    <w:rsid w:val="004E6F0F"/>
    <w:rsid w:val="004E7290"/>
    <w:rsid w:val="004F08DB"/>
    <w:rsid w:val="004F0CF7"/>
    <w:rsid w:val="004F3D28"/>
    <w:rsid w:val="004F3DAD"/>
    <w:rsid w:val="004F4D56"/>
    <w:rsid w:val="004F7C8B"/>
    <w:rsid w:val="005037B4"/>
    <w:rsid w:val="005042A6"/>
    <w:rsid w:val="00504FCA"/>
    <w:rsid w:val="00506ABA"/>
    <w:rsid w:val="0050725F"/>
    <w:rsid w:val="00513E44"/>
    <w:rsid w:val="0051400F"/>
    <w:rsid w:val="0052084D"/>
    <w:rsid w:val="00521534"/>
    <w:rsid w:val="00521F1C"/>
    <w:rsid w:val="00524D8D"/>
    <w:rsid w:val="00530EB6"/>
    <w:rsid w:val="005350B1"/>
    <w:rsid w:val="0053793E"/>
    <w:rsid w:val="005431C4"/>
    <w:rsid w:val="00546315"/>
    <w:rsid w:val="005515CD"/>
    <w:rsid w:val="00552087"/>
    <w:rsid w:val="00552770"/>
    <w:rsid w:val="00553435"/>
    <w:rsid w:val="00555710"/>
    <w:rsid w:val="00557D8E"/>
    <w:rsid w:val="00561470"/>
    <w:rsid w:val="00563DDC"/>
    <w:rsid w:val="00565393"/>
    <w:rsid w:val="005660D7"/>
    <w:rsid w:val="005705CE"/>
    <w:rsid w:val="00571349"/>
    <w:rsid w:val="005740A3"/>
    <w:rsid w:val="005755DD"/>
    <w:rsid w:val="00577022"/>
    <w:rsid w:val="00580E42"/>
    <w:rsid w:val="0058284E"/>
    <w:rsid w:val="00585282"/>
    <w:rsid w:val="00587BF1"/>
    <w:rsid w:val="00590FA7"/>
    <w:rsid w:val="00592A7B"/>
    <w:rsid w:val="00592DCD"/>
    <w:rsid w:val="00593ED9"/>
    <w:rsid w:val="00593F19"/>
    <w:rsid w:val="0059662E"/>
    <w:rsid w:val="005A56A0"/>
    <w:rsid w:val="005A7854"/>
    <w:rsid w:val="005A7FD7"/>
    <w:rsid w:val="005B15D1"/>
    <w:rsid w:val="005B2698"/>
    <w:rsid w:val="005B518D"/>
    <w:rsid w:val="005C795D"/>
    <w:rsid w:val="005D1022"/>
    <w:rsid w:val="005D186B"/>
    <w:rsid w:val="005D2EB6"/>
    <w:rsid w:val="005D6A99"/>
    <w:rsid w:val="005D7B79"/>
    <w:rsid w:val="005D7E7A"/>
    <w:rsid w:val="005E0566"/>
    <w:rsid w:val="005E1B33"/>
    <w:rsid w:val="005E2D53"/>
    <w:rsid w:val="005E38A8"/>
    <w:rsid w:val="005E6193"/>
    <w:rsid w:val="005E7628"/>
    <w:rsid w:val="005F2363"/>
    <w:rsid w:val="005F49CA"/>
    <w:rsid w:val="005F5D1C"/>
    <w:rsid w:val="005F623C"/>
    <w:rsid w:val="005F6AD3"/>
    <w:rsid w:val="006032C3"/>
    <w:rsid w:val="006034EF"/>
    <w:rsid w:val="006041F6"/>
    <w:rsid w:val="0060540A"/>
    <w:rsid w:val="006058DF"/>
    <w:rsid w:val="00607611"/>
    <w:rsid w:val="00614069"/>
    <w:rsid w:val="006177C8"/>
    <w:rsid w:val="006204CF"/>
    <w:rsid w:val="006265AE"/>
    <w:rsid w:val="00627FFA"/>
    <w:rsid w:val="00630877"/>
    <w:rsid w:val="006334A5"/>
    <w:rsid w:val="00633F12"/>
    <w:rsid w:val="00644C38"/>
    <w:rsid w:val="00653A03"/>
    <w:rsid w:val="00662835"/>
    <w:rsid w:val="006632D1"/>
    <w:rsid w:val="00664E27"/>
    <w:rsid w:val="006667A3"/>
    <w:rsid w:val="00674761"/>
    <w:rsid w:val="00676DBD"/>
    <w:rsid w:val="00680656"/>
    <w:rsid w:val="006838D0"/>
    <w:rsid w:val="00684904"/>
    <w:rsid w:val="0068588B"/>
    <w:rsid w:val="00691378"/>
    <w:rsid w:val="0069453A"/>
    <w:rsid w:val="006967D2"/>
    <w:rsid w:val="006A00E9"/>
    <w:rsid w:val="006A0368"/>
    <w:rsid w:val="006A04AB"/>
    <w:rsid w:val="006A06EE"/>
    <w:rsid w:val="006A19DB"/>
    <w:rsid w:val="006A2490"/>
    <w:rsid w:val="006A2809"/>
    <w:rsid w:val="006A6B56"/>
    <w:rsid w:val="006B0042"/>
    <w:rsid w:val="006B2973"/>
    <w:rsid w:val="006B2BF5"/>
    <w:rsid w:val="006B50B0"/>
    <w:rsid w:val="006B5E51"/>
    <w:rsid w:val="006B67E4"/>
    <w:rsid w:val="006B7D20"/>
    <w:rsid w:val="006C1927"/>
    <w:rsid w:val="006C289F"/>
    <w:rsid w:val="006C311C"/>
    <w:rsid w:val="006C496C"/>
    <w:rsid w:val="006C5D4D"/>
    <w:rsid w:val="006C5DBD"/>
    <w:rsid w:val="006C6DF7"/>
    <w:rsid w:val="006C78C2"/>
    <w:rsid w:val="006D1255"/>
    <w:rsid w:val="006D4B00"/>
    <w:rsid w:val="006D4D76"/>
    <w:rsid w:val="006D5D39"/>
    <w:rsid w:val="006E5258"/>
    <w:rsid w:val="006E7180"/>
    <w:rsid w:val="006F1DEA"/>
    <w:rsid w:val="006F44E8"/>
    <w:rsid w:val="006F5218"/>
    <w:rsid w:val="006F56E6"/>
    <w:rsid w:val="00707242"/>
    <w:rsid w:val="00710F14"/>
    <w:rsid w:val="00711FB9"/>
    <w:rsid w:val="00717698"/>
    <w:rsid w:val="007214EC"/>
    <w:rsid w:val="00724203"/>
    <w:rsid w:val="00726813"/>
    <w:rsid w:val="00734162"/>
    <w:rsid w:val="00734404"/>
    <w:rsid w:val="00743DA4"/>
    <w:rsid w:val="00761ED4"/>
    <w:rsid w:val="00763050"/>
    <w:rsid w:val="007655F2"/>
    <w:rsid w:val="00765B62"/>
    <w:rsid w:val="00767A04"/>
    <w:rsid w:val="007735CF"/>
    <w:rsid w:val="00776385"/>
    <w:rsid w:val="0077748F"/>
    <w:rsid w:val="00777DCA"/>
    <w:rsid w:val="0078005A"/>
    <w:rsid w:val="00781E1A"/>
    <w:rsid w:val="00781E2C"/>
    <w:rsid w:val="00783F85"/>
    <w:rsid w:val="00785535"/>
    <w:rsid w:val="00785981"/>
    <w:rsid w:val="00786296"/>
    <w:rsid w:val="007866C1"/>
    <w:rsid w:val="00787308"/>
    <w:rsid w:val="0079136F"/>
    <w:rsid w:val="00791988"/>
    <w:rsid w:val="007A0334"/>
    <w:rsid w:val="007A182C"/>
    <w:rsid w:val="007A2265"/>
    <w:rsid w:val="007A29AC"/>
    <w:rsid w:val="007B15E8"/>
    <w:rsid w:val="007B2110"/>
    <w:rsid w:val="007B303A"/>
    <w:rsid w:val="007B6BE8"/>
    <w:rsid w:val="007C4FE2"/>
    <w:rsid w:val="007C7A41"/>
    <w:rsid w:val="007C7E6B"/>
    <w:rsid w:val="007D2AEB"/>
    <w:rsid w:val="007D504D"/>
    <w:rsid w:val="007D780B"/>
    <w:rsid w:val="007E2B2C"/>
    <w:rsid w:val="007F404D"/>
    <w:rsid w:val="007F449B"/>
    <w:rsid w:val="00805165"/>
    <w:rsid w:val="00807340"/>
    <w:rsid w:val="0081185E"/>
    <w:rsid w:val="00812A11"/>
    <w:rsid w:val="00814182"/>
    <w:rsid w:val="00817AA6"/>
    <w:rsid w:val="0082768A"/>
    <w:rsid w:val="0083096C"/>
    <w:rsid w:val="008425A5"/>
    <w:rsid w:val="00843612"/>
    <w:rsid w:val="00843D63"/>
    <w:rsid w:val="00844575"/>
    <w:rsid w:val="0084563D"/>
    <w:rsid w:val="00850A02"/>
    <w:rsid w:val="00851972"/>
    <w:rsid w:val="008524BE"/>
    <w:rsid w:val="00852747"/>
    <w:rsid w:val="0085360C"/>
    <w:rsid w:val="00854543"/>
    <w:rsid w:val="00856174"/>
    <w:rsid w:val="00862261"/>
    <w:rsid w:val="00864A62"/>
    <w:rsid w:val="00873EF2"/>
    <w:rsid w:val="008762ED"/>
    <w:rsid w:val="00876662"/>
    <w:rsid w:val="00884447"/>
    <w:rsid w:val="0088491A"/>
    <w:rsid w:val="008850EB"/>
    <w:rsid w:val="00886E08"/>
    <w:rsid w:val="008875AD"/>
    <w:rsid w:val="00891B1D"/>
    <w:rsid w:val="00892361"/>
    <w:rsid w:val="008926FF"/>
    <w:rsid w:val="00893C5A"/>
    <w:rsid w:val="00893E09"/>
    <w:rsid w:val="00895EFA"/>
    <w:rsid w:val="008970EF"/>
    <w:rsid w:val="008A111A"/>
    <w:rsid w:val="008A21B0"/>
    <w:rsid w:val="008A2347"/>
    <w:rsid w:val="008A5EBB"/>
    <w:rsid w:val="008A7ADB"/>
    <w:rsid w:val="008A7E2A"/>
    <w:rsid w:val="008B0848"/>
    <w:rsid w:val="008B0D30"/>
    <w:rsid w:val="008B2032"/>
    <w:rsid w:val="008B2252"/>
    <w:rsid w:val="008C094B"/>
    <w:rsid w:val="008C402F"/>
    <w:rsid w:val="008D15DD"/>
    <w:rsid w:val="008D3F87"/>
    <w:rsid w:val="008D63CE"/>
    <w:rsid w:val="008D69B0"/>
    <w:rsid w:val="008D6FF2"/>
    <w:rsid w:val="008E0E0B"/>
    <w:rsid w:val="008E159B"/>
    <w:rsid w:val="008E2573"/>
    <w:rsid w:val="008E5987"/>
    <w:rsid w:val="008E5C54"/>
    <w:rsid w:val="008E5E07"/>
    <w:rsid w:val="008E6E35"/>
    <w:rsid w:val="008F1218"/>
    <w:rsid w:val="008F263F"/>
    <w:rsid w:val="008F55D9"/>
    <w:rsid w:val="008F5AEA"/>
    <w:rsid w:val="008F679E"/>
    <w:rsid w:val="00902E8A"/>
    <w:rsid w:val="00903918"/>
    <w:rsid w:val="00906003"/>
    <w:rsid w:val="009078A7"/>
    <w:rsid w:val="00920287"/>
    <w:rsid w:val="00920744"/>
    <w:rsid w:val="00920937"/>
    <w:rsid w:val="00920D57"/>
    <w:rsid w:val="00921BC9"/>
    <w:rsid w:val="009258A0"/>
    <w:rsid w:val="009308DE"/>
    <w:rsid w:val="009346AD"/>
    <w:rsid w:val="009364FC"/>
    <w:rsid w:val="00942C46"/>
    <w:rsid w:val="0094435E"/>
    <w:rsid w:val="009455B8"/>
    <w:rsid w:val="00946D7E"/>
    <w:rsid w:val="00954B10"/>
    <w:rsid w:val="009613E6"/>
    <w:rsid w:val="00961C68"/>
    <w:rsid w:val="009629CB"/>
    <w:rsid w:val="009637B8"/>
    <w:rsid w:val="00965484"/>
    <w:rsid w:val="00965BA2"/>
    <w:rsid w:val="009674B8"/>
    <w:rsid w:val="0097013D"/>
    <w:rsid w:val="009740C1"/>
    <w:rsid w:val="00974A48"/>
    <w:rsid w:val="00974B2B"/>
    <w:rsid w:val="009757CA"/>
    <w:rsid w:val="0098094B"/>
    <w:rsid w:val="00980D22"/>
    <w:rsid w:val="0099024B"/>
    <w:rsid w:val="00991323"/>
    <w:rsid w:val="00994F28"/>
    <w:rsid w:val="009958A3"/>
    <w:rsid w:val="00995BBB"/>
    <w:rsid w:val="009A1619"/>
    <w:rsid w:val="009A1C02"/>
    <w:rsid w:val="009A2DCD"/>
    <w:rsid w:val="009A3D21"/>
    <w:rsid w:val="009A4CAA"/>
    <w:rsid w:val="009B06A9"/>
    <w:rsid w:val="009B2F17"/>
    <w:rsid w:val="009B5609"/>
    <w:rsid w:val="009C30A3"/>
    <w:rsid w:val="009C3EC8"/>
    <w:rsid w:val="009C5AB0"/>
    <w:rsid w:val="009C68B2"/>
    <w:rsid w:val="009C6B1D"/>
    <w:rsid w:val="009C6D89"/>
    <w:rsid w:val="009D0AAA"/>
    <w:rsid w:val="009E001C"/>
    <w:rsid w:val="009E00C2"/>
    <w:rsid w:val="009E0B09"/>
    <w:rsid w:val="009E1A92"/>
    <w:rsid w:val="009E34EB"/>
    <w:rsid w:val="009E501D"/>
    <w:rsid w:val="009E65E8"/>
    <w:rsid w:val="009E6D1F"/>
    <w:rsid w:val="009F09F9"/>
    <w:rsid w:val="009F1BC5"/>
    <w:rsid w:val="009F3249"/>
    <w:rsid w:val="009F5ACD"/>
    <w:rsid w:val="009F5D6C"/>
    <w:rsid w:val="009F6666"/>
    <w:rsid w:val="009F66EB"/>
    <w:rsid w:val="009F7E14"/>
    <w:rsid w:val="00A01527"/>
    <w:rsid w:val="00A0287C"/>
    <w:rsid w:val="00A02EFA"/>
    <w:rsid w:val="00A06A2B"/>
    <w:rsid w:val="00A10685"/>
    <w:rsid w:val="00A11527"/>
    <w:rsid w:val="00A12F05"/>
    <w:rsid w:val="00A13429"/>
    <w:rsid w:val="00A212DB"/>
    <w:rsid w:val="00A232A9"/>
    <w:rsid w:val="00A251AA"/>
    <w:rsid w:val="00A30FCE"/>
    <w:rsid w:val="00A32FB5"/>
    <w:rsid w:val="00A338E8"/>
    <w:rsid w:val="00A35AF1"/>
    <w:rsid w:val="00A41E20"/>
    <w:rsid w:val="00A44C01"/>
    <w:rsid w:val="00A50FFB"/>
    <w:rsid w:val="00A514EE"/>
    <w:rsid w:val="00A5305B"/>
    <w:rsid w:val="00A61CFB"/>
    <w:rsid w:val="00A66CFD"/>
    <w:rsid w:val="00A731C8"/>
    <w:rsid w:val="00A73357"/>
    <w:rsid w:val="00A75DC7"/>
    <w:rsid w:val="00A7638C"/>
    <w:rsid w:val="00A83C1E"/>
    <w:rsid w:val="00A85B41"/>
    <w:rsid w:val="00A9153D"/>
    <w:rsid w:val="00A92E44"/>
    <w:rsid w:val="00AA4D73"/>
    <w:rsid w:val="00AB5B7F"/>
    <w:rsid w:val="00AB5E19"/>
    <w:rsid w:val="00AB79E8"/>
    <w:rsid w:val="00AB7A96"/>
    <w:rsid w:val="00AC15AC"/>
    <w:rsid w:val="00AC33E0"/>
    <w:rsid w:val="00AC44DC"/>
    <w:rsid w:val="00AC497D"/>
    <w:rsid w:val="00AD0E42"/>
    <w:rsid w:val="00AD15EA"/>
    <w:rsid w:val="00AD1B20"/>
    <w:rsid w:val="00AD2D57"/>
    <w:rsid w:val="00AD4BA2"/>
    <w:rsid w:val="00AD63F8"/>
    <w:rsid w:val="00AE096F"/>
    <w:rsid w:val="00AE54B2"/>
    <w:rsid w:val="00AE744F"/>
    <w:rsid w:val="00AF164C"/>
    <w:rsid w:val="00AF2A84"/>
    <w:rsid w:val="00AF5D12"/>
    <w:rsid w:val="00AF6D7E"/>
    <w:rsid w:val="00AF7382"/>
    <w:rsid w:val="00B06F07"/>
    <w:rsid w:val="00B06F44"/>
    <w:rsid w:val="00B1485F"/>
    <w:rsid w:val="00B16DB3"/>
    <w:rsid w:val="00B30899"/>
    <w:rsid w:val="00B313BB"/>
    <w:rsid w:val="00B32A3C"/>
    <w:rsid w:val="00B32BF6"/>
    <w:rsid w:val="00B414A1"/>
    <w:rsid w:val="00B447F4"/>
    <w:rsid w:val="00B461BD"/>
    <w:rsid w:val="00B4638A"/>
    <w:rsid w:val="00B50D84"/>
    <w:rsid w:val="00B53612"/>
    <w:rsid w:val="00B53BBD"/>
    <w:rsid w:val="00B56475"/>
    <w:rsid w:val="00B5733D"/>
    <w:rsid w:val="00B637F5"/>
    <w:rsid w:val="00B64482"/>
    <w:rsid w:val="00B66F8C"/>
    <w:rsid w:val="00B71899"/>
    <w:rsid w:val="00B72A36"/>
    <w:rsid w:val="00B819C5"/>
    <w:rsid w:val="00B82A50"/>
    <w:rsid w:val="00B93935"/>
    <w:rsid w:val="00B94572"/>
    <w:rsid w:val="00B94ABE"/>
    <w:rsid w:val="00B94C51"/>
    <w:rsid w:val="00BA19A6"/>
    <w:rsid w:val="00BA1BB9"/>
    <w:rsid w:val="00BA2035"/>
    <w:rsid w:val="00BA4C66"/>
    <w:rsid w:val="00BA7D51"/>
    <w:rsid w:val="00BB1285"/>
    <w:rsid w:val="00BB1887"/>
    <w:rsid w:val="00BB25A6"/>
    <w:rsid w:val="00BB2651"/>
    <w:rsid w:val="00BB3356"/>
    <w:rsid w:val="00BC085C"/>
    <w:rsid w:val="00BD0DAC"/>
    <w:rsid w:val="00BD31CE"/>
    <w:rsid w:val="00BD6BF9"/>
    <w:rsid w:val="00BE137C"/>
    <w:rsid w:val="00BE4342"/>
    <w:rsid w:val="00BE5D30"/>
    <w:rsid w:val="00BE5FFB"/>
    <w:rsid w:val="00BE7FC2"/>
    <w:rsid w:val="00BF1A39"/>
    <w:rsid w:val="00BF4D4C"/>
    <w:rsid w:val="00C00AD9"/>
    <w:rsid w:val="00C0322B"/>
    <w:rsid w:val="00C0422E"/>
    <w:rsid w:val="00C101BA"/>
    <w:rsid w:val="00C10F5C"/>
    <w:rsid w:val="00C14837"/>
    <w:rsid w:val="00C15ADA"/>
    <w:rsid w:val="00C170F1"/>
    <w:rsid w:val="00C25195"/>
    <w:rsid w:val="00C36260"/>
    <w:rsid w:val="00C42BFA"/>
    <w:rsid w:val="00C45CDC"/>
    <w:rsid w:val="00C46BB3"/>
    <w:rsid w:val="00C5119F"/>
    <w:rsid w:val="00C514B4"/>
    <w:rsid w:val="00C543BF"/>
    <w:rsid w:val="00C60770"/>
    <w:rsid w:val="00C61D05"/>
    <w:rsid w:val="00C72DFF"/>
    <w:rsid w:val="00C73422"/>
    <w:rsid w:val="00C7347F"/>
    <w:rsid w:val="00C758FC"/>
    <w:rsid w:val="00C75DAE"/>
    <w:rsid w:val="00C76454"/>
    <w:rsid w:val="00C775CC"/>
    <w:rsid w:val="00C77E16"/>
    <w:rsid w:val="00C8062C"/>
    <w:rsid w:val="00C84BED"/>
    <w:rsid w:val="00C86F14"/>
    <w:rsid w:val="00C877F3"/>
    <w:rsid w:val="00C87B88"/>
    <w:rsid w:val="00C909C5"/>
    <w:rsid w:val="00C933C7"/>
    <w:rsid w:val="00C9546D"/>
    <w:rsid w:val="00C96598"/>
    <w:rsid w:val="00CA0C9B"/>
    <w:rsid w:val="00CA36BC"/>
    <w:rsid w:val="00CA6BF2"/>
    <w:rsid w:val="00CB473C"/>
    <w:rsid w:val="00CB6877"/>
    <w:rsid w:val="00CC001C"/>
    <w:rsid w:val="00CC15B9"/>
    <w:rsid w:val="00CC2007"/>
    <w:rsid w:val="00CC2B34"/>
    <w:rsid w:val="00CD2961"/>
    <w:rsid w:val="00CD6DD1"/>
    <w:rsid w:val="00CD6E9E"/>
    <w:rsid w:val="00CE3AB9"/>
    <w:rsid w:val="00CF1959"/>
    <w:rsid w:val="00CF1D82"/>
    <w:rsid w:val="00CF2053"/>
    <w:rsid w:val="00CF3D69"/>
    <w:rsid w:val="00CF4BFA"/>
    <w:rsid w:val="00CF70A7"/>
    <w:rsid w:val="00D02A61"/>
    <w:rsid w:val="00D02F8F"/>
    <w:rsid w:val="00D05BBB"/>
    <w:rsid w:val="00D14086"/>
    <w:rsid w:val="00D25732"/>
    <w:rsid w:val="00D25B39"/>
    <w:rsid w:val="00D261DB"/>
    <w:rsid w:val="00D3073F"/>
    <w:rsid w:val="00D31E93"/>
    <w:rsid w:val="00D34949"/>
    <w:rsid w:val="00D34C14"/>
    <w:rsid w:val="00D34CA2"/>
    <w:rsid w:val="00D34F12"/>
    <w:rsid w:val="00D364C4"/>
    <w:rsid w:val="00D37EEA"/>
    <w:rsid w:val="00D4206B"/>
    <w:rsid w:val="00D4314B"/>
    <w:rsid w:val="00D4619C"/>
    <w:rsid w:val="00D53B39"/>
    <w:rsid w:val="00D57D91"/>
    <w:rsid w:val="00D60532"/>
    <w:rsid w:val="00D62730"/>
    <w:rsid w:val="00D6282E"/>
    <w:rsid w:val="00D75929"/>
    <w:rsid w:val="00D76977"/>
    <w:rsid w:val="00D76A41"/>
    <w:rsid w:val="00D862E0"/>
    <w:rsid w:val="00D91910"/>
    <w:rsid w:val="00D91E91"/>
    <w:rsid w:val="00D920B8"/>
    <w:rsid w:val="00D92E0D"/>
    <w:rsid w:val="00D9555E"/>
    <w:rsid w:val="00D9586D"/>
    <w:rsid w:val="00D961A4"/>
    <w:rsid w:val="00D96880"/>
    <w:rsid w:val="00D97587"/>
    <w:rsid w:val="00D97674"/>
    <w:rsid w:val="00DA134E"/>
    <w:rsid w:val="00DA1994"/>
    <w:rsid w:val="00DB1069"/>
    <w:rsid w:val="00DB1734"/>
    <w:rsid w:val="00DB28C6"/>
    <w:rsid w:val="00DB33ED"/>
    <w:rsid w:val="00DB3FDB"/>
    <w:rsid w:val="00DC2848"/>
    <w:rsid w:val="00DC2F7C"/>
    <w:rsid w:val="00DC30FB"/>
    <w:rsid w:val="00DC4A60"/>
    <w:rsid w:val="00DC6F6C"/>
    <w:rsid w:val="00DD3CF4"/>
    <w:rsid w:val="00DD779C"/>
    <w:rsid w:val="00DE0EDE"/>
    <w:rsid w:val="00DE2707"/>
    <w:rsid w:val="00DE2D73"/>
    <w:rsid w:val="00DE2EC2"/>
    <w:rsid w:val="00DE465A"/>
    <w:rsid w:val="00DF4E48"/>
    <w:rsid w:val="00DF5548"/>
    <w:rsid w:val="00E0380C"/>
    <w:rsid w:val="00E04528"/>
    <w:rsid w:val="00E04E97"/>
    <w:rsid w:val="00E12680"/>
    <w:rsid w:val="00E20DEB"/>
    <w:rsid w:val="00E22B7C"/>
    <w:rsid w:val="00E24D8A"/>
    <w:rsid w:val="00E264E9"/>
    <w:rsid w:val="00E271B0"/>
    <w:rsid w:val="00E32A4B"/>
    <w:rsid w:val="00E33062"/>
    <w:rsid w:val="00E33834"/>
    <w:rsid w:val="00E33D8A"/>
    <w:rsid w:val="00E35998"/>
    <w:rsid w:val="00E43712"/>
    <w:rsid w:val="00E43FF3"/>
    <w:rsid w:val="00E46BE1"/>
    <w:rsid w:val="00E500C2"/>
    <w:rsid w:val="00E502EC"/>
    <w:rsid w:val="00E51358"/>
    <w:rsid w:val="00E533ED"/>
    <w:rsid w:val="00E537F6"/>
    <w:rsid w:val="00E543A5"/>
    <w:rsid w:val="00E54EF9"/>
    <w:rsid w:val="00E55DDD"/>
    <w:rsid w:val="00E570B9"/>
    <w:rsid w:val="00E57C73"/>
    <w:rsid w:val="00E62AA4"/>
    <w:rsid w:val="00E63122"/>
    <w:rsid w:val="00E65820"/>
    <w:rsid w:val="00E6700D"/>
    <w:rsid w:val="00E67A92"/>
    <w:rsid w:val="00E70D3C"/>
    <w:rsid w:val="00E81CBD"/>
    <w:rsid w:val="00E87F1E"/>
    <w:rsid w:val="00EA522C"/>
    <w:rsid w:val="00EA7BD0"/>
    <w:rsid w:val="00EB0345"/>
    <w:rsid w:val="00EB3BAB"/>
    <w:rsid w:val="00EB47DD"/>
    <w:rsid w:val="00EC0FB3"/>
    <w:rsid w:val="00EC134B"/>
    <w:rsid w:val="00EC2DC7"/>
    <w:rsid w:val="00EC2EF5"/>
    <w:rsid w:val="00EC34A1"/>
    <w:rsid w:val="00EC7E94"/>
    <w:rsid w:val="00ED2967"/>
    <w:rsid w:val="00ED4966"/>
    <w:rsid w:val="00ED4EB3"/>
    <w:rsid w:val="00ED536D"/>
    <w:rsid w:val="00ED577E"/>
    <w:rsid w:val="00ED6426"/>
    <w:rsid w:val="00ED7F4D"/>
    <w:rsid w:val="00EE0C96"/>
    <w:rsid w:val="00EE4C94"/>
    <w:rsid w:val="00EE6303"/>
    <w:rsid w:val="00EE7ED2"/>
    <w:rsid w:val="00EF0DF3"/>
    <w:rsid w:val="00F04BA2"/>
    <w:rsid w:val="00F05121"/>
    <w:rsid w:val="00F06A98"/>
    <w:rsid w:val="00F12FD0"/>
    <w:rsid w:val="00F17645"/>
    <w:rsid w:val="00F2106F"/>
    <w:rsid w:val="00F218F1"/>
    <w:rsid w:val="00F233E3"/>
    <w:rsid w:val="00F23AD0"/>
    <w:rsid w:val="00F257E0"/>
    <w:rsid w:val="00F32759"/>
    <w:rsid w:val="00F34313"/>
    <w:rsid w:val="00F40AC7"/>
    <w:rsid w:val="00F41984"/>
    <w:rsid w:val="00F44205"/>
    <w:rsid w:val="00F448B1"/>
    <w:rsid w:val="00F45912"/>
    <w:rsid w:val="00F50B38"/>
    <w:rsid w:val="00F512EA"/>
    <w:rsid w:val="00F52309"/>
    <w:rsid w:val="00F52BC0"/>
    <w:rsid w:val="00F60ACB"/>
    <w:rsid w:val="00F61C61"/>
    <w:rsid w:val="00F63149"/>
    <w:rsid w:val="00F63D73"/>
    <w:rsid w:val="00F6404F"/>
    <w:rsid w:val="00F6443C"/>
    <w:rsid w:val="00F64EF9"/>
    <w:rsid w:val="00F66EDD"/>
    <w:rsid w:val="00F707B8"/>
    <w:rsid w:val="00F721A8"/>
    <w:rsid w:val="00F75BD4"/>
    <w:rsid w:val="00F76EAB"/>
    <w:rsid w:val="00F80426"/>
    <w:rsid w:val="00F83A1B"/>
    <w:rsid w:val="00F90C9B"/>
    <w:rsid w:val="00F91606"/>
    <w:rsid w:val="00F91E43"/>
    <w:rsid w:val="00F926C5"/>
    <w:rsid w:val="00F92A54"/>
    <w:rsid w:val="00F931DA"/>
    <w:rsid w:val="00F93D40"/>
    <w:rsid w:val="00FA4318"/>
    <w:rsid w:val="00FA4F63"/>
    <w:rsid w:val="00FA5D91"/>
    <w:rsid w:val="00FA6C56"/>
    <w:rsid w:val="00FB01D7"/>
    <w:rsid w:val="00FB128D"/>
    <w:rsid w:val="00FB5165"/>
    <w:rsid w:val="00FB6B37"/>
    <w:rsid w:val="00FC2B80"/>
    <w:rsid w:val="00FC4017"/>
    <w:rsid w:val="00FC42A4"/>
    <w:rsid w:val="00FC4872"/>
    <w:rsid w:val="00FD1B4B"/>
    <w:rsid w:val="00FD33CF"/>
    <w:rsid w:val="00FD50B4"/>
    <w:rsid w:val="00FD681C"/>
    <w:rsid w:val="00FE7855"/>
    <w:rsid w:val="00FF1D20"/>
    <w:rsid w:val="00FF2952"/>
    <w:rsid w:val="00FF3225"/>
    <w:rsid w:val="00FF542E"/>
    <w:rsid w:val="00FF553E"/>
    <w:rsid w:val="00FF5DB6"/>
    <w:rsid w:val="00FF6C1C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F5512D"/>
  <w15:chartTrackingRefBased/>
  <w15:docId w15:val="{B99811AE-68E7-46A6-A588-178088D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40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Nagwek4">
    <w:name w:val="heading 4"/>
    <w:basedOn w:val="Nagwek40"/>
    <w:next w:val="Tekstpodstawowy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Nagwek5">
    <w:name w:val="heading 5"/>
    <w:basedOn w:val="Nagwek10"/>
    <w:next w:val="Tekstpodstawowy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2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aps w:val="0"/>
      <w:smallCaps w:val="0"/>
      <w:spacing w:val="0"/>
      <w:sz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Domylnaczcionkaakapitu17">
    <w:name w:val="Domyślna czcionka akapitu17"/>
  </w:style>
  <w:style w:type="character" w:customStyle="1" w:styleId="Domylnaczcionkaakapitu16">
    <w:name w:val="Domyślna czcionka akapitu16"/>
  </w:style>
  <w:style w:type="character" w:customStyle="1" w:styleId="Domylnaczcionkaakapitu15">
    <w:name w:val="Domyślna czcionka akapitu15"/>
  </w:style>
  <w:style w:type="character" w:customStyle="1" w:styleId="Domylnaczcionkaakapitu14">
    <w:name w:val="Domyślna czcionka akapitu14"/>
  </w:style>
  <w:style w:type="character" w:customStyle="1" w:styleId="Domylnaczcionkaakapitu13">
    <w:name w:val="Domyślna czcionka akapitu13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Domylnaczcionkaakapitu12">
    <w:name w:val="Domyślna czcionka akapitu12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Domylnaczcionkaakapitu18">
    <w:name w:val="Domyślna czcionka akapitu18"/>
  </w:style>
  <w:style w:type="character" w:customStyle="1" w:styleId="Nagwek1Znak">
    <w:name w:val="Nagłówek 1 Znak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Pogrubienie1">
    <w:name w:val="Pogrubienie1"/>
    <w:rPr>
      <w:b/>
      <w:bCs/>
    </w:rPr>
  </w:style>
  <w:style w:type="character" w:customStyle="1" w:styleId="StopkaZnak">
    <w:name w:val="Stopka Znak"/>
    <w:rPr>
      <w:rFonts w:eastAsia="Calibri"/>
    </w:rPr>
  </w:style>
  <w:style w:type="character" w:customStyle="1" w:styleId="NagwekZnak">
    <w:name w:val="Nagłówek Znak"/>
    <w:rPr>
      <w:rFonts w:eastAsia="Calibri"/>
    </w:rPr>
  </w:style>
  <w:style w:type="character" w:customStyle="1" w:styleId="Nagwek2Znak">
    <w:name w:val="Nagłówek 2 Znak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fragment">
    <w:name w:val="fragment"/>
    <w:basedOn w:val="Domylnaczcionkaakapitu18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numeracji">
    <w:name w:val="Znaki numeracji"/>
  </w:style>
  <w:style w:type="character" w:styleId="Uwydatnienie">
    <w:name w:val="Emphasis"/>
    <w:uiPriority w:val="20"/>
    <w:qFormat/>
    <w:rPr>
      <w:i/>
      <w:i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Tahoma"/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sz w:val="22"/>
    </w:rPr>
  </w:style>
  <w:style w:type="paragraph" w:customStyle="1" w:styleId="Nagwek18">
    <w:name w:val="Nagłówek1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7">
    <w:name w:val="Nagłówek1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7">
    <w:name w:val="Legenda1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6">
    <w:name w:val="Legenda16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5">
    <w:name w:val="Legenda1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4">
    <w:name w:val="Legenda1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3">
    <w:name w:val="Legenda1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2">
    <w:name w:val="Legenda1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1">
    <w:name w:val="Legenda1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0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9">
    <w:name w:val="Legenda9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etryka">
    <w:name w:val="metryka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reambula">
    <w:name w:val="preambula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0B76D6"/>
    <w:rPr>
      <w:vertAlign w:val="superscript"/>
    </w:rPr>
  </w:style>
  <w:style w:type="character" w:customStyle="1" w:styleId="TekstpodstawowyZnak">
    <w:name w:val="Tekst podstawowy Znak"/>
    <w:link w:val="Tekstpodstawowy"/>
    <w:rsid w:val="00ED577E"/>
    <w:rPr>
      <w:rFonts w:ascii="Calibri" w:eastAsia="Calibri" w:hAnsi="Calibri" w:cs="Tahoma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954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577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zadzaniewiekiem.pociagdokarie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6D8E-E4B3-443B-A4AE-AE988FF9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13</Pages>
  <Words>2979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Gmina Proszowice</cp:lastModifiedBy>
  <cp:revision>21</cp:revision>
  <cp:lastPrinted>2025-08-25T06:44:00Z</cp:lastPrinted>
  <dcterms:created xsi:type="dcterms:W3CDTF">2025-08-21T12:46:00Z</dcterms:created>
  <dcterms:modified xsi:type="dcterms:W3CDTF">2025-09-29T06:28:00Z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