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05C502" w14:textId="77777777" w:rsidR="00965484" w:rsidRDefault="00965484" w:rsidP="00283DC0">
      <w:pPr>
        <w:spacing w:after="0" w:line="360" w:lineRule="auto"/>
        <w:ind w:right="-1191"/>
        <w:jc w:val="both"/>
      </w:pPr>
      <w:r>
        <w:rPr>
          <w:rFonts w:cs="Calibri"/>
          <w:sz w:val="24"/>
          <w:szCs w:val="24"/>
        </w:rPr>
        <w:tab/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1F63D0D2" w14:textId="04142041" w:rsidR="00965484" w:rsidRDefault="00965484" w:rsidP="00283DC0">
      <w:pPr>
        <w:spacing w:after="0" w:line="360" w:lineRule="auto"/>
        <w:ind w:right="-1191"/>
        <w:jc w:val="both"/>
      </w:pPr>
      <w:r>
        <w:rPr>
          <w:rFonts w:cs="Calibri"/>
          <w:sz w:val="24"/>
          <w:szCs w:val="24"/>
        </w:rPr>
        <w:t xml:space="preserve">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Proszowice, </w:t>
      </w:r>
      <w:r w:rsidR="00C85382">
        <w:rPr>
          <w:rFonts w:cs="Calibri"/>
          <w:sz w:val="24"/>
          <w:szCs w:val="24"/>
        </w:rPr>
        <w:t>30</w:t>
      </w:r>
      <w:r w:rsidR="00D57D91">
        <w:rPr>
          <w:rFonts w:cs="Calibri"/>
          <w:sz w:val="24"/>
          <w:szCs w:val="24"/>
        </w:rPr>
        <w:t>.</w:t>
      </w:r>
      <w:r w:rsidR="00C85382">
        <w:rPr>
          <w:rFonts w:cs="Calibri"/>
          <w:sz w:val="24"/>
          <w:szCs w:val="24"/>
        </w:rPr>
        <w:t>10</w:t>
      </w:r>
      <w:r>
        <w:rPr>
          <w:rFonts w:cs="Calibri"/>
          <w:sz w:val="24"/>
          <w:szCs w:val="24"/>
        </w:rPr>
        <w:t>.202</w:t>
      </w:r>
      <w:r w:rsidR="00E533ED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 xml:space="preserve"> r.</w:t>
      </w:r>
    </w:p>
    <w:p w14:paraId="534EBBC4" w14:textId="77777777" w:rsidR="00965484" w:rsidRDefault="00965484" w:rsidP="00283DC0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0E861FE1" w14:textId="77777777" w:rsidR="00965484" w:rsidRDefault="00965484" w:rsidP="00283DC0">
      <w:pPr>
        <w:spacing w:after="0" w:line="360" w:lineRule="auto"/>
        <w:jc w:val="both"/>
      </w:pPr>
      <w:r>
        <w:rPr>
          <w:rFonts w:cs="Calibri"/>
          <w:b/>
          <w:sz w:val="24"/>
          <w:szCs w:val="24"/>
        </w:rPr>
        <w:t>BURMISTRZ GMINY I MIASTA</w:t>
      </w:r>
    </w:p>
    <w:p w14:paraId="4A81ADC4" w14:textId="77777777" w:rsidR="00965484" w:rsidRDefault="00965484" w:rsidP="00283DC0">
      <w:pPr>
        <w:spacing w:after="0" w:line="360" w:lineRule="auto"/>
        <w:jc w:val="both"/>
      </w:pPr>
      <w:r>
        <w:rPr>
          <w:rFonts w:cs="Calibri"/>
          <w:b/>
          <w:sz w:val="24"/>
          <w:szCs w:val="24"/>
        </w:rPr>
        <w:t xml:space="preserve">             PROSZOWICE</w:t>
      </w:r>
    </w:p>
    <w:p w14:paraId="6BF4066D" w14:textId="77777777" w:rsidR="00965484" w:rsidRDefault="00965484" w:rsidP="00283DC0">
      <w:pPr>
        <w:spacing w:after="0" w:line="360" w:lineRule="auto"/>
        <w:jc w:val="both"/>
      </w:pPr>
      <w:r>
        <w:rPr>
          <w:rFonts w:cs="Calibri"/>
          <w:b/>
          <w:sz w:val="24"/>
          <w:szCs w:val="24"/>
        </w:rPr>
        <w:t xml:space="preserve">              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0BA775B8" w14:textId="77777777" w:rsidR="00965484" w:rsidRDefault="00965484" w:rsidP="00283DC0">
      <w:pPr>
        <w:tabs>
          <w:tab w:val="left" w:pos="3969"/>
        </w:tabs>
        <w:spacing w:after="0" w:line="360" w:lineRule="auto"/>
        <w:jc w:val="both"/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>Przewodnicząc</w:t>
      </w:r>
      <w:r w:rsidR="00BA19A6">
        <w:rPr>
          <w:rFonts w:cs="Calibri"/>
          <w:b/>
          <w:sz w:val="24"/>
          <w:szCs w:val="24"/>
        </w:rPr>
        <w:t>a</w:t>
      </w:r>
      <w:r>
        <w:rPr>
          <w:rFonts w:cs="Calibri"/>
          <w:b/>
          <w:sz w:val="24"/>
          <w:szCs w:val="24"/>
        </w:rPr>
        <w:t xml:space="preserve"> Rady Miejskiej</w:t>
      </w:r>
    </w:p>
    <w:p w14:paraId="325BB989" w14:textId="77777777" w:rsidR="00965484" w:rsidRDefault="00965484" w:rsidP="00283DC0">
      <w:pPr>
        <w:tabs>
          <w:tab w:val="left" w:pos="3969"/>
        </w:tabs>
        <w:spacing w:after="0" w:line="360" w:lineRule="auto"/>
        <w:jc w:val="both"/>
      </w:pPr>
      <w:r>
        <w:rPr>
          <w:rFonts w:cs="Calibri"/>
          <w:b/>
          <w:sz w:val="24"/>
          <w:szCs w:val="24"/>
        </w:rPr>
        <w:tab/>
        <w:t xml:space="preserve">           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 w:rsidR="00BA19A6">
        <w:rPr>
          <w:rFonts w:cs="Calibri"/>
          <w:b/>
          <w:sz w:val="24"/>
          <w:szCs w:val="24"/>
        </w:rPr>
        <w:tab/>
      </w:r>
      <w:r w:rsidR="00BA19A6"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>w Proszowicach</w:t>
      </w:r>
    </w:p>
    <w:p w14:paraId="03E97E43" w14:textId="77777777" w:rsidR="00965484" w:rsidRDefault="00965484" w:rsidP="00283DC0">
      <w:pPr>
        <w:tabs>
          <w:tab w:val="left" w:pos="3969"/>
        </w:tabs>
        <w:spacing w:after="0" w:line="360" w:lineRule="auto"/>
        <w:jc w:val="both"/>
        <w:rPr>
          <w:rFonts w:cs="Calibri"/>
          <w:sz w:val="24"/>
          <w:szCs w:val="24"/>
        </w:rPr>
      </w:pPr>
    </w:p>
    <w:p w14:paraId="2F9D7A60" w14:textId="35AF996F" w:rsidR="00965484" w:rsidRDefault="00965484" w:rsidP="00283DC0">
      <w:pPr>
        <w:tabs>
          <w:tab w:val="left" w:pos="3969"/>
        </w:tabs>
        <w:spacing w:after="0" w:line="360" w:lineRule="auto"/>
        <w:jc w:val="both"/>
      </w:pPr>
      <w:r>
        <w:rPr>
          <w:rFonts w:cs="Calibri"/>
          <w:sz w:val="24"/>
          <w:szCs w:val="24"/>
        </w:rPr>
        <w:t>BU.0057.0</w:t>
      </w:r>
      <w:r w:rsidR="00C85382">
        <w:rPr>
          <w:rFonts w:cs="Calibri"/>
          <w:sz w:val="24"/>
          <w:szCs w:val="24"/>
        </w:rPr>
        <w:t>9</w:t>
      </w:r>
      <w:r>
        <w:rPr>
          <w:rFonts w:cs="Calibri"/>
          <w:sz w:val="24"/>
          <w:szCs w:val="24"/>
        </w:rPr>
        <w:t>.202</w:t>
      </w:r>
      <w:r w:rsidR="00E533ED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>.</w:t>
      </w:r>
      <w:r w:rsidR="008F55D9">
        <w:rPr>
          <w:rFonts w:cs="Calibri"/>
          <w:sz w:val="24"/>
          <w:szCs w:val="24"/>
        </w:rPr>
        <w:t>IH</w:t>
      </w:r>
    </w:p>
    <w:p w14:paraId="476C8AE4" w14:textId="30B57E60" w:rsidR="00965484" w:rsidRDefault="00965484" w:rsidP="00920287">
      <w:pPr>
        <w:pStyle w:val="Akapitzlist1"/>
        <w:spacing w:line="360" w:lineRule="auto"/>
        <w:ind w:left="0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dot.</w:t>
      </w:r>
      <w:r w:rsidR="00FD681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Sprawozdania Burmistrza Gminy i Miasta Proszowice za działalność międzysesyjną </w:t>
      </w:r>
      <w:r w:rsidR="00920287">
        <w:rPr>
          <w:rFonts w:cs="Calibri"/>
          <w:sz w:val="24"/>
          <w:szCs w:val="24"/>
        </w:rPr>
        <w:br/>
      </w:r>
      <w:r>
        <w:rPr>
          <w:rFonts w:cs="Calibri"/>
          <w:b/>
          <w:sz w:val="24"/>
          <w:szCs w:val="24"/>
        </w:rPr>
        <w:t xml:space="preserve">w okresie od </w:t>
      </w:r>
      <w:r w:rsidR="005C4E11">
        <w:rPr>
          <w:rFonts w:cs="Calibri"/>
          <w:b/>
          <w:sz w:val="24"/>
          <w:szCs w:val="24"/>
        </w:rPr>
        <w:t>01</w:t>
      </w:r>
      <w:r>
        <w:rPr>
          <w:rFonts w:cs="Calibri"/>
          <w:b/>
          <w:sz w:val="24"/>
          <w:szCs w:val="24"/>
        </w:rPr>
        <w:t>.</w:t>
      </w:r>
      <w:r w:rsidR="005C4E11">
        <w:rPr>
          <w:rFonts w:cs="Calibri"/>
          <w:b/>
          <w:sz w:val="24"/>
          <w:szCs w:val="24"/>
        </w:rPr>
        <w:t>10</w:t>
      </w:r>
      <w:r>
        <w:rPr>
          <w:rFonts w:cs="Calibri"/>
          <w:b/>
          <w:sz w:val="24"/>
          <w:szCs w:val="24"/>
        </w:rPr>
        <w:t>.202</w:t>
      </w:r>
      <w:r w:rsidR="00276E39">
        <w:rPr>
          <w:rFonts w:cs="Calibri"/>
          <w:b/>
          <w:sz w:val="24"/>
          <w:szCs w:val="24"/>
        </w:rPr>
        <w:t>5</w:t>
      </w:r>
      <w:r>
        <w:rPr>
          <w:rFonts w:cs="Calibri"/>
          <w:b/>
          <w:sz w:val="24"/>
          <w:szCs w:val="24"/>
        </w:rPr>
        <w:t xml:space="preserve"> r. do </w:t>
      </w:r>
      <w:r w:rsidR="00C85382">
        <w:rPr>
          <w:rFonts w:cs="Calibri"/>
          <w:b/>
          <w:sz w:val="24"/>
          <w:szCs w:val="24"/>
        </w:rPr>
        <w:t>30</w:t>
      </w:r>
      <w:r>
        <w:rPr>
          <w:rFonts w:cs="Calibri"/>
          <w:b/>
          <w:sz w:val="24"/>
          <w:szCs w:val="24"/>
        </w:rPr>
        <w:t>.</w:t>
      </w:r>
      <w:r w:rsidR="00C85382">
        <w:rPr>
          <w:rFonts w:cs="Calibri"/>
          <w:b/>
          <w:sz w:val="24"/>
          <w:szCs w:val="24"/>
        </w:rPr>
        <w:t>10</w:t>
      </w:r>
      <w:r>
        <w:rPr>
          <w:rFonts w:cs="Calibri"/>
          <w:b/>
          <w:sz w:val="24"/>
          <w:szCs w:val="24"/>
        </w:rPr>
        <w:t>.202</w:t>
      </w:r>
      <w:r w:rsidR="00FF6C1C">
        <w:rPr>
          <w:rFonts w:cs="Calibri"/>
          <w:b/>
          <w:sz w:val="24"/>
          <w:szCs w:val="24"/>
        </w:rPr>
        <w:t>5</w:t>
      </w:r>
      <w:r>
        <w:rPr>
          <w:rFonts w:cs="Calibri"/>
          <w:b/>
          <w:sz w:val="24"/>
          <w:szCs w:val="24"/>
        </w:rPr>
        <w:t xml:space="preserve"> r.</w:t>
      </w:r>
    </w:p>
    <w:p w14:paraId="1E93EAAB" w14:textId="5DE102F7" w:rsidR="001C75CD" w:rsidRPr="00E533ED" w:rsidRDefault="00364952" w:rsidP="00920287">
      <w:pPr>
        <w:pStyle w:val="Akapitzlist1"/>
        <w:spacing w:line="360" w:lineRule="auto"/>
        <w:ind w:left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W tym okresie podpisałem:</w:t>
      </w:r>
    </w:p>
    <w:p w14:paraId="2B3DEA38" w14:textId="4A964604" w:rsidR="006B5E51" w:rsidRDefault="00196CED" w:rsidP="00196CED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196CED">
        <w:rPr>
          <w:rFonts w:eastAsia="Times New Roman" w:cs="Calibri"/>
          <w:b/>
          <w:bCs/>
          <w:sz w:val="24"/>
          <w:szCs w:val="24"/>
          <w:lang w:eastAsia="pl-PL"/>
        </w:rPr>
        <w:t>ZARZĄDZENIE NR 90/2025 Burmistrza Gminy i Miasta Proszowice</w:t>
      </w:r>
      <w:r w:rsidRPr="00196CED">
        <w:rPr>
          <w:rFonts w:eastAsia="Times New Roman" w:cs="Calibri"/>
          <w:sz w:val="24"/>
          <w:szCs w:val="24"/>
          <w:lang w:eastAsia="pl-PL"/>
        </w:rPr>
        <w:t xml:space="preserve"> z dnia 29 września 2025 r. w sprawie powołania komisji odbiorowej dla zadania pn.: "Poprawa bezpieczeństwa na drogach gminnych w Gminie Proszowice poprzez przebudowę drogi gminnej nr 160311K (Żębocin - Dobranowice) w km 0+430 - 1+272 w m. Żębocin w ramach Programu Rozwoju Obszarów Wiejskich na lata 2014-2020"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2CA32A4B" w14:textId="16E1FFA4" w:rsidR="00196CED" w:rsidRDefault="00196CED" w:rsidP="00196CED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196CED">
        <w:rPr>
          <w:rFonts w:eastAsia="Times New Roman" w:cs="Calibri"/>
          <w:b/>
          <w:bCs/>
          <w:sz w:val="24"/>
          <w:szCs w:val="24"/>
          <w:lang w:eastAsia="pl-PL"/>
        </w:rPr>
        <w:t>ZARZĄDZENIE NR 91/2025 Burmistrza Gminy i Miasta Proszowice</w:t>
      </w:r>
      <w:r w:rsidRPr="00196CED">
        <w:rPr>
          <w:rFonts w:eastAsia="Times New Roman" w:cs="Calibri"/>
          <w:sz w:val="24"/>
          <w:szCs w:val="24"/>
          <w:lang w:eastAsia="pl-PL"/>
        </w:rPr>
        <w:t xml:space="preserve"> z dnia 2 października 2025 r. w sprawie powołania komisji przetargowej do przeprowadzenia zamówienia pn. "Odbieranie i zagospodarowanie odpadów komunalnych od właścicieli nieruchomości zamieszkałych oraz domków letniskowych położonych na terenie gminy Proszowice"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1402B3CD" w14:textId="5A34A77C" w:rsidR="00196CED" w:rsidRDefault="002E78C9" w:rsidP="002E78C9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E78C9">
        <w:rPr>
          <w:rFonts w:eastAsia="Times New Roman" w:cs="Calibri"/>
          <w:b/>
          <w:bCs/>
          <w:sz w:val="24"/>
          <w:szCs w:val="24"/>
          <w:lang w:eastAsia="pl-PL"/>
        </w:rPr>
        <w:t>ZARZĄDZENIE NR 92/2025 Burmistrza Gminy i Miasta Proszowice</w:t>
      </w:r>
      <w:r w:rsidRPr="002E78C9">
        <w:rPr>
          <w:rFonts w:eastAsia="Times New Roman" w:cs="Calibri"/>
          <w:sz w:val="24"/>
          <w:szCs w:val="24"/>
          <w:lang w:eastAsia="pl-PL"/>
        </w:rPr>
        <w:t xml:space="preserve"> z dnia 15 października 2025 r. w sprawie powołania komisji przetargowej do przeprowadzenia postępowania o udzielenie zamówienia publicznego pn.: "Przebudowa drogi wojewódzkiej nr 775 klasy "Z" ul. Kazimierza Brodzińskiego, odcinek nr 055 km 0+003,41 - 0+394,27 w miejscowości Proszowice, gmina Proszowice - Etap I"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6D9DF378" w14:textId="7596F11F" w:rsidR="002E78C9" w:rsidRDefault="001C75CD" w:rsidP="001C75CD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1C75CD">
        <w:rPr>
          <w:rFonts w:eastAsia="Times New Roman" w:cs="Calibri"/>
          <w:b/>
          <w:bCs/>
          <w:sz w:val="24"/>
          <w:szCs w:val="24"/>
          <w:lang w:eastAsia="pl-PL"/>
        </w:rPr>
        <w:t>ZARZĄDZENIE NR 93/2025 Burmistrza Gminy i Miasta Proszowice</w:t>
      </w:r>
      <w:r w:rsidRPr="001C75CD">
        <w:rPr>
          <w:rFonts w:eastAsia="Times New Roman" w:cs="Calibri"/>
          <w:sz w:val="24"/>
          <w:szCs w:val="24"/>
          <w:lang w:eastAsia="pl-PL"/>
        </w:rPr>
        <w:t xml:space="preserve"> z dnia 17 października 2025 r. w sprawie powołania komisji przetargowej do przeprowadzenia </w:t>
      </w:r>
      <w:r w:rsidRPr="001C75CD">
        <w:rPr>
          <w:rFonts w:eastAsia="Times New Roman" w:cs="Calibri"/>
          <w:sz w:val="24"/>
          <w:szCs w:val="24"/>
          <w:lang w:eastAsia="pl-PL"/>
        </w:rPr>
        <w:lastRenderedPageBreak/>
        <w:t>postępowania o udzielenie zamówienia publicznego pn.: "Dostawa fabrycznie nowego ciągnika z tuzem przednim na potrzeby Gminy Proszowice woj. małopolskie"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1E201777" w14:textId="75E8A118" w:rsidR="001C75CD" w:rsidRDefault="001C75CD" w:rsidP="001C75CD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1C75CD">
        <w:rPr>
          <w:rFonts w:eastAsia="Times New Roman" w:cs="Calibri"/>
          <w:b/>
          <w:bCs/>
          <w:sz w:val="24"/>
          <w:szCs w:val="24"/>
          <w:lang w:eastAsia="pl-PL"/>
        </w:rPr>
        <w:t>ZARZĄDZENIE NR 94/2025 Burmistrza Gminy i Miasta Proszowice</w:t>
      </w:r>
      <w:r w:rsidRPr="001C75CD">
        <w:rPr>
          <w:rFonts w:eastAsia="Times New Roman" w:cs="Calibri"/>
          <w:sz w:val="24"/>
          <w:szCs w:val="24"/>
          <w:lang w:eastAsia="pl-PL"/>
        </w:rPr>
        <w:t xml:space="preserve"> z dnia 21 października 2025 r. w sprawie podania do publicznej wiadomości wykazu nieruchomości przeznaczonej do oddania w najem w trybie bezprzetargowym na okres 10 lat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546DFCF8" w14:textId="38CDB103" w:rsidR="001C75CD" w:rsidRDefault="001C75CD" w:rsidP="001C75CD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1C75CD">
        <w:rPr>
          <w:rFonts w:eastAsia="Times New Roman" w:cs="Calibri"/>
          <w:b/>
          <w:bCs/>
          <w:sz w:val="24"/>
          <w:szCs w:val="24"/>
          <w:lang w:eastAsia="pl-PL"/>
        </w:rPr>
        <w:t>ZARZĄDZENIE NR 95/2025 Burmistrza Gminy i Miasta Proszowice</w:t>
      </w:r>
      <w:r w:rsidRPr="001C75CD">
        <w:rPr>
          <w:rFonts w:eastAsia="Times New Roman" w:cs="Calibri"/>
          <w:sz w:val="24"/>
          <w:szCs w:val="24"/>
          <w:lang w:eastAsia="pl-PL"/>
        </w:rPr>
        <w:t xml:space="preserve"> z dnia 21 października 2025 r. w sprawie podania do publicznej wiadomości wykazu nieruchomości przeznaczonej do oddania w najem w trybie bezprzetargowym na czas nieokreślony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6DB642E8" w14:textId="125B30A1" w:rsidR="001C75CD" w:rsidRDefault="001C75CD" w:rsidP="001C75CD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1C75CD">
        <w:rPr>
          <w:rFonts w:eastAsia="Times New Roman" w:cs="Calibri"/>
          <w:b/>
          <w:bCs/>
          <w:sz w:val="24"/>
          <w:szCs w:val="24"/>
          <w:lang w:eastAsia="pl-PL"/>
        </w:rPr>
        <w:t xml:space="preserve">ZARZĄDZENIE NR 96/2025 Burmistrza Gminy i Miasta Proszowice </w:t>
      </w:r>
      <w:r w:rsidRPr="001C75CD">
        <w:rPr>
          <w:rFonts w:eastAsia="Times New Roman" w:cs="Calibri"/>
          <w:sz w:val="24"/>
          <w:szCs w:val="24"/>
          <w:lang w:eastAsia="pl-PL"/>
        </w:rPr>
        <w:t xml:space="preserve">z dnia 21 października 2025 r. w sprawie powołania komisji przetargowej do przeprowadzenia postępowania o udzielenie zamówienia publicznego pn.: </w:t>
      </w:r>
      <w:r w:rsidR="00931B88">
        <w:rPr>
          <w:rFonts w:eastAsia="Times New Roman" w:cs="Calibri"/>
          <w:sz w:val="24"/>
          <w:szCs w:val="24"/>
          <w:lang w:eastAsia="pl-PL"/>
        </w:rPr>
        <w:t>„</w:t>
      </w:r>
      <w:r w:rsidRPr="001C75CD">
        <w:rPr>
          <w:rFonts w:eastAsia="Times New Roman" w:cs="Calibri"/>
          <w:sz w:val="24"/>
          <w:szCs w:val="24"/>
          <w:lang w:eastAsia="pl-PL"/>
        </w:rPr>
        <w:t>Budowa Punktu Selektywnej Zbiórki Odpadów Komunalnych w Żębocinie w Gminie Proszowice woj. małopolskie w formule zaprojektuj i wybuduj w ramach FEMP.02.13-IZ.00-0301/24</w:t>
      </w:r>
      <w:r w:rsidR="00931B88">
        <w:rPr>
          <w:rFonts w:eastAsia="Times New Roman" w:cs="Calibri"/>
          <w:sz w:val="24"/>
          <w:szCs w:val="24"/>
          <w:lang w:eastAsia="pl-PL"/>
        </w:rPr>
        <w:t>.”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788C307B" w14:textId="20F61BA3" w:rsidR="001C75CD" w:rsidRDefault="001C75CD" w:rsidP="001C75CD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1C75CD">
        <w:rPr>
          <w:rFonts w:eastAsia="Times New Roman" w:cs="Calibri"/>
          <w:b/>
          <w:bCs/>
          <w:sz w:val="24"/>
          <w:szCs w:val="24"/>
          <w:lang w:eastAsia="pl-PL"/>
        </w:rPr>
        <w:t>ZARZĄDZENIE NR 97/2025 Burmistrza Gminy i Miasta Proszowice</w:t>
      </w:r>
      <w:r w:rsidRPr="001C75CD">
        <w:rPr>
          <w:rFonts w:eastAsia="Times New Roman" w:cs="Calibri"/>
          <w:sz w:val="24"/>
          <w:szCs w:val="24"/>
          <w:lang w:eastAsia="pl-PL"/>
        </w:rPr>
        <w:t xml:space="preserve"> z dnia 22 października 2025 r. w sprawie wyznaczenia podmiotów na rzecz których w 2026 r. w Gminie Proszowice nieletni będą mogli wykonywać prace społeczne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37AFCFDF" w14:textId="7243D8A1" w:rsidR="001C75CD" w:rsidRDefault="001C75CD" w:rsidP="001C75CD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1C75CD">
        <w:rPr>
          <w:rFonts w:eastAsia="Times New Roman" w:cs="Calibri"/>
          <w:b/>
          <w:bCs/>
          <w:sz w:val="24"/>
          <w:szCs w:val="24"/>
          <w:lang w:eastAsia="pl-PL"/>
        </w:rPr>
        <w:t>ZARZĄDZENIE NR 98/2025 Burmistrza Gminy i Miasta Proszowice</w:t>
      </w:r>
      <w:r w:rsidRPr="001C75CD">
        <w:rPr>
          <w:rFonts w:eastAsia="Times New Roman" w:cs="Calibri"/>
          <w:sz w:val="24"/>
          <w:szCs w:val="24"/>
          <w:lang w:eastAsia="pl-PL"/>
        </w:rPr>
        <w:t xml:space="preserve"> z dnia 22 października 2025 r. w sprawie powołania komisji przetargowej do przeprowadzenia postępowania o udzielenie zamówienia publicznego pn.: "Dostawa fabrycznie nowego agregatu prądotwórczego z przyczepą na potrzeby Gminy Proszowice woj. małopolskie"</w:t>
      </w:r>
      <w:r>
        <w:rPr>
          <w:rFonts w:eastAsia="Times New Roman" w:cs="Calibri"/>
          <w:sz w:val="24"/>
          <w:szCs w:val="24"/>
          <w:lang w:eastAsia="pl-PL"/>
        </w:rPr>
        <w:t>.</w:t>
      </w:r>
      <w:r w:rsidR="00DE3B69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164EF4C4" w14:textId="1FD5CA58" w:rsidR="00D12B45" w:rsidRDefault="00D12B45" w:rsidP="00D12B45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D12B45">
        <w:rPr>
          <w:rFonts w:eastAsia="Times New Roman" w:cs="Calibri"/>
          <w:b/>
          <w:bCs/>
          <w:sz w:val="24"/>
          <w:szCs w:val="24"/>
          <w:lang w:eastAsia="pl-PL"/>
        </w:rPr>
        <w:t>ZARZĄDZENIE NR 99/2025 Burmistrza Gminy i Miasta Proszowice</w:t>
      </w:r>
      <w:r w:rsidRPr="00D12B45">
        <w:rPr>
          <w:rFonts w:eastAsia="Times New Roman" w:cs="Calibri"/>
          <w:sz w:val="24"/>
          <w:szCs w:val="24"/>
          <w:lang w:eastAsia="pl-PL"/>
        </w:rPr>
        <w:t xml:space="preserve"> z dnia 27 października 2025 r. w sprawie przeprowadzenia konsultacji projektu Programu współpracy na 2026 rok Gminy Proszowice z organizacjami pozarządowymi oraz podmiotami o których mowa w art. 3 ust. 3 ustawy z dnia 24 kwietnia 2003 roku o działalności pożytku publicznego i o wolontariacie</w:t>
      </w:r>
      <w:r w:rsidR="0096037C">
        <w:rPr>
          <w:rFonts w:eastAsia="Times New Roman" w:cs="Calibri"/>
          <w:sz w:val="24"/>
          <w:szCs w:val="24"/>
          <w:lang w:eastAsia="pl-PL"/>
        </w:rPr>
        <w:t>.</w:t>
      </w:r>
      <w:r w:rsidR="00D62870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5973B2B6" w14:textId="5C4F829A" w:rsidR="00D62870" w:rsidRPr="00D62870" w:rsidRDefault="00D62870" w:rsidP="00D62870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D62870">
        <w:rPr>
          <w:rFonts w:eastAsia="Times New Roman" w:cs="Calibri"/>
          <w:b/>
          <w:bCs/>
          <w:sz w:val="24"/>
          <w:szCs w:val="24"/>
          <w:lang w:eastAsia="pl-PL"/>
        </w:rPr>
        <w:t>ZARZĄDZENIE NR 100/2025 Burmistrza Gminy i Miasta Proszowice</w:t>
      </w:r>
      <w:r w:rsidRPr="00D62870">
        <w:rPr>
          <w:rFonts w:eastAsia="Times New Roman" w:cs="Calibri"/>
          <w:sz w:val="24"/>
          <w:szCs w:val="24"/>
          <w:lang w:eastAsia="pl-PL"/>
        </w:rPr>
        <w:t xml:space="preserve"> z dnia 28 października 2025 r. w sprawie powołania komisji przetargowej w postępowaniu o </w:t>
      </w:r>
      <w:r w:rsidRPr="00D62870">
        <w:rPr>
          <w:rFonts w:eastAsia="Times New Roman" w:cs="Calibri"/>
          <w:sz w:val="24"/>
          <w:szCs w:val="24"/>
          <w:lang w:eastAsia="pl-PL"/>
        </w:rPr>
        <w:lastRenderedPageBreak/>
        <w:t>udzielenie zamówienia publicznego polegającego na zimowym utrzymanie dróg i placów gminnych w sezonie 2025/2026 na terenie Miasta i Gminy Proszowice</w:t>
      </w:r>
      <w:r>
        <w:rPr>
          <w:rFonts w:eastAsia="Times New Roman" w:cs="Calibri"/>
          <w:sz w:val="24"/>
          <w:szCs w:val="24"/>
          <w:lang w:eastAsia="pl-PL"/>
        </w:rPr>
        <w:t>.</w:t>
      </w:r>
    </w:p>
    <w:p w14:paraId="2F1F8834" w14:textId="77777777" w:rsidR="006B5E51" w:rsidRPr="006B5E51" w:rsidRDefault="006B5E51" w:rsidP="006B5E51">
      <w:pPr>
        <w:suppressAutoHyphens w:val="0"/>
        <w:spacing w:after="0" w:line="360" w:lineRule="auto"/>
        <w:jc w:val="both"/>
        <w:rPr>
          <w:rFonts w:eastAsia="Times New Roman" w:cs="Calibri"/>
          <w:sz w:val="28"/>
          <w:szCs w:val="28"/>
          <w:lang w:eastAsia="pl-PL"/>
        </w:rPr>
      </w:pPr>
    </w:p>
    <w:p w14:paraId="3E78CA22" w14:textId="77777777" w:rsidR="006B5E51" w:rsidRDefault="006B5E51" w:rsidP="006B5E51">
      <w:pPr>
        <w:suppressAutoHyphens w:val="0"/>
        <w:spacing w:after="0" w:line="360" w:lineRule="auto"/>
        <w:jc w:val="both"/>
        <w:rPr>
          <w:rFonts w:eastAsia="Times New Roman" w:cs="Calibri"/>
          <w:b/>
          <w:bCs/>
          <w:sz w:val="28"/>
          <w:szCs w:val="28"/>
          <w:lang w:eastAsia="pl-PL"/>
        </w:rPr>
      </w:pPr>
    </w:p>
    <w:p w14:paraId="723FB9F0" w14:textId="77777777" w:rsidR="00D12B45" w:rsidRPr="006B5E51" w:rsidRDefault="00D12B45" w:rsidP="006B5E51">
      <w:p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425699A3" w14:textId="0F50E0C7" w:rsidR="008B2252" w:rsidRPr="008B2252" w:rsidRDefault="006B7D20" w:rsidP="00920287">
      <w:pPr>
        <w:pStyle w:val="NormalnyWeb1"/>
        <w:shd w:val="clear" w:color="auto" w:fill="FFFFFF"/>
        <w:spacing w:before="0" w:after="0" w:line="360" w:lineRule="auto"/>
        <w:jc w:val="both"/>
        <w:rPr>
          <w:rFonts w:ascii="Calibri" w:hAnsi="Calibri" w:cs="Calibri"/>
          <w:b/>
          <w:bCs/>
        </w:rPr>
      </w:pPr>
      <w:r w:rsidRPr="008B2252">
        <w:rPr>
          <w:rFonts w:ascii="Calibri" w:hAnsi="Calibri" w:cs="Calibri"/>
          <w:b/>
          <w:bCs/>
        </w:rPr>
        <w:t>Wy</w:t>
      </w:r>
      <w:r w:rsidR="004A0641" w:rsidRPr="008B2252">
        <w:rPr>
          <w:rFonts w:ascii="Calibri" w:hAnsi="Calibri" w:cs="Calibri"/>
          <w:b/>
          <w:bCs/>
        </w:rPr>
        <w:t>d</w:t>
      </w:r>
      <w:r w:rsidRPr="008B2252">
        <w:rPr>
          <w:rFonts w:ascii="Calibri" w:hAnsi="Calibri" w:cs="Calibri"/>
          <w:b/>
          <w:bCs/>
        </w:rPr>
        <w:t>arzenia</w:t>
      </w:r>
      <w:r w:rsidR="00965484" w:rsidRPr="008B2252">
        <w:rPr>
          <w:rFonts w:ascii="Calibri" w:hAnsi="Calibri" w:cs="Calibri"/>
          <w:b/>
          <w:bCs/>
        </w:rPr>
        <w:t xml:space="preserve">, spotkania, konferencje </w:t>
      </w:r>
      <w:r w:rsidRPr="008B2252">
        <w:rPr>
          <w:rFonts w:ascii="Calibri" w:hAnsi="Calibri" w:cs="Calibri"/>
          <w:b/>
          <w:bCs/>
        </w:rPr>
        <w:t xml:space="preserve">z udziałem </w:t>
      </w:r>
      <w:r w:rsidR="00965484" w:rsidRPr="008B2252">
        <w:rPr>
          <w:rFonts w:ascii="Calibri" w:hAnsi="Calibri" w:cs="Calibri"/>
          <w:b/>
          <w:bCs/>
        </w:rPr>
        <w:t>Burmistrza Gminy i Miasta Proszowice</w:t>
      </w:r>
      <w:bookmarkStart w:id="0" w:name="docs-internal-guid-5c936954-7fff-e74e-8e"/>
      <w:bookmarkEnd w:id="0"/>
      <w:r w:rsidR="004E620A" w:rsidRPr="008B2252">
        <w:rPr>
          <w:rFonts w:ascii="Calibri" w:hAnsi="Calibri" w:cs="Calibri"/>
          <w:b/>
          <w:bCs/>
        </w:rPr>
        <w:t>:</w:t>
      </w:r>
    </w:p>
    <w:p w14:paraId="3CF1A59F" w14:textId="77777777" w:rsidR="005A7854" w:rsidRDefault="005A7854" w:rsidP="00920287">
      <w:pPr>
        <w:pStyle w:val="NormalnyWeb1"/>
        <w:shd w:val="clear" w:color="auto" w:fill="FFFFFF"/>
        <w:spacing w:before="0" w:after="0" w:line="360" w:lineRule="auto"/>
        <w:jc w:val="both"/>
        <w:rPr>
          <w:rFonts w:cs="Calibri"/>
        </w:rPr>
      </w:pPr>
    </w:p>
    <w:tbl>
      <w:tblPr>
        <w:tblW w:w="11199" w:type="dxa"/>
        <w:tblInd w:w="-885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567"/>
        <w:gridCol w:w="10632"/>
      </w:tblGrid>
      <w:tr w:rsidR="00965484" w14:paraId="42A804AF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B8C2C" w14:textId="77777777" w:rsidR="00965484" w:rsidRDefault="00965484" w:rsidP="00920287">
            <w:pPr>
              <w:pStyle w:val="Zawartotabeli"/>
              <w:spacing w:after="0" w:line="360" w:lineRule="auto"/>
              <w:jc w:val="both"/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2B6E" w14:textId="77777777" w:rsidR="00965484" w:rsidRDefault="00965484" w:rsidP="00920287">
            <w:pPr>
              <w:pStyle w:val="Zawartotabeli"/>
              <w:spacing w:after="0" w:line="360" w:lineRule="auto"/>
              <w:ind w:left="-647"/>
              <w:jc w:val="center"/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Wydarzenie</w:t>
            </w:r>
          </w:p>
        </w:tc>
      </w:tr>
      <w:tr w:rsidR="00131111" w14:paraId="0BCB48E5" w14:textId="77777777" w:rsidTr="000C72D4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25107" w14:textId="6DBB1FC1" w:rsidR="00131111" w:rsidRPr="00131111" w:rsidRDefault="00131111" w:rsidP="00920287">
            <w:pPr>
              <w:pStyle w:val="Zawartotabeli"/>
              <w:spacing w:after="0" w:line="360" w:lineRule="auto"/>
              <w:ind w:left="-647"/>
              <w:jc w:val="center"/>
              <w:rPr>
                <w:rFonts w:cs="Calibri"/>
                <w:b/>
                <w:color w:val="000000"/>
                <w:sz w:val="24"/>
                <w:szCs w:val="24"/>
                <w:u w:val="single"/>
              </w:rPr>
            </w:pPr>
            <w:r w:rsidRPr="00131111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 xml:space="preserve">29.09.2025 </w:t>
            </w:r>
          </w:p>
        </w:tc>
      </w:tr>
      <w:tr w:rsidR="00131111" w14:paraId="27FDD0B7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FB24" w14:textId="2160A5CB" w:rsidR="00131111" w:rsidRPr="00131111" w:rsidRDefault="00131111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131111">
              <w:rPr>
                <w:rFonts w:cs="Calibri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377F5" w14:textId="05ADEFE7" w:rsidR="00131111" w:rsidRPr="00904681" w:rsidRDefault="00904681" w:rsidP="00904681">
            <w:pPr>
              <w:pStyle w:val="Zawartotabeli"/>
              <w:spacing w:after="0" w:line="36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Udział w sesji Rady Miejskiej w Proszowicach. </w:t>
            </w:r>
          </w:p>
        </w:tc>
      </w:tr>
      <w:tr w:rsidR="00131111" w14:paraId="7B396646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2162" w14:textId="0BD537D2" w:rsidR="00131111" w:rsidRPr="00131111" w:rsidRDefault="00131111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53B8" w14:textId="1B0CC472" w:rsidR="00131111" w:rsidRPr="00904681" w:rsidRDefault="00931B88" w:rsidP="00904681">
            <w:pPr>
              <w:pStyle w:val="Zawartotabeli"/>
              <w:spacing w:after="0" w:line="36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 S</w:t>
            </w:r>
            <w:r w:rsidR="00904681">
              <w:rPr>
                <w:rFonts w:cs="Calibri"/>
                <w:bCs/>
                <w:color w:val="000000"/>
                <w:sz w:val="24"/>
                <w:szCs w:val="24"/>
              </w:rPr>
              <w:t>potkani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>e</w:t>
            </w:r>
            <w:r w:rsidR="00904681">
              <w:rPr>
                <w:rFonts w:cs="Calibri"/>
                <w:bCs/>
                <w:color w:val="000000"/>
                <w:sz w:val="24"/>
                <w:szCs w:val="24"/>
              </w:rPr>
              <w:t xml:space="preserve"> z przedstawicielami Zarządu Miejskiego Klubu Sportowego Proszowianka. </w:t>
            </w:r>
          </w:p>
        </w:tc>
      </w:tr>
      <w:tr w:rsidR="00A65E72" w14:paraId="2C230273" w14:textId="77777777" w:rsidTr="00EB74D1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A6D61" w14:textId="09E10780" w:rsidR="00A65E72" w:rsidRPr="00A65E72" w:rsidRDefault="00A65E72" w:rsidP="00A65E72">
            <w:pPr>
              <w:pStyle w:val="Zawartotabeli"/>
              <w:spacing w:after="0" w:line="360" w:lineRule="auto"/>
              <w:jc w:val="center"/>
              <w:rPr>
                <w:rFonts w:cs="Calibri"/>
                <w:b/>
                <w:color w:val="000000"/>
                <w:sz w:val="24"/>
                <w:szCs w:val="24"/>
                <w:u w:val="single"/>
              </w:rPr>
            </w:pPr>
            <w:r w:rsidRPr="00A65E72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30.09.2025</w:t>
            </w:r>
          </w:p>
        </w:tc>
      </w:tr>
      <w:tr w:rsidR="00A65E72" w14:paraId="5E6A3A91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693A" w14:textId="4F3736C8" w:rsidR="00A65E72" w:rsidRDefault="00A65E72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A964" w14:textId="1A15A727" w:rsidR="00A65E72" w:rsidRDefault="00A65E72" w:rsidP="00904681">
            <w:pPr>
              <w:pStyle w:val="Zawartotabeli"/>
              <w:spacing w:after="0" w:line="36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A65E72">
              <w:rPr>
                <w:rFonts w:cs="Calibri"/>
                <w:bCs/>
                <w:color w:val="000000"/>
                <w:sz w:val="24"/>
                <w:szCs w:val="24"/>
              </w:rPr>
              <w:t>Udział w debacie otwierającej IX Krajowy Kongres Sekretarzy pt. 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>„</w:t>
            </w:r>
            <w:r w:rsidRPr="00A65E72">
              <w:rPr>
                <w:rFonts w:cs="Calibri"/>
                <w:bCs/>
                <w:color w:val="000000"/>
                <w:sz w:val="24"/>
                <w:szCs w:val="24"/>
              </w:rPr>
              <w:t>Sekretarz przyszłości – zmiany i wyzwania jakie stoją przed urzędami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>”.</w:t>
            </w:r>
          </w:p>
        </w:tc>
      </w:tr>
      <w:tr w:rsidR="006B67E4" w14:paraId="23B1CBA7" w14:textId="77777777" w:rsidTr="007C788D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892BA" w14:textId="70800092" w:rsidR="006B67E4" w:rsidRPr="00552770" w:rsidRDefault="00DE3B69" w:rsidP="00A65E72">
            <w:pPr>
              <w:pStyle w:val="Zawartotabeli"/>
              <w:spacing w:after="0" w:line="360" w:lineRule="auto"/>
              <w:ind w:left="-647"/>
              <w:jc w:val="center"/>
              <w:rPr>
                <w:rFonts w:cs="Calibri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01</w:t>
            </w:r>
            <w:r w:rsidR="006B67E4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</w:t>
            </w: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10</w:t>
            </w:r>
            <w:r w:rsidR="006B67E4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.2025</w:t>
            </w:r>
          </w:p>
        </w:tc>
      </w:tr>
      <w:tr w:rsidR="001A3481" w14:paraId="4FA58B08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E9696" w14:textId="77777777" w:rsidR="001A3481" w:rsidRPr="006B67E4" w:rsidRDefault="001A3481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6B67E4">
              <w:rPr>
                <w:rFonts w:cs="Calibri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3FF4A" w14:textId="7AACFA95" w:rsidR="00886E08" w:rsidRPr="006B67E4" w:rsidRDefault="00DE3B69" w:rsidP="008F55D9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Udział w 16.</w:t>
            </w:r>
            <w:r w:rsidR="00E91C75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>Gali: „Rozwiń swoją Gminę” wraz z ogłoszeniem wyników konkursu „Edukacyjna Gmina Małopolski 2025”</w:t>
            </w:r>
            <w:r w:rsidR="00E91C75">
              <w:rPr>
                <w:rFonts w:cs="Calibri"/>
                <w:bCs/>
                <w:color w:val="000000"/>
                <w:sz w:val="24"/>
                <w:szCs w:val="24"/>
              </w:rPr>
              <w:t xml:space="preserve"> odbywającej się w Krakowie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–zastępca </w:t>
            </w:r>
            <w:r w:rsidR="00D62870">
              <w:rPr>
                <w:rFonts w:cs="Calibri"/>
                <w:bCs/>
                <w:color w:val="000000"/>
                <w:sz w:val="24"/>
                <w:szCs w:val="24"/>
              </w:rPr>
              <w:t>b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>urmistrza Danuta Szopa</w:t>
            </w:r>
            <w:r w:rsidR="00E91C75">
              <w:rPr>
                <w:rFonts w:cs="Calibri"/>
                <w:bCs/>
                <w:color w:val="000000"/>
                <w:sz w:val="24"/>
                <w:szCs w:val="24"/>
              </w:rPr>
              <w:t xml:space="preserve">. </w:t>
            </w:r>
          </w:p>
        </w:tc>
      </w:tr>
      <w:tr w:rsidR="008F55D9" w14:paraId="26F9EEE9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0DFA" w14:textId="43585AA9" w:rsidR="008F55D9" w:rsidRPr="006B67E4" w:rsidRDefault="008F55D9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E2BFA" w14:textId="5BF33A1C" w:rsidR="008F55D9" w:rsidRDefault="00E91C75" w:rsidP="008F55D9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Udział w posiedzeniu Komitetu Monitorującego Program Fundusze Europejskie dla Rozwoju Społecznego 2021-2027 w Warszawie. </w:t>
            </w:r>
          </w:p>
        </w:tc>
      </w:tr>
      <w:tr w:rsidR="00D4314B" w14:paraId="0233F824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A283F" w14:textId="43862E1A" w:rsidR="00D4314B" w:rsidRDefault="00D4314B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6D487" w14:textId="38669087" w:rsidR="00D4314B" w:rsidRDefault="00D4314B" w:rsidP="008F55D9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Udział </w:t>
            </w:r>
            <w:r w:rsidR="00E91C75">
              <w:rPr>
                <w:rFonts w:cs="Calibri"/>
                <w:bCs/>
                <w:color w:val="000000"/>
                <w:sz w:val="24"/>
                <w:szCs w:val="24"/>
              </w:rPr>
              <w:t xml:space="preserve">w IX Krajowym </w:t>
            </w:r>
            <w:r w:rsidR="00FA7DA2">
              <w:rPr>
                <w:rFonts w:cs="Calibri"/>
                <w:bCs/>
                <w:color w:val="000000"/>
                <w:sz w:val="24"/>
                <w:szCs w:val="24"/>
              </w:rPr>
              <w:t xml:space="preserve">Kongresie Sekretarzy w Warszawie-Sekretarz Urzędu Gminy i Miasta Proszowice Magdalena Koperczak-Basta. </w:t>
            </w:r>
          </w:p>
        </w:tc>
      </w:tr>
      <w:tr w:rsidR="001A3481" w14:paraId="49A65995" w14:textId="77777777" w:rsidTr="001B764C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4F98D" w14:textId="10978125" w:rsidR="001A3481" w:rsidRPr="00903918" w:rsidRDefault="00F83BD7" w:rsidP="00920287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02</w:t>
            </w:r>
            <w:r w:rsidR="001A3481" w:rsidRPr="00903918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10</w:t>
            </w:r>
            <w:r w:rsidR="001A3481" w:rsidRPr="00903918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1A3481" w14:paraId="0DBBEF16" w14:textId="77777777" w:rsidTr="00BF0E28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78E49" w14:textId="77777777" w:rsidR="001A3481" w:rsidRPr="00176501" w:rsidRDefault="001A3481" w:rsidP="00F83BD7">
            <w:pPr>
              <w:pStyle w:val="Zawartotabeli"/>
              <w:spacing w:after="0" w:line="360" w:lineRule="auto"/>
            </w:pPr>
            <w:r w:rsidRPr="00176501"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A423D" w14:textId="40C3B1C3" w:rsidR="001A3481" w:rsidRPr="009E001C" w:rsidRDefault="00F83BD7" w:rsidP="00920287">
            <w:pPr>
              <w:numPr>
                <w:ilvl w:val="1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Podpisanie aktu notarialnego na sprzedaż lokalu z przetargu. </w:t>
            </w:r>
          </w:p>
        </w:tc>
      </w:tr>
      <w:tr w:rsidR="001A3481" w14:paraId="541FCB9F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FD90F" w14:textId="77777777" w:rsidR="001A3481" w:rsidRDefault="001A3481" w:rsidP="00F83BD7">
            <w:pPr>
              <w:pStyle w:val="Zawartotabeli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70BE3" w14:textId="61D88C0B" w:rsidR="001A3481" w:rsidRPr="009E001C" w:rsidRDefault="00F83BD7" w:rsidP="001A3481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before="0" w:line="360" w:lineRule="auto"/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Podpisanie aktu notarialnego na sprzedaż lokalu z przetargu. </w:t>
            </w:r>
          </w:p>
        </w:tc>
      </w:tr>
      <w:tr w:rsidR="00F83BD7" w14:paraId="702B9C3A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317E0" w14:textId="2CB5DEF7" w:rsidR="00F83BD7" w:rsidRDefault="00F83BD7" w:rsidP="00F83BD7">
            <w:pPr>
              <w:pStyle w:val="Zawartotabeli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7C70A" w14:textId="0AFCEE5A" w:rsidR="00F83BD7" w:rsidRDefault="00F83BD7" w:rsidP="001A3481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before="0" w:line="360" w:lineRule="auto"/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Spotkanie z Naczelnik Urzędu Skarbowego w Proszowicach Eweliną Dybałą. </w:t>
            </w:r>
          </w:p>
        </w:tc>
      </w:tr>
      <w:tr w:rsidR="00F83BD7" w14:paraId="29D95564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683A8" w14:textId="0C5D5F54" w:rsidR="00F83BD7" w:rsidRDefault="00F83BD7" w:rsidP="00F83BD7">
            <w:pPr>
              <w:pStyle w:val="Zawartotabeli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5B9E6" w14:textId="5B31D77A" w:rsidR="00F83BD7" w:rsidRDefault="00F83BD7" w:rsidP="001A3481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before="0" w:line="360" w:lineRule="auto"/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>Spotkanie z Piotr</w:t>
            </w:r>
            <w:r w:rsidR="00931B88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>em</w:t>
            </w:r>
            <w:r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Skulik</w:t>
            </w:r>
            <w:r w:rsidR="00931B88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>iem</w:t>
            </w:r>
            <w:r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</w:t>
            </w:r>
            <w:r w:rsidRPr="00F83BD7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>w sprawie prze</w:t>
            </w:r>
            <w:r w:rsidR="00931B88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>jęcia</w:t>
            </w:r>
            <w:r w:rsidRPr="00F83BD7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sieci wodociągowej i kanalizacyjnej</w:t>
            </w:r>
            <w:r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F83BD7" w14:paraId="1F05EDED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41D55" w14:textId="58DA581C" w:rsidR="00F83BD7" w:rsidRDefault="00F83BD7" w:rsidP="00F83BD7">
            <w:pPr>
              <w:pStyle w:val="Zawartotabeli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60978" w14:textId="77802118" w:rsidR="00F83BD7" w:rsidRDefault="00F83BD7" w:rsidP="001A3481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before="0" w:line="360" w:lineRule="auto"/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Spotkanie z </w:t>
            </w:r>
            <w:r w:rsidR="00F20E9B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>Marcinem Gałanem prezesem Zakładu Gospodarki Komunalnej</w:t>
            </w:r>
            <w:r w:rsidR="000E3040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1A3481" w14:paraId="638446EB" w14:textId="77777777" w:rsidTr="001B764C">
        <w:trPr>
          <w:trHeight w:val="144"/>
        </w:trPr>
        <w:tc>
          <w:tcPr>
            <w:tcW w:w="111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6987" w14:textId="6FAD6846" w:rsidR="001A3481" w:rsidRPr="008A7ADB" w:rsidRDefault="00BF0E28" w:rsidP="001A3481">
            <w:pPr>
              <w:pStyle w:val="Zawartotabeli"/>
              <w:spacing w:after="0"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0</w:t>
            </w:r>
            <w:r w:rsidR="000E3040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6</w:t>
            </w:r>
            <w:r w:rsidR="001A3481" w:rsidRPr="008A7ADB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.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10</w:t>
            </w:r>
            <w:r w:rsidR="001A3481" w:rsidRPr="008A7ADB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.202</w:t>
            </w:r>
            <w:r w:rsidR="001A3481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5</w:t>
            </w:r>
          </w:p>
        </w:tc>
      </w:tr>
      <w:tr w:rsidR="001A3481" w14:paraId="201F704C" w14:textId="77777777" w:rsidTr="001B764C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18E45" w14:textId="77777777" w:rsidR="001A3481" w:rsidRDefault="001A3481" w:rsidP="001A3481">
            <w:pPr>
              <w:pStyle w:val="Zawartotabeli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BD24C" w14:textId="2AF1FAB2" w:rsidR="001A3481" w:rsidRPr="00EC134B" w:rsidRDefault="00931B88" w:rsidP="001A3481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0E3040" w:rsidRPr="000E3040">
              <w:rPr>
                <w:sz w:val="24"/>
                <w:szCs w:val="24"/>
              </w:rPr>
              <w:t>odpisani</w:t>
            </w:r>
            <w:r>
              <w:rPr>
                <w:sz w:val="24"/>
                <w:szCs w:val="24"/>
              </w:rPr>
              <w:t>e z</w:t>
            </w:r>
            <w:r w:rsidRPr="00931B88">
              <w:rPr>
                <w:sz w:val="24"/>
                <w:szCs w:val="24"/>
              </w:rPr>
              <w:t xml:space="preserve"> Wojewodą Małopolskim czter</w:t>
            </w:r>
            <w:r>
              <w:rPr>
                <w:sz w:val="24"/>
                <w:szCs w:val="24"/>
              </w:rPr>
              <w:t>ech</w:t>
            </w:r>
            <w:r w:rsidRPr="00931B88">
              <w:rPr>
                <w:sz w:val="24"/>
                <w:szCs w:val="24"/>
              </w:rPr>
              <w:t xml:space="preserve"> um</w:t>
            </w:r>
            <w:r>
              <w:rPr>
                <w:sz w:val="24"/>
                <w:szCs w:val="24"/>
              </w:rPr>
              <w:t>ów</w:t>
            </w:r>
            <w:r w:rsidRPr="00931B88">
              <w:rPr>
                <w:sz w:val="24"/>
                <w:szCs w:val="24"/>
              </w:rPr>
              <w:t xml:space="preserve"> na wyremontowanie nawierzchni dróg w Szczytnikach, Makocicach, Gniazdowicach i Koczanowie</w:t>
            </w:r>
            <w:r>
              <w:rPr>
                <w:sz w:val="24"/>
                <w:szCs w:val="24"/>
              </w:rPr>
              <w:t xml:space="preserve"> </w:t>
            </w:r>
            <w:r w:rsidR="000E3040">
              <w:rPr>
                <w:sz w:val="24"/>
                <w:szCs w:val="24"/>
              </w:rPr>
              <w:t xml:space="preserve">w Gminnym Ośrodku Kultury w Radziemicach. </w:t>
            </w:r>
          </w:p>
        </w:tc>
      </w:tr>
      <w:tr w:rsidR="001A3481" w14:paraId="2548EA32" w14:textId="77777777" w:rsidTr="001B764C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3E068" w14:textId="77777777" w:rsidR="001A3481" w:rsidRDefault="001A3481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FCF5" w14:textId="76C52514" w:rsidR="001A3481" w:rsidRDefault="009E001C" w:rsidP="001A3481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0E3040" w:rsidRPr="000E3040">
              <w:rPr>
                <w:sz w:val="24"/>
                <w:szCs w:val="24"/>
              </w:rPr>
              <w:t>Samorządow</w:t>
            </w:r>
            <w:r w:rsidR="000E3040">
              <w:rPr>
                <w:sz w:val="24"/>
                <w:szCs w:val="24"/>
              </w:rPr>
              <w:t>ym</w:t>
            </w:r>
            <w:r w:rsidR="000E3040" w:rsidRPr="000E3040">
              <w:rPr>
                <w:sz w:val="24"/>
                <w:szCs w:val="24"/>
              </w:rPr>
              <w:t xml:space="preserve"> Forum Kapitału i Finansów</w:t>
            </w:r>
            <w:r w:rsidR="000E3040">
              <w:rPr>
                <w:sz w:val="24"/>
                <w:szCs w:val="24"/>
              </w:rPr>
              <w:t xml:space="preserve"> </w:t>
            </w:r>
            <w:r w:rsidR="00931B88">
              <w:rPr>
                <w:sz w:val="24"/>
                <w:szCs w:val="24"/>
              </w:rPr>
              <w:t>i w</w:t>
            </w:r>
            <w:r w:rsidR="000E3040">
              <w:rPr>
                <w:sz w:val="24"/>
                <w:szCs w:val="24"/>
              </w:rPr>
              <w:t xml:space="preserve"> panel</w:t>
            </w:r>
            <w:r w:rsidR="00931B88">
              <w:rPr>
                <w:sz w:val="24"/>
                <w:szCs w:val="24"/>
              </w:rPr>
              <w:t>u</w:t>
            </w:r>
            <w:r w:rsidR="000E3040">
              <w:rPr>
                <w:sz w:val="24"/>
                <w:szCs w:val="24"/>
              </w:rPr>
              <w:t xml:space="preserve"> pt.: „</w:t>
            </w:r>
            <w:r w:rsidR="000E3040" w:rsidRPr="000E3040">
              <w:rPr>
                <w:sz w:val="24"/>
                <w:szCs w:val="24"/>
              </w:rPr>
              <w:t>W</w:t>
            </w:r>
            <w:r w:rsidR="000E3040">
              <w:rPr>
                <w:sz w:val="24"/>
                <w:szCs w:val="24"/>
              </w:rPr>
              <w:t>spólna metropolia</w:t>
            </w:r>
            <w:r w:rsidR="000E3040" w:rsidRPr="000E3040">
              <w:rPr>
                <w:sz w:val="24"/>
                <w:szCs w:val="24"/>
              </w:rPr>
              <w:t xml:space="preserve"> – jak przekuć współpracę w obszarach funkcjonalnych w realne korzyści dla wszystkich gmin?”</w:t>
            </w:r>
            <w:r w:rsidR="000E3040">
              <w:rPr>
                <w:sz w:val="24"/>
                <w:szCs w:val="24"/>
              </w:rPr>
              <w:t xml:space="preserve"> w </w:t>
            </w:r>
            <w:r w:rsidR="00E01684">
              <w:rPr>
                <w:sz w:val="24"/>
                <w:szCs w:val="24"/>
              </w:rPr>
              <w:t>dniach</w:t>
            </w:r>
            <w:r w:rsidR="00D62870">
              <w:rPr>
                <w:sz w:val="24"/>
                <w:szCs w:val="24"/>
              </w:rPr>
              <w:br/>
            </w:r>
            <w:r w:rsidR="00E01684">
              <w:rPr>
                <w:sz w:val="24"/>
                <w:szCs w:val="24"/>
              </w:rPr>
              <w:t xml:space="preserve">06-07.10.2025 r, w </w:t>
            </w:r>
            <w:r w:rsidR="000E3040">
              <w:rPr>
                <w:sz w:val="24"/>
                <w:szCs w:val="24"/>
              </w:rPr>
              <w:t>Katowicach</w:t>
            </w:r>
            <w:r w:rsidR="001C3CDB">
              <w:rPr>
                <w:sz w:val="24"/>
                <w:szCs w:val="24"/>
              </w:rPr>
              <w:t xml:space="preserve">. </w:t>
            </w:r>
          </w:p>
        </w:tc>
      </w:tr>
      <w:tr w:rsidR="001A3481" w14:paraId="21C00C62" w14:textId="77777777" w:rsidTr="001B764C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3390" w14:textId="0C7717FE" w:rsidR="001A3481" w:rsidRPr="00FA4318" w:rsidRDefault="00E01684" w:rsidP="001A3481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7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D8584B">
              <w:rPr>
                <w:b/>
                <w:bCs/>
                <w:sz w:val="24"/>
                <w:szCs w:val="24"/>
                <w:u w:val="single"/>
              </w:rPr>
              <w:t>10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1A3481" w14:paraId="4648061C" w14:textId="77777777" w:rsidTr="001B764C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C2D2" w14:textId="77777777" w:rsidR="001A3481" w:rsidRDefault="001A3481" w:rsidP="001A3481">
            <w:pPr>
              <w:pStyle w:val="Zawartotabeli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ED79" w14:textId="4E7DBD58" w:rsidR="001A3481" w:rsidRPr="0082768A" w:rsidRDefault="00D8584B" w:rsidP="00DB1734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uroczystości</w:t>
            </w:r>
            <w:r w:rsidR="00870309">
              <w:rPr>
                <w:sz w:val="24"/>
                <w:szCs w:val="24"/>
              </w:rPr>
              <w:t xml:space="preserve"> inauguracji</w:t>
            </w:r>
            <w:r>
              <w:rPr>
                <w:sz w:val="24"/>
                <w:szCs w:val="24"/>
              </w:rPr>
              <w:t xml:space="preserve"> nowego proboszcza w Parafii pw. św. Wojciecha w Kościelcu</w:t>
            </w:r>
            <w:r w:rsidR="00870309">
              <w:rPr>
                <w:sz w:val="24"/>
                <w:szCs w:val="24"/>
              </w:rPr>
              <w:t xml:space="preserve"> Księdza Rafała Gudwańskiego.</w:t>
            </w:r>
          </w:p>
        </w:tc>
      </w:tr>
      <w:tr w:rsidR="001A3481" w14:paraId="4E126A7A" w14:textId="77777777" w:rsidTr="001B764C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F4121" w14:textId="50D1C911" w:rsidR="001A3481" w:rsidRPr="00FA4318" w:rsidRDefault="00256F01" w:rsidP="001A3481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0</w:t>
            </w:r>
            <w:r w:rsidR="00D8584B">
              <w:rPr>
                <w:b/>
                <w:bCs/>
                <w:sz w:val="24"/>
                <w:szCs w:val="24"/>
                <w:u w:val="single"/>
              </w:rPr>
              <w:t>8</w:t>
            </w:r>
            <w:r w:rsidR="001A3481" w:rsidRPr="00FA4318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D8584B">
              <w:rPr>
                <w:b/>
                <w:bCs/>
                <w:sz w:val="24"/>
                <w:szCs w:val="24"/>
                <w:u w:val="single"/>
              </w:rPr>
              <w:t>10</w:t>
            </w:r>
            <w:r w:rsidR="001A3481" w:rsidRPr="00FA4318">
              <w:rPr>
                <w:b/>
                <w:bCs/>
                <w:sz w:val="24"/>
                <w:szCs w:val="24"/>
                <w:u w:val="single"/>
              </w:rPr>
              <w:t>.202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1A3481" w14:paraId="5DB9CC33" w14:textId="77777777" w:rsidTr="001B764C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9BD8" w14:textId="77777777" w:rsidR="001A3481" w:rsidRDefault="001A3481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678ED" w14:textId="6D3A04E2" w:rsidR="001A3481" w:rsidRPr="004742C6" w:rsidRDefault="00870309" w:rsidP="00920287">
            <w:pPr>
              <w:pStyle w:val="Zawartotabeli"/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</w:t>
            </w:r>
            <w:r w:rsidR="00D8584B">
              <w:rPr>
                <w:rFonts w:cs="Calibri"/>
                <w:sz w:val="24"/>
                <w:szCs w:val="24"/>
              </w:rPr>
              <w:t>potkani</w:t>
            </w:r>
            <w:r>
              <w:rPr>
                <w:rFonts w:cs="Calibri"/>
                <w:sz w:val="24"/>
                <w:szCs w:val="24"/>
              </w:rPr>
              <w:t>e</w:t>
            </w:r>
            <w:r w:rsidR="00D8584B">
              <w:rPr>
                <w:rFonts w:cs="Calibri"/>
                <w:sz w:val="24"/>
                <w:szCs w:val="24"/>
              </w:rPr>
              <w:t xml:space="preserve"> z przedstawicielami f</w:t>
            </w:r>
            <w:r w:rsidR="00D8584B" w:rsidRPr="00D8584B">
              <w:rPr>
                <w:rFonts w:cs="Calibri"/>
                <w:sz w:val="24"/>
                <w:szCs w:val="24"/>
              </w:rPr>
              <w:t>irm</w:t>
            </w:r>
            <w:r w:rsidR="00D8584B">
              <w:rPr>
                <w:rFonts w:cs="Calibri"/>
                <w:sz w:val="24"/>
                <w:szCs w:val="24"/>
              </w:rPr>
              <w:t>y</w:t>
            </w:r>
            <w:r w:rsidR="00D8584B" w:rsidRPr="00D8584B">
              <w:rPr>
                <w:rFonts w:cs="Calibri"/>
                <w:sz w:val="24"/>
                <w:szCs w:val="24"/>
              </w:rPr>
              <w:t xml:space="preserve"> „ŻEL-BET</w:t>
            </w:r>
            <w:r w:rsidR="00D8584B">
              <w:rPr>
                <w:rFonts w:cs="Calibri"/>
                <w:sz w:val="24"/>
                <w:szCs w:val="24"/>
              </w:rPr>
              <w:t xml:space="preserve">” DEVELOPER-zastępca </w:t>
            </w:r>
            <w:r w:rsidR="00D62870">
              <w:rPr>
                <w:rFonts w:cs="Calibri"/>
                <w:sz w:val="24"/>
                <w:szCs w:val="24"/>
              </w:rPr>
              <w:t>b</w:t>
            </w:r>
            <w:r w:rsidR="00D8584B">
              <w:rPr>
                <w:rFonts w:cs="Calibri"/>
                <w:sz w:val="24"/>
                <w:szCs w:val="24"/>
              </w:rPr>
              <w:t xml:space="preserve">urmistrza Danuta Szopa. </w:t>
            </w:r>
          </w:p>
        </w:tc>
      </w:tr>
      <w:tr w:rsidR="0082768A" w14:paraId="3AB80859" w14:textId="77777777" w:rsidTr="001B764C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BB1E5" w14:textId="77777777" w:rsidR="0082768A" w:rsidRDefault="0082768A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7135" w14:textId="6D6E65F3" w:rsidR="0082768A" w:rsidRDefault="00D8584B" w:rsidP="00920287">
            <w:pPr>
              <w:pStyle w:val="Zawartotabeli"/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Udział </w:t>
            </w:r>
            <w:r w:rsidR="00870309">
              <w:rPr>
                <w:rFonts w:cs="Calibri"/>
                <w:sz w:val="24"/>
                <w:szCs w:val="24"/>
              </w:rPr>
              <w:t xml:space="preserve"> V </w:t>
            </w:r>
            <w:r>
              <w:rPr>
                <w:rFonts w:cs="Calibri"/>
                <w:sz w:val="24"/>
                <w:szCs w:val="24"/>
              </w:rPr>
              <w:t>Rad</w:t>
            </w:r>
            <w:r w:rsidR="00870309">
              <w:rPr>
                <w:rFonts w:cs="Calibri"/>
                <w:sz w:val="24"/>
                <w:szCs w:val="24"/>
              </w:rPr>
              <w:t>zie</w:t>
            </w:r>
            <w:r>
              <w:rPr>
                <w:rFonts w:cs="Calibri"/>
                <w:sz w:val="24"/>
                <w:szCs w:val="24"/>
              </w:rPr>
              <w:t xml:space="preserve"> Sołtysów Gminy Proszowice, podczas której poruszano </w:t>
            </w:r>
            <w:r w:rsidRPr="00D8584B">
              <w:rPr>
                <w:rFonts w:cs="Calibri"/>
                <w:sz w:val="24"/>
                <w:szCs w:val="24"/>
              </w:rPr>
              <w:t>kwestie strat rolników po gradobiciu, problemy z ubezpieczeniami upraw, a także kwestię szkód powodziowych. W spotkaniu uczestniczyli również przedstawiciele Powiatowej Izby Rolniczej i Wód Polskich. </w:t>
            </w:r>
          </w:p>
        </w:tc>
      </w:tr>
      <w:tr w:rsidR="003D585A" w14:paraId="7713282A" w14:textId="77777777" w:rsidTr="001B764C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4DEEC" w14:textId="3A123E96" w:rsidR="003D585A" w:rsidRDefault="003D585A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8B4F6" w14:textId="66C06B15" w:rsidR="003D585A" w:rsidRDefault="00D8584B" w:rsidP="00920287">
            <w:pPr>
              <w:pStyle w:val="Zawartotabeli"/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Udział w uroczystym odbiorze inwestycji, polegającej na przebudowie drogi gminnej (Żębocin-Dobranowice) w miejscowości Żębocin. </w:t>
            </w:r>
          </w:p>
        </w:tc>
      </w:tr>
      <w:tr w:rsidR="001A3481" w14:paraId="1717AE3F" w14:textId="77777777" w:rsidTr="001B764C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81203" w14:textId="67E7742A" w:rsidR="001A3481" w:rsidRPr="0040470A" w:rsidRDefault="003D585A" w:rsidP="001A3481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0</w:t>
            </w:r>
            <w:r w:rsidR="00D8584B">
              <w:rPr>
                <w:b/>
                <w:bCs/>
                <w:sz w:val="24"/>
                <w:szCs w:val="24"/>
                <w:u w:val="single"/>
              </w:rPr>
              <w:t>9</w:t>
            </w:r>
            <w:r w:rsidR="001A3481" w:rsidRPr="0040470A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D8584B">
              <w:rPr>
                <w:b/>
                <w:bCs/>
                <w:sz w:val="24"/>
                <w:szCs w:val="24"/>
                <w:u w:val="single"/>
              </w:rPr>
              <w:t>10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1A3481" w:rsidRPr="0040470A">
              <w:rPr>
                <w:b/>
                <w:bCs/>
                <w:sz w:val="24"/>
                <w:szCs w:val="24"/>
                <w:u w:val="single"/>
              </w:rPr>
              <w:t>202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1A3481" w14:paraId="38DA4026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605C" w14:textId="77777777" w:rsidR="001A3481" w:rsidRDefault="001A3481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1691D" w14:textId="3C8EC164" w:rsidR="001A3481" w:rsidRDefault="00D4314B" w:rsidP="00920287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</w:t>
            </w:r>
            <w:r w:rsidR="009C2F4F">
              <w:rPr>
                <w:sz w:val="24"/>
                <w:szCs w:val="24"/>
              </w:rPr>
              <w:t>w Konferencji: „</w:t>
            </w:r>
            <w:r w:rsidR="009C2F4F" w:rsidRPr="009C2F4F">
              <w:rPr>
                <w:sz w:val="24"/>
                <w:szCs w:val="24"/>
              </w:rPr>
              <w:t>Rewitalizacja. Regeneracja. W są</w:t>
            </w:r>
            <w:r w:rsidR="009C2F4F">
              <w:rPr>
                <w:sz w:val="24"/>
                <w:szCs w:val="24"/>
              </w:rPr>
              <w:t>s</w:t>
            </w:r>
            <w:r w:rsidR="009C2F4F" w:rsidRPr="009C2F4F">
              <w:rPr>
                <w:sz w:val="24"/>
                <w:szCs w:val="24"/>
              </w:rPr>
              <w:t>iedzkim Klimacie"</w:t>
            </w:r>
            <w:r w:rsidR="009C2F4F">
              <w:rPr>
                <w:sz w:val="24"/>
                <w:szCs w:val="24"/>
              </w:rPr>
              <w:t xml:space="preserve"> odbywającej się w Krakowie-zastępca </w:t>
            </w:r>
            <w:r w:rsidR="00D62870">
              <w:rPr>
                <w:sz w:val="24"/>
                <w:szCs w:val="24"/>
              </w:rPr>
              <w:t>b</w:t>
            </w:r>
            <w:r w:rsidR="009C2F4F">
              <w:rPr>
                <w:sz w:val="24"/>
                <w:szCs w:val="24"/>
              </w:rPr>
              <w:t xml:space="preserve">urmistrza Danuta Szopa. </w:t>
            </w:r>
          </w:p>
        </w:tc>
      </w:tr>
      <w:tr w:rsidR="001A3481" w14:paraId="4ADBCE0D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CEA5" w14:textId="77777777" w:rsidR="001A3481" w:rsidRDefault="001A3481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4571" w14:textId="7F798C9C" w:rsidR="001A3481" w:rsidRDefault="009C2F4F" w:rsidP="00920287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Pr="009C2F4F">
              <w:rPr>
                <w:sz w:val="24"/>
                <w:szCs w:val="24"/>
              </w:rPr>
              <w:t>Obchod</w:t>
            </w:r>
            <w:r>
              <w:rPr>
                <w:sz w:val="24"/>
                <w:szCs w:val="24"/>
              </w:rPr>
              <w:t>ach</w:t>
            </w:r>
            <w:r w:rsidRPr="009C2F4F">
              <w:rPr>
                <w:sz w:val="24"/>
                <w:szCs w:val="24"/>
              </w:rPr>
              <w:t xml:space="preserve"> Dnia Edukacji Narodowej w Zespole Szkół w Piotrkowicach Małych</w:t>
            </w:r>
            <w:r>
              <w:rPr>
                <w:sz w:val="24"/>
                <w:szCs w:val="24"/>
              </w:rPr>
              <w:t>.</w:t>
            </w:r>
          </w:p>
        </w:tc>
      </w:tr>
      <w:tr w:rsidR="0082768A" w14:paraId="4C851D17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CA5EE" w14:textId="77777777" w:rsidR="0082768A" w:rsidRDefault="0082768A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69A2A" w14:textId="6CCA3B32" w:rsidR="0082768A" w:rsidRPr="00B32A3C" w:rsidRDefault="00554F5B" w:rsidP="00920287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9C2F4F">
              <w:rPr>
                <w:sz w:val="24"/>
                <w:szCs w:val="24"/>
              </w:rPr>
              <w:t>potkani</w:t>
            </w:r>
            <w:r>
              <w:rPr>
                <w:sz w:val="24"/>
                <w:szCs w:val="24"/>
              </w:rPr>
              <w:t>e</w:t>
            </w:r>
            <w:r w:rsidR="009C2F4F">
              <w:rPr>
                <w:sz w:val="24"/>
                <w:szCs w:val="24"/>
              </w:rPr>
              <w:t xml:space="preserve"> z Łukaszem Kosmowskim menadżerem ds. ekspansji, firma Refield. </w:t>
            </w:r>
          </w:p>
        </w:tc>
      </w:tr>
      <w:tr w:rsidR="00B32A3C" w14:paraId="09B32C7B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D7B6B" w14:textId="4C672A46" w:rsidR="00B32A3C" w:rsidRDefault="00B32A3C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49FCC" w14:textId="68686EB8" w:rsidR="00B32A3C" w:rsidRPr="00B32A3C" w:rsidRDefault="00554F5B" w:rsidP="00920287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9C2F4F">
              <w:rPr>
                <w:sz w:val="24"/>
                <w:szCs w:val="24"/>
              </w:rPr>
              <w:t>potkani</w:t>
            </w:r>
            <w:r>
              <w:rPr>
                <w:sz w:val="24"/>
                <w:szCs w:val="24"/>
              </w:rPr>
              <w:t>e</w:t>
            </w:r>
            <w:r w:rsidR="009C2F4F">
              <w:rPr>
                <w:sz w:val="24"/>
                <w:szCs w:val="24"/>
              </w:rPr>
              <w:t xml:space="preserve"> z Wojciechem Wnukiem</w:t>
            </w:r>
            <w:r w:rsidR="00ED367A">
              <w:rPr>
                <w:sz w:val="24"/>
                <w:szCs w:val="24"/>
              </w:rPr>
              <w:t xml:space="preserve"> koordynatorem regionalnym firmy Alkada specjalizującej się w produkcji i instalacji materiałów wodooszczędnych,</w:t>
            </w:r>
            <w:r w:rsidR="009C2F4F">
              <w:rPr>
                <w:sz w:val="24"/>
                <w:szCs w:val="24"/>
              </w:rPr>
              <w:t xml:space="preserve"> w sprawie oszczędności w szkołach</w:t>
            </w:r>
            <w:r w:rsidR="00ED367A">
              <w:rPr>
                <w:sz w:val="24"/>
                <w:szCs w:val="24"/>
              </w:rPr>
              <w:t>.</w:t>
            </w:r>
          </w:p>
        </w:tc>
      </w:tr>
      <w:tr w:rsidR="001A3481" w14:paraId="1D7B9BAB" w14:textId="77777777" w:rsidTr="001B764C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A86A0" w14:textId="51A93FF1" w:rsidR="001A3481" w:rsidRPr="00D34949" w:rsidRDefault="009C2F4F" w:rsidP="001A3481">
            <w:pPr>
              <w:pStyle w:val="Zawartotabeli"/>
              <w:spacing w:after="0"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10</w:t>
            </w:r>
            <w:r w:rsidR="001A3481" w:rsidRPr="00D34949">
              <w:rPr>
                <w:b/>
                <w:bCs/>
                <w:u w:val="single"/>
              </w:rPr>
              <w:t>.</w:t>
            </w:r>
            <w:r>
              <w:rPr>
                <w:b/>
                <w:bCs/>
                <w:u w:val="single"/>
              </w:rPr>
              <w:t>10</w:t>
            </w:r>
            <w:r w:rsidR="001A3481">
              <w:rPr>
                <w:b/>
                <w:bCs/>
                <w:u w:val="single"/>
              </w:rPr>
              <w:t>.</w:t>
            </w:r>
            <w:r w:rsidR="001A3481" w:rsidRPr="00D34949">
              <w:rPr>
                <w:b/>
                <w:bCs/>
                <w:u w:val="single"/>
              </w:rPr>
              <w:t>202</w:t>
            </w:r>
            <w:r w:rsidR="001A3481">
              <w:rPr>
                <w:b/>
                <w:bCs/>
                <w:u w:val="single"/>
              </w:rPr>
              <w:t>5</w:t>
            </w:r>
          </w:p>
        </w:tc>
      </w:tr>
      <w:tr w:rsidR="001A3481" w14:paraId="618106C1" w14:textId="77777777" w:rsidTr="00ED367A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A632" w14:textId="77777777" w:rsidR="001A3481" w:rsidRDefault="001A3481" w:rsidP="001A3481">
            <w:pPr>
              <w:pStyle w:val="Zawartotabeli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7930C" w14:textId="743D43EA" w:rsidR="001A3481" w:rsidRPr="00BE5D30" w:rsidRDefault="00554F5B" w:rsidP="00920287">
            <w:pPr>
              <w:pStyle w:val="Zawartotabeli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ED367A">
              <w:rPr>
                <w:sz w:val="24"/>
                <w:szCs w:val="24"/>
              </w:rPr>
              <w:t>potkani</w:t>
            </w:r>
            <w:r>
              <w:rPr>
                <w:sz w:val="24"/>
                <w:szCs w:val="24"/>
              </w:rPr>
              <w:t>e z właścicielami działek położonych przy u</w:t>
            </w:r>
            <w:r w:rsidR="00044C07">
              <w:rPr>
                <w:sz w:val="24"/>
                <w:szCs w:val="24"/>
              </w:rPr>
              <w:t>lic</w:t>
            </w:r>
            <w:r>
              <w:rPr>
                <w:sz w:val="24"/>
                <w:szCs w:val="24"/>
              </w:rPr>
              <w:t>y</w:t>
            </w:r>
            <w:r w:rsidR="00044C07">
              <w:rPr>
                <w:sz w:val="24"/>
                <w:szCs w:val="24"/>
              </w:rPr>
              <w:t xml:space="preserve"> Świętej Trójcy w Proszowicach.</w:t>
            </w:r>
          </w:p>
        </w:tc>
      </w:tr>
      <w:tr w:rsidR="001A3481" w14:paraId="39686429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FA53" w14:textId="77777777" w:rsidR="001A3481" w:rsidRDefault="001A3481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BFE51" w14:textId="141FF6D9" w:rsidR="001A3481" w:rsidRDefault="00044C07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Pr="00044C07">
              <w:rPr>
                <w:sz w:val="24"/>
                <w:szCs w:val="24"/>
              </w:rPr>
              <w:t>12 Godzinn</w:t>
            </w:r>
            <w:r>
              <w:rPr>
                <w:sz w:val="24"/>
                <w:szCs w:val="24"/>
              </w:rPr>
              <w:t>ej</w:t>
            </w:r>
            <w:r w:rsidRPr="00044C07">
              <w:rPr>
                <w:sz w:val="24"/>
                <w:szCs w:val="24"/>
              </w:rPr>
              <w:t xml:space="preserve"> Sztafe</w:t>
            </w:r>
            <w:r>
              <w:rPr>
                <w:sz w:val="24"/>
                <w:szCs w:val="24"/>
              </w:rPr>
              <w:t>cie</w:t>
            </w:r>
            <w:r w:rsidRPr="00044C07">
              <w:rPr>
                <w:sz w:val="24"/>
                <w:szCs w:val="24"/>
              </w:rPr>
              <w:t xml:space="preserve"> Lotników w Zespole Szkó</w:t>
            </w:r>
            <w:r>
              <w:rPr>
                <w:sz w:val="24"/>
                <w:szCs w:val="24"/>
              </w:rPr>
              <w:t>ł</w:t>
            </w:r>
            <w:r w:rsidRPr="00044C07">
              <w:rPr>
                <w:sz w:val="24"/>
                <w:szCs w:val="24"/>
              </w:rPr>
              <w:t xml:space="preserve"> im. Emila Godlewskiego w Piotrkowicach Małych</w:t>
            </w:r>
            <w:r>
              <w:rPr>
                <w:sz w:val="24"/>
                <w:szCs w:val="24"/>
              </w:rPr>
              <w:t xml:space="preserve"> organizowanej przez </w:t>
            </w:r>
            <w:r w:rsidRPr="00044C07">
              <w:rPr>
                <w:sz w:val="24"/>
                <w:szCs w:val="24"/>
              </w:rPr>
              <w:t>Klub Sportowy LOTNIK Ostrów</w:t>
            </w:r>
            <w:r>
              <w:rPr>
                <w:sz w:val="24"/>
                <w:szCs w:val="24"/>
              </w:rPr>
              <w:t xml:space="preserve"> oraz </w:t>
            </w:r>
            <w:r w:rsidRPr="00044C07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espół </w:t>
            </w:r>
            <w:r w:rsidRPr="00044C07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zkół w</w:t>
            </w:r>
            <w:r w:rsidRPr="00044C07">
              <w:rPr>
                <w:sz w:val="24"/>
                <w:szCs w:val="24"/>
              </w:rPr>
              <w:t xml:space="preserve"> Piotrkowic</w:t>
            </w:r>
            <w:r>
              <w:rPr>
                <w:sz w:val="24"/>
                <w:szCs w:val="24"/>
              </w:rPr>
              <w:t>ach</w:t>
            </w:r>
            <w:r w:rsidRPr="00044C07">
              <w:rPr>
                <w:sz w:val="24"/>
                <w:szCs w:val="24"/>
              </w:rPr>
              <w:t xml:space="preserve"> Mał</w:t>
            </w:r>
            <w:r>
              <w:rPr>
                <w:sz w:val="24"/>
                <w:szCs w:val="24"/>
              </w:rPr>
              <w:t xml:space="preserve">ych. </w:t>
            </w:r>
          </w:p>
        </w:tc>
      </w:tr>
      <w:tr w:rsidR="00ED367A" w14:paraId="07DE0E66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6F76" w14:textId="2907183D" w:rsidR="00ED367A" w:rsidRDefault="00ED367A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7D39E" w14:textId="0249CA0B" w:rsidR="00ED367A" w:rsidRDefault="00554F5B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044C07">
              <w:rPr>
                <w:sz w:val="24"/>
                <w:szCs w:val="24"/>
              </w:rPr>
              <w:t>potkani</w:t>
            </w:r>
            <w:r>
              <w:rPr>
                <w:sz w:val="24"/>
                <w:szCs w:val="24"/>
              </w:rPr>
              <w:t>e</w:t>
            </w:r>
            <w:r w:rsidR="00044C07">
              <w:rPr>
                <w:sz w:val="24"/>
                <w:szCs w:val="24"/>
              </w:rPr>
              <w:t xml:space="preserve"> z Aliną Kaczmarczyk </w:t>
            </w:r>
            <w:r>
              <w:rPr>
                <w:sz w:val="24"/>
                <w:szCs w:val="24"/>
              </w:rPr>
              <w:t>w sprawie Gminnego Programu R</w:t>
            </w:r>
            <w:r w:rsidR="00044C07">
              <w:rPr>
                <w:sz w:val="24"/>
                <w:szCs w:val="24"/>
              </w:rPr>
              <w:t>ewitalizacji</w:t>
            </w:r>
            <w:r w:rsidR="008A27C5">
              <w:rPr>
                <w:sz w:val="24"/>
                <w:szCs w:val="24"/>
              </w:rPr>
              <w:t xml:space="preserve">. </w:t>
            </w:r>
          </w:p>
        </w:tc>
      </w:tr>
      <w:tr w:rsidR="00ED367A" w14:paraId="20823DEC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4014F" w14:textId="0E6D0DAE" w:rsidR="00ED367A" w:rsidRDefault="00ED367A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2F80A" w14:textId="0BAF3610" w:rsidR="00ED367A" w:rsidRDefault="00554F5B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Narada w sprawie </w:t>
            </w:r>
            <w:r w:rsidR="008A27C5">
              <w:rPr>
                <w:sz w:val="24"/>
                <w:szCs w:val="24"/>
              </w:rPr>
              <w:t xml:space="preserve">wniosku </w:t>
            </w:r>
            <w:r>
              <w:rPr>
                <w:sz w:val="24"/>
                <w:szCs w:val="24"/>
              </w:rPr>
              <w:t xml:space="preserve">o dofinansowanie z </w:t>
            </w:r>
            <w:r w:rsidR="008A27C5">
              <w:rPr>
                <w:sz w:val="24"/>
                <w:szCs w:val="24"/>
              </w:rPr>
              <w:t>Program</w:t>
            </w:r>
            <w:r>
              <w:rPr>
                <w:sz w:val="24"/>
                <w:szCs w:val="24"/>
              </w:rPr>
              <w:t>u</w:t>
            </w:r>
            <w:r w:rsidR="008A27C5">
              <w:rPr>
                <w:sz w:val="24"/>
                <w:szCs w:val="24"/>
              </w:rPr>
              <w:t xml:space="preserve"> Ochrony Ludności i Obrony Cywilnej na lata 2025-2026.  </w:t>
            </w:r>
          </w:p>
        </w:tc>
      </w:tr>
      <w:tr w:rsidR="001A3481" w14:paraId="00DBE703" w14:textId="77777777" w:rsidTr="001B764C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740BF" w14:textId="41E168F5" w:rsidR="001A3481" w:rsidRPr="00577022" w:rsidRDefault="008A27C5" w:rsidP="001A348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11</w:t>
            </w:r>
            <w:r w:rsidR="001A3481" w:rsidRPr="00577022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10</w:t>
            </w:r>
            <w:r w:rsidR="001A3481" w:rsidRPr="00577022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1A3481" w14:paraId="21AB74E9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08E1" w14:textId="77777777" w:rsidR="001A3481" w:rsidRPr="00BE5D30" w:rsidRDefault="001A3481" w:rsidP="001A3481">
            <w:pPr>
              <w:pStyle w:val="Zawartotabeli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E5D30"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485A" w14:textId="2A58AECA" w:rsidR="001A3481" w:rsidRPr="009C3EC8" w:rsidRDefault="002B2840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</w:t>
            </w:r>
            <w:r w:rsidR="008A27C5">
              <w:rPr>
                <w:sz w:val="24"/>
                <w:szCs w:val="24"/>
              </w:rPr>
              <w:t xml:space="preserve">iał w </w:t>
            </w:r>
            <w:r w:rsidR="00B177AB">
              <w:rPr>
                <w:sz w:val="24"/>
                <w:szCs w:val="24"/>
              </w:rPr>
              <w:t>pr</w:t>
            </w:r>
            <w:r w:rsidR="00925B23">
              <w:rPr>
                <w:sz w:val="24"/>
                <w:szCs w:val="24"/>
              </w:rPr>
              <w:t>elekcji Dowódcy 111 Batalionu Lekkiej Piechoty w Rząsce ppłk. Tomasza Mardausa dotyczącej postępowania w przypadku zagrożeń, poprzedzającej koncert zespołu Milano</w:t>
            </w:r>
            <w:r w:rsidR="00D62870">
              <w:rPr>
                <w:sz w:val="24"/>
                <w:szCs w:val="24"/>
              </w:rPr>
              <w:t xml:space="preserve"> </w:t>
            </w:r>
            <w:r w:rsidR="00925B23">
              <w:rPr>
                <w:sz w:val="24"/>
                <w:szCs w:val="24"/>
              </w:rPr>
              <w:t xml:space="preserve">w Centrum Kultury i Wypoczynku w Proszowicach. </w:t>
            </w:r>
          </w:p>
        </w:tc>
      </w:tr>
      <w:tr w:rsidR="001A3481" w14:paraId="1CC6546E" w14:textId="77777777" w:rsidTr="001B764C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C019" w14:textId="781DADC1" w:rsidR="001A3481" w:rsidRPr="00577022" w:rsidRDefault="00B177AB" w:rsidP="001A348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12</w:t>
            </w:r>
            <w:r w:rsidR="001A3481" w:rsidRPr="00577022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10</w:t>
            </w:r>
            <w:r w:rsidR="001A3481" w:rsidRPr="00577022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1A3481" w14:paraId="70268C1E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AF2A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C8BA" w14:textId="66A057C5" w:rsidR="001A3481" w:rsidRDefault="00886E08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</w:t>
            </w:r>
            <w:r w:rsidR="007612D1">
              <w:rPr>
                <w:sz w:val="24"/>
                <w:szCs w:val="24"/>
              </w:rPr>
              <w:t xml:space="preserve">w jesiennym pikniku strzeleckim i zwyczajach Babiego Lata, organizowanym przez Towarzystwo Turystyki Regionalnej Proszowice - </w:t>
            </w:r>
            <w:r w:rsidR="007612D1">
              <w:rPr>
                <w:rFonts w:cs="Calibri"/>
                <w:bCs/>
                <w:color w:val="000000"/>
                <w:sz w:val="24"/>
                <w:szCs w:val="24"/>
              </w:rPr>
              <w:t xml:space="preserve">zastępca </w:t>
            </w:r>
            <w:r w:rsidR="00037373">
              <w:rPr>
                <w:rFonts w:cs="Calibri"/>
                <w:bCs/>
                <w:color w:val="000000"/>
                <w:sz w:val="24"/>
                <w:szCs w:val="24"/>
              </w:rPr>
              <w:t>b</w:t>
            </w:r>
            <w:r w:rsidR="007612D1">
              <w:rPr>
                <w:rFonts w:cs="Calibri"/>
                <w:bCs/>
                <w:color w:val="000000"/>
                <w:sz w:val="24"/>
                <w:szCs w:val="24"/>
              </w:rPr>
              <w:t>urmistrza Danuta Szopa.</w:t>
            </w:r>
          </w:p>
        </w:tc>
      </w:tr>
      <w:tr w:rsidR="001A3481" w14:paraId="7EC607FC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A412E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32EF" w14:textId="5BB9C141" w:rsidR="001A3481" w:rsidRPr="008D63CE" w:rsidRDefault="00A66CFD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 w:rsidRPr="008D63CE">
              <w:rPr>
                <w:sz w:val="24"/>
                <w:szCs w:val="24"/>
              </w:rPr>
              <w:t xml:space="preserve">Udział w </w:t>
            </w:r>
            <w:r w:rsidR="007612D1">
              <w:rPr>
                <w:sz w:val="24"/>
                <w:szCs w:val="24"/>
              </w:rPr>
              <w:t xml:space="preserve">IV Dniu Kobiet Wiejskich - „Dbamy o tradycję i chronimy przyrodę” organizowanym przez Koło Gospodyń wiejskich w Szklanej - </w:t>
            </w:r>
            <w:r w:rsidR="007612D1">
              <w:rPr>
                <w:rFonts w:cs="Calibri"/>
                <w:bCs/>
                <w:color w:val="000000"/>
                <w:sz w:val="24"/>
                <w:szCs w:val="24"/>
              </w:rPr>
              <w:t xml:space="preserve">zastępca </w:t>
            </w:r>
            <w:r w:rsidR="00037373">
              <w:rPr>
                <w:rFonts w:cs="Calibri"/>
                <w:bCs/>
                <w:color w:val="000000"/>
                <w:sz w:val="24"/>
                <w:szCs w:val="24"/>
              </w:rPr>
              <w:t>b</w:t>
            </w:r>
            <w:r w:rsidR="007612D1">
              <w:rPr>
                <w:rFonts w:cs="Calibri"/>
                <w:bCs/>
                <w:color w:val="000000"/>
                <w:sz w:val="24"/>
                <w:szCs w:val="24"/>
              </w:rPr>
              <w:t>urmistrza Danuta Szopa.</w:t>
            </w:r>
          </w:p>
        </w:tc>
      </w:tr>
      <w:tr w:rsidR="00EE6303" w14:paraId="752DC551" w14:textId="77777777" w:rsidTr="0029100B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054A" w14:textId="5F495E07" w:rsidR="00EE6303" w:rsidRPr="00EE6303" w:rsidRDefault="00B177AB" w:rsidP="00EE6303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13</w:t>
            </w:r>
            <w:r w:rsidR="00EE6303" w:rsidRPr="00EE6303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10</w:t>
            </w:r>
            <w:r w:rsidR="00EE6303" w:rsidRPr="00EE6303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EE6303" w14:paraId="553A55C3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A1AB" w14:textId="77777777" w:rsidR="00EE6303" w:rsidRDefault="00EE6303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21707" w14:textId="73C21B6E" w:rsidR="00EE6303" w:rsidRPr="00EE6303" w:rsidRDefault="007612D1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554F5B">
              <w:rPr>
                <w:sz w:val="24"/>
                <w:szCs w:val="24"/>
              </w:rPr>
              <w:t>w</w:t>
            </w:r>
            <w:r w:rsidRPr="007612D1">
              <w:rPr>
                <w:sz w:val="24"/>
                <w:szCs w:val="24"/>
              </w:rPr>
              <w:t>izy</w:t>
            </w:r>
            <w:r>
              <w:rPr>
                <w:sz w:val="24"/>
                <w:szCs w:val="24"/>
              </w:rPr>
              <w:t>cie</w:t>
            </w:r>
            <w:r w:rsidRPr="007612D1">
              <w:rPr>
                <w:sz w:val="24"/>
                <w:szCs w:val="24"/>
              </w:rPr>
              <w:t xml:space="preserve"> studyjn</w:t>
            </w:r>
            <w:r>
              <w:rPr>
                <w:sz w:val="24"/>
                <w:szCs w:val="24"/>
              </w:rPr>
              <w:t>ej</w:t>
            </w:r>
            <w:r w:rsidRPr="007612D1">
              <w:rPr>
                <w:sz w:val="24"/>
                <w:szCs w:val="24"/>
              </w:rPr>
              <w:t xml:space="preserve"> delegacji Województwa Małopolskiego w Regionie Istrii w Chorwacji </w:t>
            </w:r>
            <w:r>
              <w:rPr>
                <w:sz w:val="24"/>
                <w:szCs w:val="24"/>
              </w:rPr>
              <w:t xml:space="preserve">w dniach </w:t>
            </w:r>
            <w:r w:rsidRPr="007612D1">
              <w:rPr>
                <w:sz w:val="24"/>
                <w:szCs w:val="24"/>
              </w:rPr>
              <w:t>13-17.10.2025 r.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zastępca </w:t>
            </w:r>
            <w:r w:rsidR="00037373">
              <w:rPr>
                <w:rFonts w:cs="Calibri"/>
                <w:bCs/>
                <w:color w:val="000000"/>
                <w:sz w:val="24"/>
                <w:szCs w:val="24"/>
              </w:rPr>
              <w:t>b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>urmistrza Danuta Szopa.</w:t>
            </w:r>
          </w:p>
        </w:tc>
      </w:tr>
      <w:tr w:rsidR="00F93D40" w14:paraId="7D6C5DA5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7007" w14:textId="1A6A6E38" w:rsidR="00F93D40" w:rsidRDefault="00F93D40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7A9DD" w14:textId="51116DCA" w:rsidR="00F93D40" w:rsidRDefault="002D5E1F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</w:t>
            </w:r>
            <w:r w:rsidR="007612D1">
              <w:rPr>
                <w:sz w:val="24"/>
                <w:szCs w:val="24"/>
              </w:rPr>
              <w:t xml:space="preserve">w </w:t>
            </w:r>
            <w:r w:rsidR="00925B23">
              <w:rPr>
                <w:sz w:val="24"/>
                <w:szCs w:val="24"/>
              </w:rPr>
              <w:t>IV Ogólnopolskiej Konferencji Naukowo-Szkoleniowej „Bezpieczeństwo i Ochrona Mieszkańców przed Zagrożeniem” odbywając</w:t>
            </w:r>
            <w:r w:rsidR="005958E6">
              <w:rPr>
                <w:sz w:val="24"/>
                <w:szCs w:val="24"/>
              </w:rPr>
              <w:t>ej</w:t>
            </w:r>
            <w:r w:rsidR="00925B23">
              <w:rPr>
                <w:sz w:val="24"/>
                <w:szCs w:val="24"/>
              </w:rPr>
              <w:t xml:space="preserve"> się w </w:t>
            </w:r>
            <w:r w:rsidR="00554F5B">
              <w:rPr>
                <w:sz w:val="24"/>
                <w:szCs w:val="24"/>
              </w:rPr>
              <w:t>Węgierskiej</w:t>
            </w:r>
            <w:r w:rsidR="00925B23">
              <w:rPr>
                <w:sz w:val="24"/>
                <w:szCs w:val="24"/>
              </w:rPr>
              <w:t xml:space="preserve"> Górce</w:t>
            </w:r>
            <w:r w:rsidR="005958E6">
              <w:rPr>
                <w:sz w:val="24"/>
                <w:szCs w:val="24"/>
              </w:rPr>
              <w:t xml:space="preserve">. Odbiór odznaczeń: </w:t>
            </w:r>
            <w:r>
              <w:rPr>
                <w:rFonts w:cs="Calibri"/>
                <w:sz w:val="24"/>
                <w:szCs w:val="24"/>
              </w:rPr>
              <w:t xml:space="preserve">Grzegorz Cichy </w:t>
            </w:r>
            <w:r w:rsidR="00037373">
              <w:rPr>
                <w:rFonts w:cs="Calibri"/>
                <w:sz w:val="24"/>
                <w:szCs w:val="24"/>
              </w:rPr>
              <w:t>b</w:t>
            </w:r>
            <w:r>
              <w:rPr>
                <w:rFonts w:cs="Calibri"/>
                <w:sz w:val="24"/>
                <w:szCs w:val="24"/>
              </w:rPr>
              <w:t>urmistrz Gminy i Miasta Proszowice</w:t>
            </w:r>
            <w:r w:rsidR="005958E6">
              <w:rPr>
                <w:rFonts w:cs="Calibri"/>
                <w:sz w:val="24"/>
                <w:szCs w:val="24"/>
              </w:rPr>
              <w:t xml:space="preserve"> - złoty medal </w:t>
            </w:r>
            <w:r w:rsidR="00554F5B" w:rsidRPr="00554F5B">
              <w:rPr>
                <w:rFonts w:cs="Calibri"/>
                <w:b/>
                <w:bCs/>
                <w:sz w:val="24"/>
                <w:szCs w:val="24"/>
              </w:rPr>
              <w:t>„Za zasługi dla Straży Miejskich i Gminnych”</w:t>
            </w:r>
            <w:r w:rsidR="005958E6">
              <w:rPr>
                <w:rFonts w:cs="Calibri"/>
                <w:b/>
                <w:bCs/>
                <w:sz w:val="24"/>
                <w:szCs w:val="24"/>
              </w:rPr>
              <w:t>,</w:t>
            </w:r>
            <w:r w:rsidR="00554F5B" w:rsidRPr="00554F5B">
              <w:rPr>
                <w:rFonts w:cs="Calibri"/>
                <w:sz w:val="24"/>
                <w:szCs w:val="24"/>
              </w:rPr>
              <w:t xml:space="preserve"> </w:t>
            </w:r>
            <w:r w:rsidR="005958E6">
              <w:rPr>
                <w:rFonts w:cs="Calibri"/>
                <w:sz w:val="24"/>
                <w:szCs w:val="24"/>
              </w:rPr>
              <w:t>Komendant Straży Miejskiej Andrzej Krosta</w:t>
            </w:r>
            <w:r w:rsidR="005958E6" w:rsidRPr="005958E6">
              <w:rPr>
                <w:rFonts w:cs="Calibri"/>
                <w:sz w:val="24"/>
                <w:szCs w:val="24"/>
              </w:rPr>
              <w:t>: </w:t>
            </w:r>
            <w:r w:rsidR="005958E6" w:rsidRPr="005958E6">
              <w:rPr>
                <w:rFonts w:cs="Calibri"/>
                <w:b/>
                <w:bCs/>
                <w:sz w:val="24"/>
                <w:szCs w:val="24"/>
              </w:rPr>
              <w:t>Krzyż 35-lecia Straży Miejskich i Gminnych</w:t>
            </w:r>
          </w:p>
        </w:tc>
      </w:tr>
      <w:tr w:rsidR="001A3481" w14:paraId="1FC89EF4" w14:textId="77777777" w:rsidTr="001B764C">
        <w:trPr>
          <w:trHeight w:val="144"/>
        </w:trPr>
        <w:tc>
          <w:tcPr>
            <w:tcW w:w="111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8FB2C" w14:textId="0079B930" w:rsidR="001A3481" w:rsidRPr="00577022" w:rsidRDefault="007612D1" w:rsidP="001A348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14</w:t>
            </w:r>
            <w:r w:rsidR="001A3481" w:rsidRPr="00577022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  <w:r w:rsidR="001A3481" w:rsidRPr="00577022">
              <w:rPr>
                <w:b/>
                <w:bCs/>
                <w:sz w:val="24"/>
                <w:szCs w:val="24"/>
                <w:u w:val="single"/>
              </w:rPr>
              <w:t>0.2025</w:t>
            </w:r>
          </w:p>
        </w:tc>
      </w:tr>
      <w:tr w:rsidR="001A3481" w14:paraId="523262A7" w14:textId="77777777" w:rsidTr="001B764C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B38E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34247" w14:textId="17D8A54F" w:rsidR="001A3481" w:rsidRPr="003957DD" w:rsidRDefault="005958E6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925B23">
              <w:rPr>
                <w:sz w:val="24"/>
                <w:szCs w:val="24"/>
              </w:rPr>
              <w:t>potkani</w:t>
            </w:r>
            <w:r>
              <w:rPr>
                <w:sz w:val="24"/>
                <w:szCs w:val="24"/>
              </w:rPr>
              <w:t>e</w:t>
            </w:r>
            <w:r w:rsidR="00925B23">
              <w:rPr>
                <w:sz w:val="24"/>
                <w:szCs w:val="24"/>
              </w:rPr>
              <w:t xml:space="preserve"> w sprawie przystanków autobusowych w Gminie Proszowice</w:t>
            </w:r>
            <w:r>
              <w:rPr>
                <w:sz w:val="24"/>
                <w:szCs w:val="24"/>
              </w:rPr>
              <w:t xml:space="preserve">; </w:t>
            </w:r>
            <w:r w:rsidR="00925B23">
              <w:rPr>
                <w:sz w:val="24"/>
                <w:szCs w:val="24"/>
              </w:rPr>
              <w:t xml:space="preserve"> projektant Paweł Sroga, </w:t>
            </w:r>
            <w:r w:rsidR="0087421F">
              <w:rPr>
                <w:sz w:val="24"/>
                <w:szCs w:val="24"/>
              </w:rPr>
              <w:t xml:space="preserve">Inspektor Nadzoru Inwestycyjnego Paweł Krzek oraz pracownicy </w:t>
            </w:r>
            <w:r>
              <w:rPr>
                <w:sz w:val="24"/>
                <w:szCs w:val="24"/>
              </w:rPr>
              <w:t>W</w:t>
            </w:r>
            <w:r w:rsidR="0087421F">
              <w:rPr>
                <w:sz w:val="24"/>
                <w:szCs w:val="24"/>
              </w:rPr>
              <w:t>ydziału Infrastruktury Planowania</w:t>
            </w:r>
            <w:r>
              <w:rPr>
                <w:sz w:val="24"/>
                <w:szCs w:val="24"/>
              </w:rPr>
              <w:t xml:space="preserve"> i</w:t>
            </w:r>
            <w:r w:rsidR="0087421F">
              <w:rPr>
                <w:sz w:val="24"/>
                <w:szCs w:val="24"/>
              </w:rPr>
              <w:t xml:space="preserve"> Inwestycji. </w:t>
            </w:r>
          </w:p>
        </w:tc>
      </w:tr>
      <w:tr w:rsidR="00644C38" w14:paraId="6DBCDA02" w14:textId="77777777" w:rsidTr="001B764C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85F8" w14:textId="53F9E935" w:rsidR="00644C38" w:rsidRDefault="00644C38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0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0814B" w14:textId="581E7E84" w:rsidR="00644C38" w:rsidRDefault="0013111C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87421F">
              <w:rPr>
                <w:sz w:val="24"/>
                <w:szCs w:val="24"/>
              </w:rPr>
              <w:t xml:space="preserve">uroczystym ślubowaniu uczniów klas I oraz akademii z okazji Dnia Edukacji Narodowej organizowanej przez Szkołę Podstawową numer 2 w Proszowicach.  </w:t>
            </w:r>
          </w:p>
        </w:tc>
      </w:tr>
      <w:tr w:rsidR="00925B23" w14:paraId="5EE23DD8" w14:textId="77777777" w:rsidTr="001B764C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89F2F" w14:textId="3CE529D3" w:rsidR="00925B23" w:rsidRDefault="00925B23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F9E8D" w14:textId="6F5D84CB" w:rsidR="00925B23" w:rsidRDefault="0087421F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uroczystości Święta Edukacji Narodowej i zakończeniu II Etapu Modernizacji Szkoły (Zespół Szkół im. Bartosza Głowackiego w Proszowicach). </w:t>
            </w:r>
          </w:p>
        </w:tc>
      </w:tr>
      <w:tr w:rsidR="00925B23" w14:paraId="40BBEA08" w14:textId="77777777" w:rsidTr="001B764C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451CE" w14:textId="2AE79555" w:rsidR="00925B23" w:rsidRDefault="00925B23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31650" w14:textId="11A0F186" w:rsidR="00925B23" w:rsidRDefault="005958E6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A11ED3" w:rsidRPr="00A11ED3">
              <w:rPr>
                <w:sz w:val="24"/>
                <w:szCs w:val="24"/>
              </w:rPr>
              <w:t>roczyst</w:t>
            </w:r>
            <w:r>
              <w:rPr>
                <w:sz w:val="24"/>
                <w:szCs w:val="24"/>
              </w:rPr>
              <w:t>ość wręczenie nagród Burmistrza GiM Proszowice D</w:t>
            </w:r>
            <w:r w:rsidR="00A11ED3" w:rsidRPr="00A11ED3">
              <w:rPr>
                <w:sz w:val="24"/>
                <w:szCs w:val="24"/>
              </w:rPr>
              <w:t>yrektor</w:t>
            </w:r>
            <w:r>
              <w:rPr>
                <w:sz w:val="24"/>
                <w:szCs w:val="24"/>
              </w:rPr>
              <w:t>om i N</w:t>
            </w:r>
            <w:r w:rsidR="00A11ED3" w:rsidRPr="00A11ED3">
              <w:rPr>
                <w:sz w:val="24"/>
                <w:szCs w:val="24"/>
              </w:rPr>
              <w:t>auczyciel</w:t>
            </w:r>
            <w:r>
              <w:rPr>
                <w:sz w:val="24"/>
                <w:szCs w:val="24"/>
              </w:rPr>
              <w:t xml:space="preserve">om </w:t>
            </w:r>
            <w:r w:rsidR="00A11ED3" w:rsidRPr="00A11ED3">
              <w:rPr>
                <w:sz w:val="24"/>
                <w:szCs w:val="24"/>
              </w:rPr>
              <w:t xml:space="preserve">szkół i przedszkoli z Gminy </w:t>
            </w:r>
            <w:r>
              <w:rPr>
                <w:sz w:val="24"/>
                <w:szCs w:val="24"/>
              </w:rPr>
              <w:t xml:space="preserve">i Miasta </w:t>
            </w:r>
            <w:r w:rsidR="00A11ED3" w:rsidRPr="00A11ED3">
              <w:rPr>
                <w:sz w:val="24"/>
                <w:szCs w:val="24"/>
              </w:rPr>
              <w:t>Proszowice</w:t>
            </w:r>
            <w:r w:rsidR="00A11ED3">
              <w:rPr>
                <w:sz w:val="24"/>
                <w:szCs w:val="24"/>
              </w:rPr>
              <w:t xml:space="preserve"> z okazji Święta Edukacji Narodowej.</w:t>
            </w:r>
          </w:p>
        </w:tc>
      </w:tr>
      <w:tr w:rsidR="00E22B7C" w14:paraId="70A143AE" w14:textId="77777777" w:rsidTr="005C1ECA">
        <w:trPr>
          <w:trHeight w:val="144"/>
        </w:trPr>
        <w:tc>
          <w:tcPr>
            <w:tcW w:w="111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77BB" w14:textId="347E07C6" w:rsidR="00E22B7C" w:rsidRPr="00E22B7C" w:rsidRDefault="001135E5" w:rsidP="00E22B7C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  <w:r w:rsidR="00A11ED3">
              <w:rPr>
                <w:b/>
                <w:bCs/>
                <w:sz w:val="24"/>
                <w:szCs w:val="24"/>
                <w:u w:val="single"/>
              </w:rPr>
              <w:t>5</w:t>
            </w:r>
            <w:r w:rsidR="00E22B7C" w:rsidRPr="00E22B7C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A11ED3">
              <w:rPr>
                <w:b/>
                <w:bCs/>
                <w:sz w:val="24"/>
                <w:szCs w:val="24"/>
                <w:u w:val="single"/>
              </w:rPr>
              <w:t>10</w:t>
            </w:r>
            <w:r w:rsidR="00E22B7C" w:rsidRPr="00E22B7C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E22B7C" w14:paraId="367BCA04" w14:textId="77777777" w:rsidTr="001B764C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E6910" w14:textId="77777777" w:rsidR="00E22B7C" w:rsidRDefault="00E22B7C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17895" w14:textId="4006D596" w:rsidR="00E22B7C" w:rsidRPr="009F7E14" w:rsidRDefault="00F93D40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 w:rsidRPr="009F7E14">
              <w:rPr>
                <w:sz w:val="24"/>
                <w:szCs w:val="24"/>
              </w:rPr>
              <w:t>Udział</w:t>
            </w:r>
            <w:r w:rsidR="00A11ED3">
              <w:rPr>
                <w:sz w:val="24"/>
                <w:szCs w:val="24"/>
              </w:rPr>
              <w:t xml:space="preserve"> w </w:t>
            </w:r>
            <w:r w:rsidR="00A11ED3">
              <w:rPr>
                <w:color w:val="000000" w:themeColor="text1"/>
                <w:sz w:val="24"/>
                <w:szCs w:val="24"/>
              </w:rPr>
              <w:t>uroczystym otwarciu XI Wojewódzkiego Turnieju Piłki Siatkowej Dziewcząt Ochotniczych Hufców Pracy-</w:t>
            </w:r>
            <w:r w:rsidR="00037373">
              <w:rPr>
                <w:color w:val="000000" w:themeColor="text1"/>
                <w:sz w:val="24"/>
                <w:szCs w:val="24"/>
              </w:rPr>
              <w:t>b</w:t>
            </w:r>
            <w:r w:rsidR="00A11ED3">
              <w:rPr>
                <w:color w:val="000000" w:themeColor="text1"/>
                <w:sz w:val="24"/>
                <w:szCs w:val="24"/>
              </w:rPr>
              <w:t>urmistrz Gminy i Miasta Proszowice Grzegorz Cichy,</w:t>
            </w:r>
            <w:r w:rsidR="005958E6">
              <w:rPr>
                <w:color w:val="000000" w:themeColor="text1"/>
                <w:sz w:val="24"/>
                <w:szCs w:val="24"/>
              </w:rPr>
              <w:t xml:space="preserve"> wręczenie nagród:</w:t>
            </w:r>
            <w:r w:rsidR="00A11ED3">
              <w:rPr>
                <w:color w:val="000000" w:themeColor="text1"/>
                <w:sz w:val="24"/>
                <w:szCs w:val="24"/>
              </w:rPr>
              <w:t xml:space="preserve"> </w:t>
            </w:r>
            <w:r w:rsidR="00037373">
              <w:rPr>
                <w:color w:val="000000" w:themeColor="text1"/>
                <w:sz w:val="24"/>
                <w:szCs w:val="24"/>
              </w:rPr>
              <w:t>w</w:t>
            </w:r>
            <w:r w:rsidR="00A11ED3">
              <w:rPr>
                <w:color w:val="000000" w:themeColor="text1"/>
                <w:sz w:val="24"/>
                <w:szCs w:val="24"/>
              </w:rPr>
              <w:t xml:space="preserve">iceprzewodniczący Rady Miejskiej w Proszowicach Marek Mazurek, </w:t>
            </w:r>
            <w:r w:rsidR="005958E6">
              <w:rPr>
                <w:color w:val="000000" w:themeColor="text1"/>
                <w:sz w:val="24"/>
                <w:szCs w:val="24"/>
              </w:rPr>
              <w:t>k</w:t>
            </w:r>
            <w:r w:rsidR="00A11ED3">
              <w:rPr>
                <w:color w:val="000000" w:themeColor="text1"/>
                <w:sz w:val="24"/>
                <w:szCs w:val="24"/>
              </w:rPr>
              <w:t xml:space="preserve">ierownik Wydziału Spraw Obywatelskich Małgorzata Wrona. </w:t>
            </w:r>
          </w:p>
        </w:tc>
      </w:tr>
      <w:tr w:rsidR="00A11ED3" w14:paraId="3D3C9322" w14:textId="77777777" w:rsidTr="001B764C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FADA" w14:textId="05E089B6" w:rsidR="00A11ED3" w:rsidRDefault="00A11ED3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24F64" w14:textId="613CC2AB" w:rsidR="00A11ED3" w:rsidRPr="009F7E14" w:rsidRDefault="00A11ED3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pierwszej edycji Małopolskiego Kongresu „Klimat-GOZ-Powietrze-Nasze wspólne wyzwanie”, odbywającym się w Krakowie w dniach 15-16.10.2025 r. -</w:t>
            </w:r>
            <w:r w:rsidR="005958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Inspektor Urszula Jarno. </w:t>
            </w:r>
          </w:p>
        </w:tc>
      </w:tr>
      <w:tr w:rsidR="00A11ED3" w14:paraId="467D485F" w14:textId="77777777" w:rsidTr="001B764C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C2C69" w14:textId="7F6911E6" w:rsidR="00A11ED3" w:rsidRDefault="00A11ED3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07BE2" w14:textId="38140928" w:rsidR="00A11ED3" w:rsidRPr="009F7E14" w:rsidRDefault="00A11ED3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sesji szkoleniowej Forum Wójtów, Burmistrzów i Prezydentów Małopolski odbywającej się w dniach 15-17.10.2025 r. w Szczyrku. </w:t>
            </w:r>
          </w:p>
        </w:tc>
      </w:tr>
      <w:tr w:rsidR="001A3481" w14:paraId="1FBEDE6C" w14:textId="77777777" w:rsidTr="001B764C">
        <w:trPr>
          <w:trHeight w:val="144"/>
        </w:trPr>
        <w:tc>
          <w:tcPr>
            <w:tcW w:w="111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6CAD" w14:textId="3F25EA21" w:rsidR="001A3481" w:rsidRPr="00126750" w:rsidRDefault="000E24FD" w:rsidP="001A348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20</w:t>
            </w:r>
            <w:r w:rsidR="001A3481" w:rsidRPr="00126750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10</w:t>
            </w:r>
            <w:r w:rsidR="001A3481" w:rsidRPr="00126750">
              <w:rPr>
                <w:b/>
                <w:bCs/>
                <w:sz w:val="24"/>
                <w:szCs w:val="24"/>
                <w:u w:val="single"/>
              </w:rPr>
              <w:t>.202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1A3481" w14:paraId="69CA26F9" w14:textId="77777777" w:rsidTr="001B764C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7AA33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65FB" w14:textId="0724E433" w:rsidR="001A3481" w:rsidRDefault="005958E6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CB6D8E">
              <w:rPr>
                <w:sz w:val="24"/>
                <w:szCs w:val="24"/>
              </w:rPr>
              <w:t>potkani</w:t>
            </w:r>
            <w:r>
              <w:rPr>
                <w:sz w:val="24"/>
                <w:szCs w:val="24"/>
              </w:rPr>
              <w:t xml:space="preserve">e w sprawie </w:t>
            </w:r>
            <w:r w:rsidR="00CB6D8E">
              <w:rPr>
                <w:sz w:val="24"/>
                <w:szCs w:val="24"/>
              </w:rPr>
              <w:t>dalszych działa</w:t>
            </w:r>
            <w:r>
              <w:rPr>
                <w:sz w:val="24"/>
                <w:szCs w:val="24"/>
              </w:rPr>
              <w:t>ń</w:t>
            </w:r>
            <w:r w:rsidR="00CB6D8E">
              <w:rPr>
                <w:sz w:val="24"/>
                <w:szCs w:val="24"/>
              </w:rPr>
              <w:t xml:space="preserve"> związanych z budową z Kompleksu Sportowo-Rekreacyjnego w Ostrowie z przedstawicielami sołectwa Ostrów.</w:t>
            </w:r>
          </w:p>
        </w:tc>
      </w:tr>
      <w:tr w:rsidR="00E04528" w14:paraId="6D2A50E0" w14:textId="77777777" w:rsidTr="001B764C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01AA" w14:textId="77777777" w:rsidR="00E04528" w:rsidRDefault="00E04528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A9D1E" w14:textId="0426224A" w:rsidR="00E04528" w:rsidRDefault="00546315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</w:t>
            </w:r>
            <w:r w:rsidR="002E62CC">
              <w:rPr>
                <w:sz w:val="24"/>
                <w:szCs w:val="24"/>
              </w:rPr>
              <w:t xml:space="preserve"> </w:t>
            </w:r>
            <w:r w:rsidR="0050533B">
              <w:rPr>
                <w:sz w:val="24"/>
                <w:szCs w:val="24"/>
              </w:rPr>
              <w:t xml:space="preserve">spotkaniu z radnymi Radymi Miejskiej w Proszowicach </w:t>
            </w:r>
            <w:r w:rsidR="00D77B3A">
              <w:rPr>
                <w:sz w:val="24"/>
                <w:szCs w:val="24"/>
              </w:rPr>
              <w:t xml:space="preserve">z prezesem Wodociągów Proszowickich. </w:t>
            </w:r>
          </w:p>
        </w:tc>
      </w:tr>
      <w:tr w:rsidR="002E62CC" w14:paraId="4C6672CB" w14:textId="77777777" w:rsidTr="001B764C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2EAC7" w14:textId="2A3AE585" w:rsidR="002E62CC" w:rsidRDefault="002E62CC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57E2E" w14:textId="47EFE4B1" w:rsidR="002E62CC" w:rsidRDefault="00F63D73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50533B">
              <w:rPr>
                <w:sz w:val="24"/>
                <w:szCs w:val="24"/>
              </w:rPr>
              <w:t xml:space="preserve">zebraniu </w:t>
            </w:r>
            <w:r w:rsidR="00D77B3A">
              <w:rPr>
                <w:sz w:val="24"/>
                <w:szCs w:val="24"/>
              </w:rPr>
              <w:t xml:space="preserve">mieszkańców </w:t>
            </w:r>
            <w:r w:rsidR="0050533B">
              <w:rPr>
                <w:sz w:val="24"/>
                <w:szCs w:val="24"/>
              </w:rPr>
              <w:t>osiedla nr 3 w Proszowicach.</w:t>
            </w:r>
          </w:p>
        </w:tc>
      </w:tr>
      <w:tr w:rsidR="001A3481" w14:paraId="0763C1F3" w14:textId="77777777" w:rsidTr="001B764C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D9E6F" w14:textId="7E4ACCAD" w:rsidR="001A3481" w:rsidRPr="00546315" w:rsidRDefault="000E24FD" w:rsidP="001A348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21</w:t>
            </w:r>
            <w:r w:rsidR="001A3481" w:rsidRPr="00546315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10</w:t>
            </w:r>
            <w:r w:rsidR="001A3481" w:rsidRPr="00546315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1A3481" w14:paraId="5A40BF3B" w14:textId="77777777" w:rsidTr="001B764C">
        <w:trPr>
          <w:trHeight w:val="4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2E8B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A44DE" w14:textId="036B7444" w:rsidR="001A3481" w:rsidRPr="003957DD" w:rsidRDefault="00D77B3A" w:rsidP="0092028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50533B">
              <w:rPr>
                <w:sz w:val="24"/>
                <w:szCs w:val="24"/>
              </w:rPr>
              <w:t>zkoleni</w:t>
            </w:r>
            <w:r>
              <w:rPr>
                <w:sz w:val="24"/>
                <w:szCs w:val="24"/>
              </w:rPr>
              <w:t>e</w:t>
            </w:r>
            <w:r w:rsidR="0050533B">
              <w:rPr>
                <w:sz w:val="24"/>
                <w:szCs w:val="24"/>
              </w:rPr>
              <w:t xml:space="preserve"> </w:t>
            </w:r>
            <w:r w:rsidR="0050533B" w:rsidRPr="0050533B">
              <w:rPr>
                <w:sz w:val="24"/>
                <w:szCs w:val="24"/>
              </w:rPr>
              <w:t>dotycząc</w:t>
            </w:r>
            <w:r>
              <w:rPr>
                <w:sz w:val="24"/>
                <w:szCs w:val="24"/>
              </w:rPr>
              <w:t>e</w:t>
            </w:r>
            <w:r w:rsidR="0050533B" w:rsidRPr="0050533B">
              <w:rPr>
                <w:sz w:val="24"/>
                <w:szCs w:val="24"/>
              </w:rPr>
              <w:t xml:space="preserve"> Krajowego Systemu e-Faktur (KSeF)</w:t>
            </w:r>
            <w:r w:rsidR="0050533B">
              <w:rPr>
                <w:sz w:val="24"/>
                <w:szCs w:val="24"/>
              </w:rPr>
              <w:t xml:space="preserve"> prowadzonym przez</w:t>
            </w:r>
            <w:r>
              <w:rPr>
                <w:sz w:val="24"/>
                <w:szCs w:val="24"/>
              </w:rPr>
              <w:t xml:space="preserve"> pracownków</w:t>
            </w:r>
            <w:r w:rsidR="0050533B">
              <w:rPr>
                <w:sz w:val="24"/>
                <w:szCs w:val="24"/>
              </w:rPr>
              <w:t xml:space="preserve"> Urząd Skarbowy w Proszowicach.</w:t>
            </w:r>
          </w:p>
        </w:tc>
      </w:tr>
      <w:tr w:rsidR="00F63D73" w14:paraId="6BC01E5E" w14:textId="77777777" w:rsidTr="001B764C">
        <w:trPr>
          <w:trHeight w:val="4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8EADD" w14:textId="366959AB" w:rsidR="00F63D73" w:rsidRDefault="00F63D73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DEDA" w14:textId="0DA79EF2" w:rsidR="00F63D73" w:rsidRDefault="00D77B3A" w:rsidP="0092028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50533B">
              <w:rPr>
                <w:sz w:val="24"/>
                <w:szCs w:val="24"/>
              </w:rPr>
              <w:t xml:space="preserve">bjazd dróg </w:t>
            </w:r>
            <w:r>
              <w:rPr>
                <w:sz w:val="24"/>
                <w:szCs w:val="24"/>
              </w:rPr>
              <w:t xml:space="preserve">wojewódzkich </w:t>
            </w:r>
            <w:r w:rsidR="0050533B">
              <w:rPr>
                <w:sz w:val="24"/>
                <w:szCs w:val="24"/>
              </w:rPr>
              <w:t>w Gminie Proszowice</w:t>
            </w:r>
            <w:r>
              <w:rPr>
                <w:sz w:val="24"/>
                <w:szCs w:val="24"/>
              </w:rPr>
              <w:t xml:space="preserve"> z kierownikiem Piotrem Rykałałą z RD Jakubowice</w:t>
            </w:r>
            <w:r w:rsidR="0050533B">
              <w:rPr>
                <w:sz w:val="24"/>
                <w:szCs w:val="24"/>
              </w:rPr>
              <w:t>.</w:t>
            </w:r>
          </w:p>
        </w:tc>
      </w:tr>
      <w:tr w:rsidR="00F63D73" w14:paraId="368500B3" w14:textId="77777777" w:rsidTr="001B764C">
        <w:trPr>
          <w:trHeight w:val="4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0FA26" w14:textId="717920ED" w:rsidR="00F63D73" w:rsidRDefault="00EE4C94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692E" w14:textId="018A1989" w:rsidR="00F63D73" w:rsidRDefault="00EE4C94" w:rsidP="0092028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50533B">
              <w:rPr>
                <w:sz w:val="24"/>
                <w:szCs w:val="24"/>
              </w:rPr>
              <w:t>spotkaniu informacyjnym dotyczącym założeń organizacyjnych ćwiczenia oraz przedstawienie „Koncepcji Przygotowania i Przeprowadzenia Ćwiczenia Doskonalącego na terenie Powiatu proszowickiego PK&gt;Proszowice-2025”.</w:t>
            </w:r>
          </w:p>
        </w:tc>
      </w:tr>
      <w:tr w:rsidR="00EE4C94" w14:paraId="674EA33A" w14:textId="77777777" w:rsidTr="001B764C">
        <w:trPr>
          <w:trHeight w:val="4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00193" w14:textId="14EAA5A3" w:rsidR="00EE4C94" w:rsidRDefault="00EE4C94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3DA4" w14:textId="6EE04B46" w:rsidR="00EE4C94" w:rsidRDefault="00EE4C94" w:rsidP="0092028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</w:t>
            </w:r>
            <w:r w:rsidR="00CB6D8E">
              <w:rPr>
                <w:sz w:val="24"/>
                <w:szCs w:val="24"/>
              </w:rPr>
              <w:t xml:space="preserve"> zebraniu </w:t>
            </w:r>
            <w:r w:rsidR="00D77B3A">
              <w:rPr>
                <w:sz w:val="24"/>
                <w:szCs w:val="24"/>
              </w:rPr>
              <w:t xml:space="preserve">mieszkańców </w:t>
            </w:r>
            <w:r w:rsidR="00CB6D8E">
              <w:rPr>
                <w:sz w:val="24"/>
                <w:szCs w:val="24"/>
              </w:rPr>
              <w:t xml:space="preserve">osiedla nr 1 w Proszowicach. </w:t>
            </w:r>
          </w:p>
        </w:tc>
      </w:tr>
      <w:tr w:rsidR="001A3481" w14:paraId="55B2CC1E" w14:textId="77777777" w:rsidTr="001B764C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51853" w14:textId="7C80983B" w:rsidR="001A3481" w:rsidRPr="001D6814" w:rsidRDefault="000E24FD" w:rsidP="001A348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22</w:t>
            </w:r>
            <w:r w:rsidR="001A3481" w:rsidRPr="001D6814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10</w:t>
            </w:r>
            <w:r w:rsidR="001A3481" w:rsidRPr="001D6814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1A3481" w14:paraId="26F73FFD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7BEE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84763" w14:textId="011A13B4" w:rsidR="001A3481" w:rsidRPr="002839C2" w:rsidRDefault="00814182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</w:t>
            </w:r>
            <w:r w:rsidR="000E24FD">
              <w:rPr>
                <w:sz w:val="24"/>
                <w:szCs w:val="24"/>
              </w:rPr>
              <w:t xml:space="preserve">ał w </w:t>
            </w:r>
            <w:r w:rsidR="00F17645">
              <w:rPr>
                <w:sz w:val="24"/>
                <w:szCs w:val="24"/>
              </w:rPr>
              <w:t xml:space="preserve"> </w:t>
            </w:r>
            <w:r w:rsidR="00CB6D8E">
              <w:rPr>
                <w:sz w:val="24"/>
                <w:szCs w:val="24"/>
              </w:rPr>
              <w:t>Regionalnym Forum Edukacji odbywającym się Małopolskim Centum Cogiteon w Krakowie.</w:t>
            </w:r>
          </w:p>
        </w:tc>
      </w:tr>
      <w:tr w:rsidR="00F17645" w14:paraId="65539897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A89C6" w14:textId="6B992A76" w:rsidR="00F17645" w:rsidRDefault="00F17645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44B25" w14:textId="39461A13" w:rsidR="00F17645" w:rsidRDefault="00F17645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CB6D8E">
              <w:rPr>
                <w:sz w:val="24"/>
                <w:szCs w:val="24"/>
              </w:rPr>
              <w:t xml:space="preserve">zebraniu </w:t>
            </w:r>
            <w:r w:rsidR="00D77B3A">
              <w:rPr>
                <w:sz w:val="24"/>
                <w:szCs w:val="24"/>
              </w:rPr>
              <w:t xml:space="preserve">mieszkańców </w:t>
            </w:r>
            <w:r w:rsidR="00CB6D8E">
              <w:rPr>
                <w:sz w:val="24"/>
                <w:szCs w:val="24"/>
              </w:rPr>
              <w:t>osiedla nr 4 w Proszowicach.</w:t>
            </w:r>
          </w:p>
        </w:tc>
      </w:tr>
      <w:tr w:rsidR="001A3481" w14:paraId="23957173" w14:textId="77777777" w:rsidTr="001B764C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8807" w14:textId="3EE2078E" w:rsidR="001A3481" w:rsidRDefault="000E24FD" w:rsidP="001A3481">
            <w:pPr>
              <w:pStyle w:val="Zawartotabeli"/>
              <w:snapToGrid w:val="0"/>
              <w:spacing w:after="0" w:line="360" w:lineRule="auto"/>
              <w:jc w:val="center"/>
            </w:pP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23</w:t>
            </w:r>
            <w:r w:rsidR="001A3481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</w:t>
            </w: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10</w:t>
            </w:r>
            <w:r w:rsidR="001A3481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 xml:space="preserve">.2025 </w:t>
            </w:r>
          </w:p>
        </w:tc>
      </w:tr>
      <w:tr w:rsidR="001A3481" w14:paraId="55E35C4C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E1AD3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E684" w14:textId="04935B13" w:rsidR="001A3481" w:rsidRPr="00BA1BB9" w:rsidRDefault="00814182" w:rsidP="001A3481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CB6D8E">
              <w:rPr>
                <w:sz w:val="24"/>
                <w:szCs w:val="24"/>
              </w:rPr>
              <w:t>posiedzeniu inauguracyjnym Powiatowej Rady Rynku Pracy w Proszowicach w kadencji 2025-2029, odbywającym się w siedzibie Powiatowego Urzędu Pracy w Proszowicach.</w:t>
            </w:r>
          </w:p>
        </w:tc>
      </w:tr>
      <w:tr w:rsidR="00F17645" w14:paraId="083495A0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903E" w14:textId="59D30012" w:rsidR="00F17645" w:rsidRDefault="00F17645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B6AFF" w14:textId="6F351996" w:rsidR="00F17645" w:rsidRDefault="00F17645" w:rsidP="001A3481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2C3D39">
              <w:rPr>
                <w:sz w:val="24"/>
                <w:szCs w:val="24"/>
              </w:rPr>
              <w:t xml:space="preserve">spotkaniu </w:t>
            </w:r>
            <w:r w:rsidR="002C3D39" w:rsidRPr="002C3D39">
              <w:rPr>
                <w:sz w:val="24"/>
                <w:szCs w:val="24"/>
              </w:rPr>
              <w:t>Lokalnej Grupy Działania "Północna Małopolska"</w:t>
            </w:r>
            <w:r w:rsidR="002C3D39">
              <w:rPr>
                <w:sz w:val="24"/>
                <w:szCs w:val="24"/>
              </w:rPr>
              <w:t xml:space="preserve"> odbywającym się w Gminnym Ośrodku Kultury w Koniuszy.</w:t>
            </w:r>
          </w:p>
        </w:tc>
      </w:tr>
      <w:tr w:rsidR="000E24FD" w14:paraId="372F2D4D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954D" w14:textId="48F557A9" w:rsidR="000E24FD" w:rsidRDefault="000E24F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7748D" w14:textId="3046B4FE" w:rsidR="000E24FD" w:rsidRDefault="002C3D39" w:rsidP="001A3481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posiedzeniu Rady Nadzorczej spółki Giełda Rolna EK-ROL, odbywającym się w siedzibie spółki.</w:t>
            </w:r>
          </w:p>
        </w:tc>
      </w:tr>
      <w:tr w:rsidR="000E24FD" w14:paraId="0EB026B2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C1F1" w14:textId="78ABF2DE" w:rsidR="000E24FD" w:rsidRDefault="000E24F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0867" w14:textId="55A4A57E" w:rsidR="000E24FD" w:rsidRDefault="00D77B3A" w:rsidP="001A3481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C3D39">
              <w:rPr>
                <w:sz w:val="24"/>
                <w:szCs w:val="24"/>
              </w:rPr>
              <w:t>potkani</w:t>
            </w:r>
            <w:r>
              <w:rPr>
                <w:sz w:val="24"/>
                <w:szCs w:val="24"/>
              </w:rPr>
              <w:t>e</w:t>
            </w:r>
            <w:r w:rsidR="002C3D39">
              <w:rPr>
                <w:sz w:val="24"/>
                <w:szCs w:val="24"/>
              </w:rPr>
              <w:t xml:space="preserve"> organizacyjn</w:t>
            </w:r>
            <w:r>
              <w:rPr>
                <w:sz w:val="24"/>
                <w:szCs w:val="24"/>
              </w:rPr>
              <w:t xml:space="preserve">e w sprawie </w:t>
            </w:r>
            <w:r w:rsidR="002C3D39">
              <w:rPr>
                <w:sz w:val="24"/>
                <w:szCs w:val="24"/>
              </w:rPr>
              <w:t>V Kwesty, organizowanym przez Komitet Społeczny Odnowy Zabytkowych Grobowców w Proszowicach.</w:t>
            </w:r>
          </w:p>
        </w:tc>
      </w:tr>
      <w:tr w:rsidR="001A3481" w14:paraId="61989053" w14:textId="77777777" w:rsidTr="001B764C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CE28" w14:textId="5FB1CDF9" w:rsidR="001A3481" w:rsidRPr="00126750" w:rsidRDefault="000E24F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bCs/>
                <w:sz w:val="24"/>
                <w:szCs w:val="24"/>
                <w:u w:val="single"/>
              </w:rPr>
              <w:t>24</w:t>
            </w:r>
            <w:r w:rsidR="001A3481" w:rsidRPr="00126750">
              <w:rPr>
                <w:rFonts w:cs="Calibri"/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rFonts w:cs="Calibri"/>
                <w:b/>
                <w:bCs/>
                <w:sz w:val="24"/>
                <w:szCs w:val="24"/>
                <w:u w:val="single"/>
              </w:rPr>
              <w:t>10</w:t>
            </w:r>
            <w:r w:rsidR="001A3481" w:rsidRPr="00126750">
              <w:rPr>
                <w:rFonts w:cs="Calibri"/>
                <w:b/>
                <w:bCs/>
                <w:sz w:val="24"/>
                <w:szCs w:val="24"/>
                <w:u w:val="single"/>
              </w:rPr>
              <w:t>.202</w:t>
            </w:r>
            <w:r w:rsidR="001A3481">
              <w:rPr>
                <w:rFonts w:cs="Calibri"/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1A3481" w14:paraId="08263A26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5980B" w14:textId="77777777" w:rsidR="001A3481" w:rsidRPr="0088491A" w:rsidRDefault="001A348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BA4E" w14:textId="7DBD35FA" w:rsidR="001A3481" w:rsidRPr="0088491A" w:rsidRDefault="002C3D39" w:rsidP="00920287">
            <w:pPr>
              <w:pStyle w:val="Zawartotabeli"/>
              <w:snapToGrid w:val="0"/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Podpisanie umowy </w:t>
            </w:r>
            <w:r w:rsidR="00D77B3A">
              <w:rPr>
                <w:rFonts w:cs="Calibri"/>
                <w:sz w:val="24"/>
                <w:szCs w:val="24"/>
              </w:rPr>
              <w:t>z przedstawicielem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="00D77B3A">
              <w:rPr>
                <w:rFonts w:cs="Calibri"/>
                <w:sz w:val="24"/>
                <w:szCs w:val="24"/>
              </w:rPr>
              <w:t>f</w:t>
            </w:r>
            <w:r>
              <w:rPr>
                <w:rFonts w:cs="Calibri"/>
                <w:sz w:val="24"/>
                <w:szCs w:val="24"/>
              </w:rPr>
              <w:t>irm</w:t>
            </w:r>
            <w:r w:rsidR="00D77B3A">
              <w:rPr>
                <w:rFonts w:cs="Calibri"/>
                <w:sz w:val="24"/>
                <w:szCs w:val="24"/>
              </w:rPr>
              <w:t>y</w:t>
            </w:r>
            <w:r>
              <w:rPr>
                <w:rFonts w:cs="Calibri"/>
                <w:sz w:val="24"/>
                <w:szCs w:val="24"/>
              </w:rPr>
              <w:t xml:space="preserve"> Prodim</w:t>
            </w:r>
            <w:r w:rsidR="00D77B3A">
              <w:rPr>
                <w:rFonts w:cs="Calibri"/>
                <w:sz w:val="24"/>
                <w:szCs w:val="24"/>
              </w:rPr>
              <w:t>.</w:t>
            </w:r>
          </w:p>
        </w:tc>
      </w:tr>
      <w:tr w:rsidR="00C45CDC" w14:paraId="15D9E9D3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191E" w14:textId="19EB8A11" w:rsidR="00C45CDC" w:rsidRDefault="00C45CDC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53F6" w14:textId="149A2A57" w:rsidR="00C45CDC" w:rsidRDefault="00D77B3A" w:rsidP="00920287">
            <w:pPr>
              <w:pStyle w:val="Zawartotabeli"/>
              <w:snapToGrid w:val="0"/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</w:t>
            </w:r>
            <w:r w:rsidR="00AB0763">
              <w:rPr>
                <w:rFonts w:cs="Calibri"/>
                <w:sz w:val="24"/>
                <w:szCs w:val="24"/>
              </w:rPr>
              <w:t>potkani</w:t>
            </w:r>
            <w:r>
              <w:rPr>
                <w:rFonts w:cs="Calibri"/>
                <w:sz w:val="24"/>
                <w:szCs w:val="24"/>
              </w:rPr>
              <w:t>e</w:t>
            </w:r>
            <w:r w:rsidR="00AB0763">
              <w:rPr>
                <w:rFonts w:cs="Calibri"/>
                <w:sz w:val="24"/>
                <w:szCs w:val="24"/>
              </w:rPr>
              <w:t xml:space="preserve"> z Agnieszką Gorczycą sołtys </w:t>
            </w:r>
            <w:r>
              <w:rPr>
                <w:rFonts w:cs="Calibri"/>
                <w:sz w:val="24"/>
                <w:szCs w:val="24"/>
              </w:rPr>
              <w:t xml:space="preserve">i Radą Sołecką </w:t>
            </w:r>
            <w:r w:rsidR="00AB0763">
              <w:rPr>
                <w:rFonts w:cs="Calibri"/>
                <w:sz w:val="24"/>
                <w:szCs w:val="24"/>
              </w:rPr>
              <w:t>wsi Koczanów.</w:t>
            </w:r>
          </w:p>
        </w:tc>
      </w:tr>
      <w:tr w:rsidR="000E24FD" w14:paraId="2118D909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BD405" w14:textId="2BAF420B" w:rsidR="000E24FD" w:rsidRDefault="000E24F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1939E" w14:textId="48BBAD00" w:rsidR="000E24FD" w:rsidRDefault="00D77B3A" w:rsidP="00920287">
            <w:pPr>
              <w:pStyle w:val="Zawartotabeli"/>
              <w:snapToGrid w:val="0"/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Narada </w:t>
            </w:r>
            <w:r w:rsidR="00AB0763">
              <w:rPr>
                <w:rFonts w:cs="Calibri"/>
                <w:sz w:val="24"/>
                <w:szCs w:val="24"/>
              </w:rPr>
              <w:t>dotycząc</w:t>
            </w:r>
            <w:r>
              <w:rPr>
                <w:rFonts w:cs="Calibri"/>
                <w:sz w:val="24"/>
                <w:szCs w:val="24"/>
              </w:rPr>
              <w:t>a</w:t>
            </w:r>
            <w:r w:rsidR="00AB0763">
              <w:rPr>
                <w:rFonts w:cs="Calibri"/>
                <w:sz w:val="24"/>
                <w:szCs w:val="24"/>
              </w:rPr>
              <w:t xml:space="preserve"> projektu budżetu Gminy Proszowice na rok 2026.</w:t>
            </w:r>
          </w:p>
        </w:tc>
      </w:tr>
      <w:tr w:rsidR="000E24FD" w14:paraId="31CF58F5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E16A" w14:textId="0374E5DE" w:rsidR="000E24FD" w:rsidRDefault="000E24F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B4412" w14:textId="379FC6E3" w:rsidR="000E24FD" w:rsidRDefault="00AB0763" w:rsidP="00920287">
            <w:pPr>
              <w:pStyle w:val="Zawartotabeli"/>
              <w:snapToGrid w:val="0"/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Udział w Jubileuszu 70-lecia Koła Łowieckiego „Hubert” w Proszowicach.</w:t>
            </w:r>
          </w:p>
        </w:tc>
      </w:tr>
      <w:tr w:rsidR="001A3481" w14:paraId="01945C7A" w14:textId="77777777" w:rsidTr="001B764C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FE15" w14:textId="00282A93" w:rsidR="001A3481" w:rsidRPr="000530E8" w:rsidRDefault="000E24F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bCs/>
                <w:sz w:val="24"/>
                <w:szCs w:val="24"/>
                <w:u w:val="single"/>
              </w:rPr>
              <w:t>25</w:t>
            </w:r>
            <w:r w:rsidR="001A3481" w:rsidRPr="000530E8">
              <w:rPr>
                <w:rFonts w:cs="Calibri"/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rFonts w:cs="Calibri"/>
                <w:b/>
                <w:bCs/>
                <w:sz w:val="24"/>
                <w:szCs w:val="24"/>
                <w:u w:val="single"/>
              </w:rPr>
              <w:t>10</w:t>
            </w:r>
            <w:r w:rsidR="001A3481" w:rsidRPr="000530E8">
              <w:rPr>
                <w:rFonts w:cs="Calibri"/>
                <w:b/>
                <w:bCs/>
                <w:sz w:val="24"/>
                <w:szCs w:val="24"/>
                <w:u w:val="single"/>
              </w:rPr>
              <w:t>.202</w:t>
            </w:r>
            <w:r w:rsidR="001A3481">
              <w:rPr>
                <w:rFonts w:cs="Calibri"/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1A3481" w14:paraId="0AC490B3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5690" w14:textId="77777777" w:rsidR="001A3481" w:rsidRPr="0088491A" w:rsidRDefault="001A348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AC86" w14:textId="45AF57E7" w:rsidR="001A3481" w:rsidRDefault="00711FB9" w:rsidP="00920287">
            <w:pPr>
              <w:pStyle w:val="Zawartotabeli"/>
              <w:snapToGrid w:val="0"/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Udział w </w:t>
            </w:r>
            <w:r w:rsidR="00AB0763">
              <w:rPr>
                <w:rFonts w:cs="Calibri"/>
                <w:sz w:val="24"/>
                <w:szCs w:val="24"/>
              </w:rPr>
              <w:t xml:space="preserve">uroczystości powitania nowego samochodu lekkiego ratowniczo-rozpoznawczego dla Ochotniczej Straży Pożarnej </w:t>
            </w:r>
            <w:r w:rsidR="00D77B3A">
              <w:rPr>
                <w:rFonts w:cs="Calibri"/>
                <w:sz w:val="24"/>
                <w:szCs w:val="24"/>
              </w:rPr>
              <w:t xml:space="preserve">KSRG </w:t>
            </w:r>
            <w:r w:rsidR="00AB0763">
              <w:rPr>
                <w:rFonts w:cs="Calibri"/>
                <w:sz w:val="24"/>
                <w:szCs w:val="24"/>
              </w:rPr>
              <w:t>w Klimontowie.</w:t>
            </w:r>
          </w:p>
        </w:tc>
      </w:tr>
      <w:tr w:rsidR="001A3481" w14:paraId="6049AA04" w14:textId="77777777" w:rsidTr="001B764C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E316" w14:textId="6681CC0B" w:rsidR="001A3481" w:rsidRPr="008425A5" w:rsidRDefault="000E24FD" w:rsidP="001A348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27</w:t>
            </w:r>
            <w:r w:rsidR="001A3481" w:rsidRPr="008425A5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10</w:t>
            </w:r>
            <w:r w:rsidR="001A3481" w:rsidRPr="008425A5">
              <w:rPr>
                <w:b/>
                <w:bCs/>
                <w:sz w:val="24"/>
                <w:szCs w:val="24"/>
                <w:u w:val="single"/>
              </w:rPr>
              <w:t>.202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1A3481" w14:paraId="2C704157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C525E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09DBD" w14:textId="3D92BCAB" w:rsidR="001A3481" w:rsidRPr="00530EB6" w:rsidRDefault="006F1DEA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</w:t>
            </w:r>
            <w:r w:rsidR="00AB0763">
              <w:rPr>
                <w:sz w:val="24"/>
                <w:szCs w:val="24"/>
              </w:rPr>
              <w:t xml:space="preserve"> posiedzeniu </w:t>
            </w:r>
            <w:r w:rsidR="00D77B3A">
              <w:rPr>
                <w:sz w:val="24"/>
                <w:szCs w:val="24"/>
              </w:rPr>
              <w:t xml:space="preserve">połączonych </w:t>
            </w:r>
            <w:r w:rsidR="00AB0763">
              <w:rPr>
                <w:sz w:val="24"/>
                <w:szCs w:val="24"/>
              </w:rPr>
              <w:t xml:space="preserve">Komisji Rolnictwa i </w:t>
            </w:r>
            <w:r w:rsidR="00D77B3A">
              <w:rPr>
                <w:sz w:val="24"/>
                <w:szCs w:val="24"/>
              </w:rPr>
              <w:t>O</w:t>
            </w:r>
            <w:r w:rsidR="00AB0763">
              <w:rPr>
                <w:sz w:val="24"/>
                <w:szCs w:val="24"/>
              </w:rPr>
              <w:t>chrony Środowiska oraz Komisji Gospodarki i Mienia Komunalnego</w:t>
            </w:r>
            <w:r w:rsidR="00BC5967">
              <w:rPr>
                <w:sz w:val="24"/>
                <w:szCs w:val="24"/>
              </w:rPr>
              <w:t xml:space="preserve"> Rady Miejskiej w Proszowicach.</w:t>
            </w:r>
          </w:p>
        </w:tc>
      </w:tr>
      <w:tr w:rsidR="000E24FD" w14:paraId="2B645B65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2E298" w14:textId="2334CE9F" w:rsidR="000E24FD" w:rsidRDefault="000E24F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BD057" w14:textId="68D8B69C" w:rsidR="000E24FD" w:rsidRDefault="00D77B3A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AB0763">
              <w:rPr>
                <w:sz w:val="24"/>
                <w:szCs w:val="24"/>
              </w:rPr>
              <w:t>potkani</w:t>
            </w:r>
            <w:r>
              <w:rPr>
                <w:sz w:val="24"/>
                <w:szCs w:val="24"/>
              </w:rPr>
              <w:t>e</w:t>
            </w:r>
            <w:r w:rsidR="00AB0763">
              <w:rPr>
                <w:sz w:val="24"/>
                <w:szCs w:val="24"/>
              </w:rPr>
              <w:t xml:space="preserve"> z Justyną Kucharczyk </w:t>
            </w:r>
            <w:r w:rsidR="00AB0763" w:rsidRPr="00AB0763">
              <w:rPr>
                <w:sz w:val="24"/>
                <w:szCs w:val="24"/>
              </w:rPr>
              <w:t xml:space="preserve">TAURON Nowe Technologie S.A. </w:t>
            </w:r>
            <w:r w:rsidR="00AB0763">
              <w:rPr>
                <w:sz w:val="24"/>
                <w:szCs w:val="24"/>
              </w:rPr>
              <w:t>, w sprawie umowy konserwacji oświetlenia -</w:t>
            </w:r>
            <w:r>
              <w:rPr>
                <w:sz w:val="24"/>
                <w:szCs w:val="24"/>
              </w:rPr>
              <w:t xml:space="preserve"> </w:t>
            </w:r>
            <w:r w:rsidR="00AB0763">
              <w:rPr>
                <w:sz w:val="24"/>
                <w:szCs w:val="24"/>
              </w:rPr>
              <w:t>Aneta Lipowiecka Skarbnik Gminy Proszowice.</w:t>
            </w:r>
          </w:p>
        </w:tc>
      </w:tr>
      <w:tr w:rsidR="000E24FD" w14:paraId="67656D81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BDF26" w14:textId="373B4FF6" w:rsidR="000E24FD" w:rsidRDefault="000E24F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CB62B" w14:textId="2210D094" w:rsidR="000E24FD" w:rsidRDefault="00AB0763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posiedzeniu Komisji Bezpieczeństwa i Porządku Publicznego</w:t>
            </w:r>
            <w:r w:rsidR="00BC5967">
              <w:rPr>
                <w:sz w:val="24"/>
                <w:szCs w:val="24"/>
              </w:rPr>
              <w:t xml:space="preserve"> Rady Miejskiej w Proszowicach.</w:t>
            </w:r>
          </w:p>
        </w:tc>
      </w:tr>
      <w:tr w:rsidR="000E24FD" w14:paraId="6EA66731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B3C7" w14:textId="7318BD1B" w:rsidR="000E24FD" w:rsidRDefault="000E24F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B8D3" w14:textId="0229FF21" w:rsidR="000E24FD" w:rsidRDefault="00D77B3A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AB0763">
              <w:rPr>
                <w:sz w:val="24"/>
                <w:szCs w:val="24"/>
              </w:rPr>
              <w:t>potkani</w:t>
            </w:r>
            <w:r>
              <w:rPr>
                <w:sz w:val="24"/>
                <w:szCs w:val="24"/>
              </w:rPr>
              <w:t>e</w:t>
            </w:r>
            <w:r w:rsidR="00AB0763">
              <w:rPr>
                <w:sz w:val="24"/>
                <w:szCs w:val="24"/>
              </w:rPr>
              <w:t xml:space="preserve"> z </w:t>
            </w:r>
            <w:r>
              <w:rPr>
                <w:sz w:val="24"/>
                <w:szCs w:val="24"/>
              </w:rPr>
              <w:t>p</w:t>
            </w:r>
            <w:r w:rsidR="00BC5967">
              <w:rPr>
                <w:sz w:val="24"/>
                <w:szCs w:val="24"/>
              </w:rPr>
              <w:t>rezesem</w:t>
            </w:r>
            <w:r w:rsidR="00AB0763">
              <w:rPr>
                <w:sz w:val="24"/>
                <w:szCs w:val="24"/>
              </w:rPr>
              <w:t xml:space="preserve"> </w:t>
            </w:r>
            <w:r w:rsidR="00BC5967">
              <w:rPr>
                <w:sz w:val="24"/>
                <w:szCs w:val="24"/>
              </w:rPr>
              <w:t>O</w:t>
            </w:r>
            <w:r w:rsidR="00AB0763">
              <w:rPr>
                <w:sz w:val="24"/>
                <w:szCs w:val="24"/>
              </w:rPr>
              <w:t xml:space="preserve">chotniczej </w:t>
            </w:r>
            <w:r w:rsidR="00BC5967">
              <w:rPr>
                <w:sz w:val="24"/>
                <w:szCs w:val="24"/>
              </w:rPr>
              <w:t>S</w:t>
            </w:r>
            <w:r w:rsidR="00AB0763">
              <w:rPr>
                <w:sz w:val="24"/>
                <w:szCs w:val="24"/>
              </w:rPr>
              <w:t xml:space="preserve">traży </w:t>
            </w:r>
            <w:r w:rsidR="00BC5967">
              <w:rPr>
                <w:sz w:val="24"/>
                <w:szCs w:val="24"/>
              </w:rPr>
              <w:t>P</w:t>
            </w:r>
            <w:r w:rsidR="00AB0763">
              <w:rPr>
                <w:sz w:val="24"/>
                <w:szCs w:val="24"/>
              </w:rPr>
              <w:t>ożarnej w Bobinie</w:t>
            </w:r>
            <w:r w:rsidR="00BC5967">
              <w:rPr>
                <w:sz w:val="24"/>
                <w:szCs w:val="24"/>
              </w:rPr>
              <w:t xml:space="preserve"> Edwardem Czerwcem</w:t>
            </w:r>
            <w:r>
              <w:rPr>
                <w:sz w:val="24"/>
                <w:szCs w:val="24"/>
              </w:rPr>
              <w:t xml:space="preserve"> i naczelnikiem Janem Głową</w:t>
            </w:r>
            <w:r w:rsidR="00BC5967">
              <w:rPr>
                <w:sz w:val="24"/>
                <w:szCs w:val="24"/>
              </w:rPr>
              <w:t>.</w:t>
            </w:r>
          </w:p>
        </w:tc>
      </w:tr>
      <w:tr w:rsidR="000E24FD" w14:paraId="6F64A893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9FBBE" w14:textId="1D6F00AA" w:rsidR="000E24FD" w:rsidRDefault="000E24F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5F51" w14:textId="06ABA5C1" w:rsidR="000E24FD" w:rsidRDefault="00BC5967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spotkaniu</w:t>
            </w:r>
            <w:r w:rsidR="00D77B3A">
              <w:rPr>
                <w:sz w:val="24"/>
                <w:szCs w:val="24"/>
              </w:rPr>
              <w:t xml:space="preserve"> mieszkańców</w:t>
            </w:r>
            <w:r>
              <w:rPr>
                <w:sz w:val="24"/>
                <w:szCs w:val="24"/>
              </w:rPr>
              <w:t xml:space="preserve"> osiedla nr 2 w Proszowicach</w:t>
            </w:r>
            <w:r w:rsidR="00095E37">
              <w:rPr>
                <w:sz w:val="24"/>
                <w:szCs w:val="24"/>
              </w:rPr>
              <w:t xml:space="preserve">. </w:t>
            </w:r>
          </w:p>
        </w:tc>
      </w:tr>
      <w:tr w:rsidR="00ED536D" w14:paraId="746D1C29" w14:textId="77777777" w:rsidTr="006116BD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CA9DB" w14:textId="513557F4" w:rsidR="00ED536D" w:rsidRPr="00ED536D" w:rsidRDefault="000E24FD" w:rsidP="00ED536D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28</w:t>
            </w:r>
            <w:r w:rsidR="00ED536D" w:rsidRPr="00ED536D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10</w:t>
            </w:r>
            <w:r w:rsidR="00ED536D" w:rsidRPr="00ED536D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C00AD9" w14:paraId="2E1E4D0D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0518" w14:textId="42390A4C" w:rsidR="00C00AD9" w:rsidRDefault="00C00AD9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491A" w14:textId="63682451" w:rsidR="00BC5967" w:rsidRDefault="00D77B3A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BC5967">
              <w:rPr>
                <w:sz w:val="24"/>
                <w:szCs w:val="24"/>
              </w:rPr>
              <w:t>potkani</w:t>
            </w:r>
            <w:r>
              <w:rPr>
                <w:sz w:val="24"/>
                <w:szCs w:val="24"/>
              </w:rPr>
              <w:t>e</w:t>
            </w:r>
            <w:r w:rsidR="00BC5967">
              <w:rPr>
                <w:sz w:val="24"/>
                <w:szCs w:val="24"/>
              </w:rPr>
              <w:t xml:space="preserve"> z pre</w:t>
            </w:r>
            <w:r>
              <w:rPr>
                <w:sz w:val="24"/>
                <w:szCs w:val="24"/>
              </w:rPr>
              <w:t xml:space="preserve">zesem </w:t>
            </w:r>
            <w:r w:rsidR="00BC5967">
              <w:rPr>
                <w:sz w:val="24"/>
                <w:szCs w:val="24"/>
              </w:rPr>
              <w:t>Ochotniczej Straży Pożarnej w Koczanowie.</w:t>
            </w:r>
          </w:p>
        </w:tc>
      </w:tr>
      <w:tr w:rsidR="000E24FD" w14:paraId="3B169B23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ECDD8" w14:textId="4129CC9A" w:rsidR="000E24FD" w:rsidRDefault="000E24F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B9B6E" w14:textId="30E59B72" w:rsidR="000E24FD" w:rsidRDefault="00BC5967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posiedzeniu Komisji Planu i Budżetu Rady Miejskiej w Proszowicach.</w:t>
            </w:r>
          </w:p>
        </w:tc>
      </w:tr>
      <w:tr w:rsidR="000E24FD" w14:paraId="05EE6DDC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2BB89" w14:textId="04B0E2C2" w:rsidR="000E24FD" w:rsidRDefault="000E24F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149F1" w14:textId="0793C796" w:rsidR="000E24FD" w:rsidRDefault="00BC5967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Konferencji „Spółdzielnia Energetyczna jako szansa na transformację energetyczną w Jednostkach Samorządu Terytorialnego</w:t>
            </w:r>
            <w:r w:rsidR="00D77B3A">
              <w:rPr>
                <w:sz w:val="24"/>
                <w:szCs w:val="24"/>
              </w:rPr>
              <w:t>” pracownicy UGiM.</w:t>
            </w:r>
          </w:p>
        </w:tc>
      </w:tr>
      <w:tr w:rsidR="000E24FD" w14:paraId="47275C02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13172" w14:textId="0F6BAFEC" w:rsidR="000E24FD" w:rsidRDefault="000E24F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2CE76" w14:textId="329C99DE" w:rsidR="000E24FD" w:rsidRDefault="00BC5967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spotkaniu członków Stowarzyszenia Unia Miasteczek Polskich dotyczącym omówienia pierwszych wniosków płynących z przekazywanych przez Ministerstwo Finansów danych o dochodach samorządów na rok 2026 w formie wideokonferencji.</w:t>
            </w:r>
          </w:p>
        </w:tc>
      </w:tr>
      <w:tr w:rsidR="000E24FD" w14:paraId="4C0025F0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35D7" w14:textId="49A58ABD" w:rsidR="000E24FD" w:rsidRDefault="000E24F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52A2F" w14:textId="2F5C3714" w:rsidR="000E24FD" w:rsidRDefault="00BC5967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posiedzeniu strony samorządowej Komisji Wspólnej Rządu i Samorządu Terytorialnego w formie wideokonferencji.</w:t>
            </w:r>
          </w:p>
        </w:tc>
      </w:tr>
      <w:tr w:rsidR="00ED536D" w14:paraId="29248D2B" w14:textId="77777777" w:rsidTr="00AC6DDB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15FC9" w14:textId="12340FD6" w:rsidR="00ED536D" w:rsidRPr="00ED536D" w:rsidRDefault="00ED536D" w:rsidP="00ED536D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ED536D">
              <w:rPr>
                <w:b/>
                <w:bCs/>
                <w:sz w:val="24"/>
                <w:szCs w:val="24"/>
                <w:u w:val="single"/>
              </w:rPr>
              <w:t>2</w:t>
            </w:r>
            <w:r w:rsidR="000E24FD">
              <w:rPr>
                <w:b/>
                <w:bCs/>
                <w:sz w:val="24"/>
                <w:szCs w:val="24"/>
                <w:u w:val="single"/>
              </w:rPr>
              <w:t>9</w:t>
            </w:r>
            <w:r w:rsidRPr="00ED536D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0E24FD">
              <w:rPr>
                <w:b/>
                <w:bCs/>
                <w:sz w:val="24"/>
                <w:szCs w:val="24"/>
                <w:u w:val="single"/>
              </w:rPr>
              <w:t>10</w:t>
            </w:r>
            <w:r w:rsidRPr="00ED536D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ED4966" w14:paraId="1A18FBB7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0474D" w14:textId="0D0BD367" w:rsidR="00ED4966" w:rsidRDefault="00ED4966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175D" w14:textId="4E0F4958" w:rsidR="00ED4966" w:rsidRDefault="00037918" w:rsidP="00037918">
            <w:pPr>
              <w:pStyle w:val="Zawartotabeli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spotkaniu z Wiesławem Leśniakiewiczem </w:t>
            </w:r>
            <w:r w:rsidRPr="00037918">
              <w:rPr>
                <w:sz w:val="24"/>
                <w:szCs w:val="24"/>
              </w:rPr>
              <w:t>Podsekretarz</w:t>
            </w:r>
            <w:r>
              <w:rPr>
                <w:sz w:val="24"/>
                <w:szCs w:val="24"/>
              </w:rPr>
              <w:t>em</w:t>
            </w:r>
            <w:r w:rsidRPr="00037918">
              <w:rPr>
                <w:sz w:val="24"/>
                <w:szCs w:val="24"/>
              </w:rPr>
              <w:t xml:space="preserve"> stanu w Ministerstwie Spraw Wewnętrznych i Administracji Polski</w:t>
            </w:r>
            <w:r>
              <w:rPr>
                <w:sz w:val="24"/>
                <w:szCs w:val="24"/>
              </w:rPr>
              <w:t>, poświęconym wdrażaniu programu Ochrony Ludności i Obrony Cywilnej.</w:t>
            </w:r>
          </w:p>
        </w:tc>
      </w:tr>
      <w:tr w:rsidR="00037918" w14:paraId="2AE0A84E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EC5A4" w14:textId="21EF9D64" w:rsidR="00037918" w:rsidRDefault="00037918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F9EC" w14:textId="78567774" w:rsidR="00037918" w:rsidRDefault="00D77B3A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posiedzeniu Komisji Wspólnej Rządu i Samorządu Terytorialnego, odbywającej się w Ministerstwie Spraw Wewnętrznych i Administracji w Warszawie.</w:t>
            </w:r>
          </w:p>
        </w:tc>
      </w:tr>
    </w:tbl>
    <w:p w14:paraId="64FCF5D3" w14:textId="77777777" w:rsidR="00FD1B4B" w:rsidRDefault="00FD1B4B" w:rsidP="00283DC0">
      <w:pPr>
        <w:pStyle w:val="Akapitzlist1"/>
        <w:spacing w:after="0" w:line="360" w:lineRule="auto"/>
        <w:ind w:left="0"/>
        <w:jc w:val="both"/>
        <w:rPr>
          <w:rFonts w:eastAsia="Times New Roman" w:cs="Calibri"/>
          <w:b/>
          <w:bCs/>
          <w:color w:val="000000"/>
          <w:sz w:val="24"/>
          <w:szCs w:val="24"/>
          <w:u w:val="single"/>
        </w:rPr>
      </w:pPr>
    </w:p>
    <w:p w14:paraId="7BE5F3AD" w14:textId="792F455A" w:rsidR="00965484" w:rsidRDefault="00965484" w:rsidP="00283DC0">
      <w:pPr>
        <w:pStyle w:val="Akapitzlist1"/>
        <w:spacing w:after="0" w:line="360" w:lineRule="auto"/>
        <w:ind w:left="0"/>
        <w:jc w:val="both"/>
      </w:pPr>
      <w:r>
        <w:rPr>
          <w:rFonts w:eastAsia="Times New Roman" w:cs="Calibri"/>
          <w:b/>
          <w:bCs/>
          <w:color w:val="000000"/>
          <w:sz w:val="24"/>
          <w:szCs w:val="24"/>
          <w:u w:val="single"/>
        </w:rPr>
        <w:t>Podpisałem</w:t>
      </w:r>
      <w:r w:rsidR="00785535">
        <w:rPr>
          <w:rFonts w:eastAsia="Times New Roman" w:cs="Calibri"/>
          <w:b/>
          <w:bCs/>
          <w:color w:val="000000"/>
          <w:sz w:val="24"/>
          <w:szCs w:val="24"/>
          <w:u w:val="single"/>
        </w:rPr>
        <w:t xml:space="preserve"> </w:t>
      </w:r>
      <w:r w:rsidR="00B912F1">
        <w:rPr>
          <w:rFonts w:eastAsia="Times New Roman" w:cs="Calibri"/>
          <w:b/>
          <w:bCs/>
          <w:color w:val="000000"/>
          <w:sz w:val="24"/>
          <w:szCs w:val="24"/>
          <w:u w:val="single"/>
        </w:rPr>
        <w:t>58</w:t>
      </w:r>
      <w:r w:rsidR="00FC2B80">
        <w:rPr>
          <w:rFonts w:eastAsia="Times New Roman" w:cs="Calibri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eastAsia="Times New Roman" w:cs="Calibri"/>
          <w:b/>
          <w:bCs/>
          <w:color w:val="000000"/>
          <w:sz w:val="24"/>
          <w:szCs w:val="24"/>
          <w:u w:val="single"/>
        </w:rPr>
        <w:t>um</w:t>
      </w:r>
      <w:r w:rsidR="00785535">
        <w:rPr>
          <w:rFonts w:eastAsia="Times New Roman" w:cs="Calibri"/>
          <w:b/>
          <w:bCs/>
          <w:color w:val="000000"/>
          <w:sz w:val="24"/>
          <w:szCs w:val="24"/>
          <w:u w:val="single"/>
        </w:rPr>
        <w:t>ów</w:t>
      </w:r>
      <w:r w:rsidR="00387BDD">
        <w:rPr>
          <w:rFonts w:eastAsia="Times New Roman" w:cs="Calibri"/>
          <w:b/>
          <w:bCs/>
          <w:color w:val="FF0000"/>
          <w:sz w:val="24"/>
          <w:szCs w:val="24"/>
          <w:u w:val="single"/>
        </w:rPr>
        <w:t xml:space="preserve"> </w:t>
      </w:r>
      <w:r>
        <w:rPr>
          <w:rFonts w:eastAsia="Times New Roman" w:cs="Calibri"/>
          <w:b/>
          <w:bCs/>
          <w:color w:val="000000"/>
          <w:sz w:val="24"/>
          <w:szCs w:val="24"/>
          <w:u w:val="single"/>
        </w:rPr>
        <w:t>między innymi na:</w:t>
      </w:r>
    </w:p>
    <w:p w14:paraId="5C146672" w14:textId="1BFE0043" w:rsidR="00425DF8" w:rsidRDefault="00D675F8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675F8">
        <w:rPr>
          <w:rFonts w:eastAsia="Times New Roman" w:cs="Calibri"/>
          <w:color w:val="000000"/>
          <w:sz w:val="24"/>
          <w:szCs w:val="24"/>
        </w:rPr>
        <w:t>Wykonanie świadectwa energetycznego dla lokalu mieszkalnego nr 52 w budynku mieszkalnym wielorodzinnym o nr porządkowym 33 położony w Proszowicach przy ul. Partyzantów</w:t>
      </w:r>
      <w:r>
        <w:rPr>
          <w:rFonts w:eastAsia="Times New Roman" w:cs="Calibri"/>
          <w:color w:val="000000"/>
          <w:sz w:val="24"/>
          <w:szCs w:val="24"/>
        </w:rPr>
        <w:t xml:space="preserve">.  </w:t>
      </w:r>
    </w:p>
    <w:p w14:paraId="575199E7" w14:textId="25DC61C8" w:rsidR="00D675F8" w:rsidRDefault="00D675F8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675F8">
        <w:rPr>
          <w:rFonts w:eastAsia="Times New Roman" w:cs="Calibri"/>
          <w:color w:val="000000"/>
          <w:sz w:val="24"/>
          <w:szCs w:val="24"/>
        </w:rPr>
        <w:t>Wykonanie wyceny dla lokalu mieszkalnego nr 52 w budynku mieszkalnym wielorodzinnym o nr porządkowym 33 położony w Proszowicach przy ul. Partyzantów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C4F488F" w14:textId="0FB9ED11" w:rsidR="00D675F8" w:rsidRDefault="00D675F8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675F8">
        <w:rPr>
          <w:rFonts w:eastAsia="Times New Roman" w:cs="Calibri"/>
          <w:color w:val="000000"/>
          <w:sz w:val="24"/>
          <w:szCs w:val="24"/>
        </w:rPr>
        <w:lastRenderedPageBreak/>
        <w:t xml:space="preserve">Zakup kompostowników dla gospodarstw domowych </w:t>
      </w:r>
      <w:r w:rsidR="00D77B3A">
        <w:rPr>
          <w:rFonts w:eastAsia="Times New Roman" w:cs="Calibri"/>
          <w:color w:val="000000"/>
          <w:sz w:val="24"/>
          <w:szCs w:val="24"/>
        </w:rPr>
        <w:t xml:space="preserve">z </w:t>
      </w:r>
      <w:r w:rsidRPr="00D675F8">
        <w:rPr>
          <w:rFonts w:eastAsia="Times New Roman" w:cs="Calibri"/>
          <w:color w:val="000000"/>
          <w:sz w:val="24"/>
          <w:szCs w:val="24"/>
        </w:rPr>
        <w:t>Gminy i Miasta Proszowice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FC4BD7D" w14:textId="1408099B" w:rsidR="00D675F8" w:rsidRDefault="00D675F8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675F8">
        <w:rPr>
          <w:rFonts w:eastAsia="Times New Roman" w:cs="Calibri"/>
          <w:color w:val="000000"/>
          <w:sz w:val="24"/>
          <w:szCs w:val="24"/>
        </w:rPr>
        <w:t>Umowa licencyjna - Finanse Vulcan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BD020E7" w14:textId="25777CF7" w:rsidR="00D675F8" w:rsidRDefault="00D675F8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675F8">
        <w:rPr>
          <w:rFonts w:eastAsia="Times New Roman" w:cs="Calibri"/>
          <w:color w:val="000000"/>
          <w:sz w:val="24"/>
          <w:szCs w:val="24"/>
        </w:rPr>
        <w:t>Prace geodezyjne na działce o nr ewid. 209/1 w obrębie Wolwanowice; droga wewnętrzna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7E8FD89" w14:textId="0327EE3F" w:rsidR="00D675F8" w:rsidRDefault="00D675F8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675F8">
        <w:rPr>
          <w:rFonts w:eastAsia="Times New Roman" w:cs="Calibri"/>
          <w:color w:val="000000"/>
          <w:sz w:val="24"/>
          <w:szCs w:val="24"/>
        </w:rPr>
        <w:t>Czasowe zajęcie części działki oznaczonej numerem geodezyjnym dz. nr 883/1 w obrębie Ostrów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07FAB20" w14:textId="29B6D5CB" w:rsidR="00D675F8" w:rsidRDefault="00D675F8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675F8">
        <w:rPr>
          <w:rFonts w:eastAsia="Times New Roman" w:cs="Calibri"/>
          <w:color w:val="000000"/>
          <w:sz w:val="24"/>
          <w:szCs w:val="24"/>
        </w:rPr>
        <w:t>Organizacja koncertu zespołu MILANO w dniu 11.10.2025 r. w Sali widowiskowej CKiW w Proszowicach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955834B" w14:textId="2AE5D978" w:rsidR="00D675F8" w:rsidRDefault="00D675F8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675F8">
        <w:rPr>
          <w:rFonts w:eastAsia="Times New Roman" w:cs="Calibri"/>
          <w:color w:val="000000"/>
          <w:sz w:val="24"/>
          <w:szCs w:val="24"/>
        </w:rPr>
        <w:t>Umowa o przyznanie dotacji celowej na 2025 r. na dofinansowanie zadania własnego "Przygotowanie i zabezpieczenie systemu ochrony ludności i obrony cywilnej w Gminie Proszowice w ramach 752, rozdziału 75295 § 2030</w:t>
      </w:r>
      <w:r w:rsidR="00D77B3A">
        <w:rPr>
          <w:rFonts w:eastAsia="Times New Roman" w:cs="Calibri"/>
          <w:color w:val="000000"/>
          <w:sz w:val="24"/>
          <w:szCs w:val="24"/>
        </w:rPr>
        <w:t>”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72EFFD2E" w14:textId="77230F9C" w:rsidR="00D675F8" w:rsidRDefault="00D675F8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675F8">
        <w:rPr>
          <w:rFonts w:eastAsia="Times New Roman" w:cs="Calibri"/>
          <w:color w:val="000000"/>
          <w:sz w:val="24"/>
          <w:szCs w:val="24"/>
        </w:rPr>
        <w:t>Umowa najmu terenu szkolnego pod automat do sprzedaży produktów śniadaniowych i napojów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77A17F4D" w14:textId="492C8B15" w:rsidR="00D675F8" w:rsidRDefault="00D675F8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675F8">
        <w:rPr>
          <w:rFonts w:eastAsia="Times New Roman" w:cs="Calibri"/>
          <w:color w:val="000000"/>
          <w:sz w:val="24"/>
          <w:szCs w:val="24"/>
        </w:rPr>
        <w:t>Umowa dostawy opału do Szkoły Podstawowej w Ostrowie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5ACB19FD" w14:textId="2DFB40A5" w:rsidR="00D675F8" w:rsidRDefault="00D675F8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675F8">
        <w:rPr>
          <w:rFonts w:eastAsia="Times New Roman" w:cs="Calibri"/>
          <w:color w:val="000000"/>
          <w:sz w:val="24"/>
          <w:szCs w:val="24"/>
        </w:rPr>
        <w:t>Świadczenie usług w zakresie bezpieczeństwa i higieny pracy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60F25650" w14:textId="5301B071" w:rsidR="00D675F8" w:rsidRDefault="00D675F8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675F8">
        <w:rPr>
          <w:rFonts w:eastAsia="Times New Roman" w:cs="Calibri"/>
          <w:color w:val="000000"/>
          <w:sz w:val="24"/>
          <w:szCs w:val="24"/>
        </w:rPr>
        <w:t>Zakup</w:t>
      </w:r>
      <w:r w:rsidR="00D77B3A">
        <w:rPr>
          <w:rFonts w:eastAsia="Times New Roman" w:cs="Calibri"/>
          <w:color w:val="000000"/>
          <w:sz w:val="24"/>
          <w:szCs w:val="24"/>
        </w:rPr>
        <w:t>u</w:t>
      </w:r>
      <w:r w:rsidRPr="00D675F8">
        <w:rPr>
          <w:rFonts w:eastAsia="Times New Roman" w:cs="Calibri"/>
          <w:color w:val="000000"/>
          <w:sz w:val="24"/>
          <w:szCs w:val="24"/>
        </w:rPr>
        <w:t xml:space="preserve"> piłek sportowych</w:t>
      </w:r>
      <w:r w:rsidR="00D77B3A">
        <w:rPr>
          <w:rFonts w:eastAsia="Times New Roman" w:cs="Calibri"/>
          <w:color w:val="000000"/>
          <w:sz w:val="24"/>
          <w:szCs w:val="24"/>
        </w:rPr>
        <w:t xml:space="preserve"> -</w:t>
      </w:r>
      <w:r w:rsidRPr="00D675F8">
        <w:rPr>
          <w:rFonts w:eastAsia="Times New Roman" w:cs="Calibri"/>
          <w:color w:val="000000"/>
          <w:sz w:val="24"/>
          <w:szCs w:val="24"/>
        </w:rPr>
        <w:t xml:space="preserve"> nagród dla dzieci uczestniczących w Biegu Sztafetowym ku czci gen. Bolesława Nieczui- Ostrowskiego w 81 rocznicę utworzenia Rzeczypospolitej Partyzanckiej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B03B0D2" w14:textId="1904391D" w:rsidR="00D675F8" w:rsidRDefault="00D675F8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675F8">
        <w:rPr>
          <w:rFonts w:eastAsia="Times New Roman" w:cs="Calibri"/>
          <w:color w:val="000000"/>
          <w:sz w:val="24"/>
          <w:szCs w:val="24"/>
        </w:rPr>
        <w:t>Prowadzenie świetlicy opiekuńczo-wychowawczej przy Szkole Podstawowej nr 2 w Proszowicach maksymalnie do 2 godz tygodniowo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4B0DC21" w14:textId="15A3C97D" w:rsidR="00D675F8" w:rsidRDefault="00D675F8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675F8">
        <w:rPr>
          <w:rFonts w:eastAsia="Times New Roman" w:cs="Calibri"/>
          <w:color w:val="000000"/>
          <w:sz w:val="24"/>
          <w:szCs w:val="24"/>
        </w:rPr>
        <w:t>Prowadzenie świetlicy opiekuńczo-wychowawczej przy Szkole Podstawowej nr 2 w Proszowicach maksymalnie do 2 godz tygodniowo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00F9D0FC" w14:textId="56A410C5" w:rsidR="00D675F8" w:rsidRDefault="00D675F8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675F8">
        <w:rPr>
          <w:rFonts w:eastAsia="Times New Roman" w:cs="Calibri"/>
          <w:color w:val="000000"/>
          <w:sz w:val="24"/>
          <w:szCs w:val="24"/>
        </w:rPr>
        <w:t>Prowadzenie świetlicy opiekuńczo-wychowawczej przy Szkole Podstawowej nr 2 w Proszowicach maksymalnie do 2 godz tygodniowo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591087E7" w14:textId="69A4EB61" w:rsidR="00D675F8" w:rsidRDefault="00D675F8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675F8">
        <w:rPr>
          <w:rFonts w:eastAsia="Times New Roman" w:cs="Calibri"/>
          <w:color w:val="000000"/>
          <w:sz w:val="24"/>
          <w:szCs w:val="24"/>
        </w:rPr>
        <w:t>Prowadzenie świetlicy opiekuńczo-wychowawczej przy Szkole Podstawowej nr 2 w Proszowicach maksymalnie do 2 godz tygodniowo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098C972" w14:textId="74B1D393" w:rsidR="00D675F8" w:rsidRDefault="00D675F8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675F8">
        <w:rPr>
          <w:rFonts w:eastAsia="Times New Roman" w:cs="Calibri"/>
          <w:color w:val="000000"/>
          <w:sz w:val="24"/>
          <w:szCs w:val="24"/>
        </w:rPr>
        <w:t>Prowadzenie świetlicy opiekuńczo-wychowawczej przy Szkole Podstawowej nr 2 w Proszowicach maksymalnie do 2 godz tygodniowo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7F27E3CF" w14:textId="18A98584" w:rsidR="00D675F8" w:rsidRDefault="00D675F8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675F8">
        <w:rPr>
          <w:rFonts w:eastAsia="Times New Roman" w:cs="Calibri"/>
          <w:color w:val="000000"/>
          <w:sz w:val="24"/>
          <w:szCs w:val="24"/>
        </w:rPr>
        <w:t>Odpłatne korzystanie z pomieszczeń szkolnych w roku 2025/2026 - lokal użytkowy z przeznaczeniem na sklepik szkolny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B0E4041" w14:textId="44ADCFEB" w:rsidR="00D675F8" w:rsidRDefault="00D675F8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675F8">
        <w:rPr>
          <w:rFonts w:eastAsia="Times New Roman" w:cs="Calibri"/>
          <w:color w:val="000000"/>
          <w:sz w:val="24"/>
          <w:szCs w:val="24"/>
        </w:rPr>
        <w:lastRenderedPageBreak/>
        <w:t>Umowa dotacji z rezerwy celowej budżetu państwa na dofinansowanie zadania związanego z usuwaniem skutków intensywnych opadów deszczu z 2025 r. - Remont drogi gminnej nr 160272 K Makocice - Wielka Droga w miejscowości Makocice w km 0+000-0+815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EF0EB0E" w14:textId="71948CD9" w:rsidR="00D675F8" w:rsidRDefault="00D675F8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675F8">
        <w:rPr>
          <w:rFonts w:eastAsia="Times New Roman" w:cs="Calibri"/>
          <w:color w:val="000000"/>
          <w:sz w:val="24"/>
          <w:szCs w:val="24"/>
        </w:rPr>
        <w:t>Umowa dotacji z rezerwy celowej budżetu państwa na dofinansowanie zadania związanego z usuwaniem skutków intensywnych opadów deszczu z 2025 r. - Remont drogi gminnej nr 160293 K Szerzyzna- przez Wieś w miejscowości Szczytniki w km 0+003-1+308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86D725E" w14:textId="20378450" w:rsidR="00D675F8" w:rsidRDefault="00D675F8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675F8">
        <w:rPr>
          <w:rFonts w:eastAsia="Times New Roman" w:cs="Calibri"/>
          <w:color w:val="000000"/>
          <w:sz w:val="24"/>
          <w:szCs w:val="24"/>
        </w:rPr>
        <w:t>Umowa dotacji z rezerwy celowej budżetu państwa na dofinansowanie zadania związanego z usuwaniem skutków intensywnych opadów deszczu z 2025 r. - Remont drogi gminnej nr 160244 K Jazdowiczki - Gniazdowice w miejscowości Gniazdowice w km 0+820-1+490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63189EB9" w14:textId="742B48CE" w:rsidR="00D675F8" w:rsidRDefault="00D675F8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D675F8">
        <w:rPr>
          <w:rFonts w:eastAsia="Times New Roman" w:cs="Calibri"/>
          <w:color w:val="000000"/>
          <w:sz w:val="24"/>
          <w:szCs w:val="24"/>
        </w:rPr>
        <w:t>Umowa dotacji z rezerwy celowej budżetu państwa na dofinansowanie zadania związanego z usuwaniem skutków intensywnych opadów deszczu z 2025 r. - Remont drogi gminnej nr 160253 K Koczanów - granica województwa w miejscowości Koczanów w km 0+220-0+920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5E9DC36B" w14:textId="6C10BC98" w:rsidR="00D675F8" w:rsidRDefault="001E3B79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1E3B79">
        <w:rPr>
          <w:rFonts w:eastAsia="Times New Roman" w:cs="Calibri"/>
          <w:color w:val="000000"/>
          <w:sz w:val="24"/>
          <w:szCs w:val="24"/>
        </w:rPr>
        <w:t>Doradztwo energetyczne na rzecz Gminy Proszowice dla Punktów Poboru Energii (PPE) dla których Nabywcą jest Gmina Proszowice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CFDBA59" w14:textId="406D2835" w:rsidR="001E3B79" w:rsidRDefault="001E3B79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1E3B79">
        <w:rPr>
          <w:rFonts w:eastAsia="Times New Roman" w:cs="Calibri"/>
          <w:color w:val="000000"/>
          <w:sz w:val="24"/>
          <w:szCs w:val="24"/>
        </w:rPr>
        <w:t>Porozumienie w sprawie ustalenia zasad współuczestnictwa instytucji partnerskich w wizycie studyjnej delegacji WM w Regionie Istrii (Chorwacja) realizowanej w 2025 r. w ramach projektu współpracy międzynarodowej "Współpraca Regionów na rzecz rozwiązywania konfliktów pomiędzy zwierzętami dziko żyjącymi na terenie miast, a ludnością"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AC05F9F" w14:textId="73F3A318" w:rsidR="001E3B79" w:rsidRDefault="001E3B79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1E3B79">
        <w:rPr>
          <w:rFonts w:eastAsia="Times New Roman" w:cs="Calibri"/>
          <w:color w:val="000000"/>
          <w:sz w:val="24"/>
          <w:szCs w:val="24"/>
        </w:rPr>
        <w:t>Prowadzenie zajęć nauki pływania oraz doskonalenie techniki pływania na Krytej Pływalni w MOSiR w Proszowicach w ramach realizacji przez Gminę Proszowice projektu "Już pływam" w ramach pomocy finansowej z budżetu województwa małopolskiego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6E1B9A76" w14:textId="4D24F190" w:rsidR="001E3B79" w:rsidRDefault="001E3B79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1E3B79">
        <w:rPr>
          <w:rFonts w:eastAsia="Times New Roman" w:cs="Calibri"/>
          <w:color w:val="000000"/>
          <w:sz w:val="24"/>
          <w:szCs w:val="24"/>
        </w:rPr>
        <w:t>Dowóz wraz z opiekunami dzieci - uczestników projektu "Już pływam" z klas I-VIII szkół podstawowych na basen w MOSiR w Proszowicach oraz odwiezienie dzieci z basenu do szkół zgodnie z harmonogramem dowozów i zajęć na basenie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CD37671" w14:textId="5700AE56" w:rsidR="001E3B79" w:rsidRDefault="001E3B79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1E3B79">
        <w:rPr>
          <w:rFonts w:eastAsia="Times New Roman" w:cs="Calibri"/>
          <w:color w:val="000000"/>
          <w:sz w:val="24"/>
          <w:szCs w:val="24"/>
        </w:rPr>
        <w:lastRenderedPageBreak/>
        <w:t>Umowa kompleksowa sprzedaży energii elektrycznej i świadczenia usług dystrybucji- Budynek gospodarczy Szklana dz. 38/1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68FD2CB6" w14:textId="148F364A" w:rsidR="001E3B79" w:rsidRDefault="001E3B79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1E3B79">
        <w:rPr>
          <w:rFonts w:eastAsia="Times New Roman" w:cs="Calibri"/>
          <w:color w:val="000000"/>
          <w:sz w:val="24"/>
          <w:szCs w:val="24"/>
        </w:rPr>
        <w:t>Osobiste sprawowanie opieki nad dziećmi będącymi uczestnikami projektu - nauki pływania w ramach zadania: Zagospodarowanie czasu wolnego dzieci i młodzieży realizowanego w Gminie Proszowice - projekt "Już pływam"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3EDA464" w14:textId="199A52B1" w:rsidR="001E3B79" w:rsidRDefault="001E3B79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1E3B79">
        <w:rPr>
          <w:rFonts w:eastAsia="Times New Roman" w:cs="Calibri"/>
          <w:color w:val="000000"/>
          <w:sz w:val="24"/>
          <w:szCs w:val="24"/>
        </w:rPr>
        <w:t>Osobiste sprawowanie opieki nad dziećmi będącymi uczestnikami projektu - nauki pływania w ramach zadania: Zagospodarowanie czasu wolnego dzieci i młodzieży realizowanego w Gminie Proszowice - projekt "Już pływam"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3E4E054" w14:textId="5FBA8AC5" w:rsidR="001E3B79" w:rsidRDefault="001E3B79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1E3B79">
        <w:rPr>
          <w:rFonts w:eastAsia="Times New Roman" w:cs="Calibri"/>
          <w:color w:val="000000"/>
          <w:sz w:val="24"/>
          <w:szCs w:val="24"/>
        </w:rPr>
        <w:t>Osobiste sprawowanie opieki nad dziećmi będącymi uczestnikami projektu - nauki pływania w ramach zadania: Zagospodarowanie czasu wolnego dzieci i młodzieży realizowanego w Gminie Proszowice - projekt "Już pływam"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B38415A" w14:textId="5DB86EA4" w:rsidR="001E3B79" w:rsidRDefault="001E3B79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1E3B79">
        <w:rPr>
          <w:rFonts w:eastAsia="Times New Roman" w:cs="Calibri"/>
          <w:color w:val="000000"/>
          <w:sz w:val="24"/>
          <w:szCs w:val="24"/>
        </w:rPr>
        <w:t>Osobiste sprawowanie opieki nad dziećmi będącymi uczestnikami projektu - nauki pływania w ramach zadania: Zagospodarowanie czasu wolnego dzieci i młodzieży realizowanego w Gminie Proszowice - projekt "Już pływam"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563E392C" w14:textId="30542AE7" w:rsidR="001E3B79" w:rsidRDefault="00CD783E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CD783E">
        <w:rPr>
          <w:rFonts w:eastAsia="Times New Roman" w:cs="Calibri"/>
          <w:color w:val="000000"/>
          <w:sz w:val="24"/>
          <w:szCs w:val="24"/>
        </w:rPr>
        <w:t>Przebudowa sieci elektroenergetycznej napowietrznej niskiego napięcia 0,4 kv. na działkach nr 2341; 270 obr. Proszowice gm. Proszowice zgodnie z przekazanym projektem - etap I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78767FDE" w14:textId="49FBA754" w:rsidR="001E3B79" w:rsidRDefault="001E3B79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1E3B79">
        <w:rPr>
          <w:rFonts w:eastAsia="Times New Roman" w:cs="Calibri"/>
          <w:color w:val="000000"/>
          <w:sz w:val="24"/>
          <w:szCs w:val="24"/>
        </w:rPr>
        <w:t>Osobiste sprawowanie opieki nad dziećmi będącymi uczestnikami projektu - nauki pływania w ramach zadania: Zagospodarowanie czasu wolnego dzieci i młodzieży realizowanego w Gminie Proszowice - projekt "Już pływam"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5BC2E01" w14:textId="5EC74D57" w:rsidR="001E3B79" w:rsidRDefault="001E3B79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1E3B79">
        <w:rPr>
          <w:rFonts w:eastAsia="Times New Roman" w:cs="Calibri"/>
          <w:color w:val="000000"/>
          <w:sz w:val="24"/>
          <w:szCs w:val="24"/>
        </w:rPr>
        <w:t>Osobiste sprawowanie opieki nad dziećmi będącymi uczestnikami projektu - nauki pływania w ramach zadania: Zagospodarowanie czasu wolnego dzieci i młodzieży realizowanego w Gminie Proszowice - projekt "Już pływam"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504EC7C3" w14:textId="741E7502" w:rsidR="001E3B79" w:rsidRDefault="001E3B79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1E3B79">
        <w:rPr>
          <w:rFonts w:eastAsia="Times New Roman" w:cs="Calibri"/>
          <w:color w:val="000000"/>
          <w:sz w:val="24"/>
          <w:szCs w:val="24"/>
        </w:rPr>
        <w:t>Osobiste sprawowanie opieki nad dziećmi będącymi uczestnikami projektu - nauki pływania w ramach zadania: Zagospodarowanie czasu wolnego dzieci i młodzieży realizowanego w Gminie Proszowice - projekt "Już pływam"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57A422BB" w14:textId="1F7515C5" w:rsidR="001E3B79" w:rsidRDefault="001E3B79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1E3B79">
        <w:rPr>
          <w:rFonts w:eastAsia="Times New Roman" w:cs="Calibri"/>
          <w:color w:val="000000"/>
          <w:sz w:val="24"/>
          <w:szCs w:val="24"/>
        </w:rPr>
        <w:t>Polisa ubezpieczeniowa od następstw nieszczęśliwych wypadków do projektu "Już pływam"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EB0CDFF" w14:textId="1AB9A8AB" w:rsidR="001E3B79" w:rsidRDefault="001E3B79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1E3B79">
        <w:rPr>
          <w:rFonts w:eastAsia="Times New Roman" w:cs="Calibri"/>
          <w:color w:val="000000"/>
          <w:sz w:val="24"/>
          <w:szCs w:val="24"/>
        </w:rPr>
        <w:t>Umowa najmu pomieszczeń szkolnych na cele gabinetu dentystycznego w SP nr 2 w Proszowicach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F5C752B" w14:textId="71476AA6" w:rsidR="001E3B79" w:rsidRDefault="001E3B79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1E3B79">
        <w:rPr>
          <w:rFonts w:eastAsia="Times New Roman" w:cs="Calibri"/>
          <w:color w:val="000000"/>
          <w:sz w:val="24"/>
          <w:szCs w:val="24"/>
        </w:rPr>
        <w:lastRenderedPageBreak/>
        <w:t>Wykonanie remontu dachu Sali gimnastycznej uszkodzonego przez wichurę w SP w Kościelcu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57D2E2D5" w14:textId="224F04D5" w:rsidR="001E3B79" w:rsidRDefault="001E3B79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1E3B79">
        <w:rPr>
          <w:rFonts w:eastAsia="Times New Roman" w:cs="Calibri"/>
          <w:color w:val="000000"/>
          <w:sz w:val="24"/>
          <w:szCs w:val="24"/>
        </w:rPr>
        <w:t>Usługa cateringu dla uczniów Szkoły Podstawowej w Ostrowie na rok szkolny 2024/2025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5CCC621B" w14:textId="02DAC03D" w:rsidR="001E3B79" w:rsidRDefault="001E3B79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1E3B79">
        <w:rPr>
          <w:rFonts w:eastAsia="Times New Roman" w:cs="Calibri"/>
          <w:color w:val="000000"/>
          <w:sz w:val="24"/>
          <w:szCs w:val="24"/>
        </w:rPr>
        <w:t>Odpłatne korzystanie z Sali gimnastycznej/pomieszczeń szkolnych w roku szkolnym 2025/2026 w SP nr 2 w Proszowicach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4D3BA48" w14:textId="3C758B71" w:rsidR="001E3B79" w:rsidRDefault="001E3B79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1E3B79">
        <w:rPr>
          <w:rFonts w:eastAsia="Times New Roman" w:cs="Calibri"/>
          <w:color w:val="000000"/>
          <w:sz w:val="24"/>
          <w:szCs w:val="24"/>
        </w:rPr>
        <w:t>Wykonanie opinii w sprawie zmiany stosunków wodnych na dz. nr 6 w Górce Stogniowskiej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525DECBF" w14:textId="3F531086" w:rsidR="001E3B79" w:rsidRDefault="001E3B79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1E3B79">
        <w:rPr>
          <w:rFonts w:eastAsia="Times New Roman" w:cs="Calibri"/>
          <w:color w:val="000000"/>
          <w:sz w:val="24"/>
          <w:szCs w:val="24"/>
        </w:rPr>
        <w:t>Trwałe zajęcie nieruchomości gminnej stanowiącej drogę wewnętrzną dz. nr 883/1 w obrębie Ostrów poprzez: "Budowę przyłącza napowietrzno-kablowego nN AsXSn 4x120 mm wraz z zabudową słupów"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556FBA9B" w14:textId="5F6362BA" w:rsidR="001E3B79" w:rsidRDefault="001E3B79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1E3B79">
        <w:rPr>
          <w:rFonts w:eastAsia="Times New Roman" w:cs="Calibri"/>
          <w:color w:val="000000"/>
          <w:sz w:val="24"/>
          <w:szCs w:val="24"/>
        </w:rPr>
        <w:t>Generalny remont pomieszczenia kuchennego świetlicy wiejskiej w miejscowości Gniazdowice w ramach "Małopolskie świetlice wiejskie 2025"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6635BB06" w14:textId="0F629ABF" w:rsidR="001E3B79" w:rsidRDefault="001E3B79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1E3B79">
        <w:rPr>
          <w:rFonts w:eastAsia="Times New Roman" w:cs="Calibri"/>
          <w:color w:val="000000"/>
          <w:sz w:val="24"/>
          <w:szCs w:val="24"/>
        </w:rPr>
        <w:t>Wykonanie mapy do celów projektowych dla rozbudowy sieci wodociągowej do  działki numer ewidencyjny 259/6 położonej w Żębocinie, gmina Proszowice stanowiącej własność Gminy Proszowice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617F63B2" w14:textId="0E8BB226" w:rsidR="001E3B79" w:rsidRDefault="001E3B79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1E3B79">
        <w:rPr>
          <w:rFonts w:eastAsia="Times New Roman" w:cs="Calibri"/>
          <w:color w:val="000000"/>
          <w:sz w:val="24"/>
          <w:szCs w:val="24"/>
        </w:rPr>
        <w:t>Wykonanie usługi polegającej na zewnętrznym zarządzaniu projektem/ koordynowanie projektem pn.: "Budowa przystanków autobusowych oraz węzła przesiadkowego w Proszowicach wraz z przebudową ul. Kolejowej i zakup niskoemisyjnego autobusu miejskiego, w ramach Funduszy Europejskich dla Małopolski 2021-2027"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753150A" w14:textId="1986B998" w:rsidR="001E3B79" w:rsidRDefault="001E3B79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1E3B79">
        <w:rPr>
          <w:rFonts w:eastAsia="Times New Roman" w:cs="Calibri"/>
          <w:color w:val="000000"/>
          <w:sz w:val="24"/>
          <w:szCs w:val="24"/>
        </w:rPr>
        <w:t>Dotacja celowa z przeznaczeniem na zakup lekkiego samochodu rozpoznawczo-ratowniczego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71DC7D2" w14:textId="0B0C83D6" w:rsidR="001E3B79" w:rsidRDefault="00CD783E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CD783E">
        <w:rPr>
          <w:rFonts w:eastAsia="Times New Roman" w:cs="Calibri"/>
          <w:color w:val="000000"/>
          <w:sz w:val="24"/>
          <w:szCs w:val="24"/>
        </w:rPr>
        <w:t>Wynajem sali znajdującej się w budynku OSP Klimontów w celu przeprowadzeniu szkoleń związanych z realizacją projektu Cyberbezpieczny Samorząd program Rozwój Cyfrowy 2021-2027 (FERC) Priorytet II Zaawansowane usługi cyfrowe, Działanie 2.2 - Wzmocnienie krajowego systemu cyberbezpieczeństwa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C9DC236" w14:textId="659EBE8F" w:rsidR="001E3B79" w:rsidRDefault="00CD783E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CD783E">
        <w:rPr>
          <w:rFonts w:eastAsia="Times New Roman" w:cs="Calibri"/>
          <w:color w:val="000000"/>
          <w:sz w:val="24"/>
          <w:szCs w:val="24"/>
        </w:rPr>
        <w:t>Umowa na świadczenie usług cateri</w:t>
      </w:r>
      <w:r w:rsidR="00C16E53">
        <w:rPr>
          <w:rFonts w:eastAsia="Times New Roman" w:cs="Calibri"/>
          <w:color w:val="000000"/>
          <w:sz w:val="24"/>
          <w:szCs w:val="24"/>
        </w:rPr>
        <w:t>n</w:t>
      </w:r>
      <w:r w:rsidRPr="00CD783E">
        <w:rPr>
          <w:rFonts w:eastAsia="Times New Roman" w:cs="Calibri"/>
          <w:color w:val="000000"/>
          <w:sz w:val="24"/>
          <w:szCs w:val="24"/>
        </w:rPr>
        <w:t>gowych podczas szkoleń organizowanych w ramach projektu Cyberbezpieczny Samorząd program Rozwój Cyfrowy 2021-2027 (FERC) Priorytet II Zaawansowane usługi cyfrowe, Działanie 2.2 - Wzmocnienie krajowego systemu cyberbezpieczeństwa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286E33A9" w14:textId="5646228F" w:rsidR="001E3B79" w:rsidRDefault="001E3B79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1E3B79">
        <w:rPr>
          <w:rFonts w:eastAsia="Times New Roman" w:cs="Calibri"/>
          <w:color w:val="000000"/>
          <w:sz w:val="24"/>
          <w:szCs w:val="24"/>
        </w:rPr>
        <w:lastRenderedPageBreak/>
        <w:t>Odpłatne korzystanie z pomieszczeń szkolnych - sala lekcyjna z przeznaczeniem na prowadzenie zajęć z języka angielskiego w SP nr 2 w Proszowicach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6E8A5D1B" w14:textId="0F55BB2F" w:rsidR="001E3B79" w:rsidRDefault="001E3B79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1E3B79">
        <w:rPr>
          <w:rFonts w:eastAsia="Times New Roman" w:cs="Calibri"/>
          <w:color w:val="000000"/>
          <w:sz w:val="24"/>
          <w:szCs w:val="24"/>
        </w:rPr>
        <w:t>Wykonanie prac geodezyjnych w zakresie ustalenia granic działki nr 402 w obrębie Makocice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C36C800" w14:textId="3D37D7F9" w:rsidR="001E3B79" w:rsidRDefault="001E3B79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1E3B79">
        <w:rPr>
          <w:rFonts w:eastAsia="Times New Roman" w:cs="Calibri"/>
          <w:color w:val="000000"/>
          <w:sz w:val="24"/>
          <w:szCs w:val="24"/>
        </w:rPr>
        <w:t>Trwałe zajęcie nieruchomości gminnej stanowiącej drogę wewnętrzną dz. nr 883/1 w obrębie Ostrów poprzez: "Budowę przyłącza elektroenergetycznego - kablowego nN AsXSn 4x120 mm do zasilania działek 733/1, 733/2, 733/4"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11AB20D" w14:textId="22D33774" w:rsidR="001E3B79" w:rsidRDefault="001E3B79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1E3B79">
        <w:rPr>
          <w:rFonts w:eastAsia="Times New Roman" w:cs="Calibri"/>
          <w:color w:val="000000"/>
          <w:sz w:val="24"/>
          <w:szCs w:val="24"/>
        </w:rPr>
        <w:t>Opracowanie wniosku o dofinansowanie wraz z niezbędnymi załącznikami i analizami, w tym analiza finansowa w ramach naboru nr FEMP.01.06-IZ.00-081/25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D0E8A28" w14:textId="4528786F" w:rsidR="001E3B79" w:rsidRDefault="00725AF3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725AF3">
        <w:rPr>
          <w:rFonts w:eastAsia="Times New Roman" w:cs="Calibri"/>
          <w:color w:val="000000"/>
          <w:sz w:val="24"/>
          <w:szCs w:val="24"/>
        </w:rPr>
        <w:t>Remont dróg położonych na terenie Gminy Proszowice województwo małopolskie CZĘŚĆ IV - droga gminna nr 160253K Koczanów- granica województwa w miejscowości Koczanów, w km 0+220-0+920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1576154" w14:textId="1D30521C" w:rsidR="001E3B79" w:rsidRDefault="00725AF3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725AF3">
        <w:rPr>
          <w:rFonts w:eastAsia="Times New Roman" w:cs="Calibri"/>
          <w:color w:val="000000"/>
          <w:sz w:val="24"/>
          <w:szCs w:val="24"/>
        </w:rPr>
        <w:t>Remont dróg położonych na terenie Gminy Proszowice województwo małopolskie CZĘŚĆ I - droga gminna nr 160272 K Makocice - Wielka Droga w miejscowości Makocice, w km 0+000-0-815"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75FD0029" w14:textId="59CCCDF9" w:rsidR="001E3B79" w:rsidRDefault="00725AF3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725AF3">
        <w:rPr>
          <w:rFonts w:eastAsia="Times New Roman" w:cs="Calibri"/>
          <w:color w:val="000000"/>
          <w:sz w:val="24"/>
          <w:szCs w:val="24"/>
        </w:rPr>
        <w:t>Remont dróg położonych na terenie Gminy Proszowice województwo małopolskie CZĘŚĆ II - droga gminna nr 160293 K Szerzyzna - przez Wieś w miejscowości Szczytniki, w km 0+003-1+308"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1A4F0893" w14:textId="49BFA527" w:rsidR="001E3B79" w:rsidRDefault="001E3B79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1E3B79">
        <w:rPr>
          <w:rFonts w:eastAsia="Times New Roman" w:cs="Calibri"/>
          <w:color w:val="000000"/>
          <w:sz w:val="24"/>
          <w:szCs w:val="24"/>
        </w:rPr>
        <w:t>Czasowe zajęcie nieruchomości stanowiącej własność Gminy Proszowice działka oznaczona nr geod. Nr 883/1 w obrębie Ostrów w celu wykonania prac: "Budowa przyłącza elektroenergetycznego - kablowego nN NA2XY-J 4x120 mm do zasilania działek 733/1, 733/2, 733/4"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947D5F9" w14:textId="6A11B329" w:rsidR="001E3B79" w:rsidRDefault="001E3B79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1E3B79">
        <w:rPr>
          <w:rFonts w:eastAsia="Times New Roman" w:cs="Calibri"/>
          <w:color w:val="000000"/>
          <w:sz w:val="24"/>
          <w:szCs w:val="24"/>
        </w:rPr>
        <w:t xml:space="preserve">Dofinansowanie do organizacji obozu piłkarskiego w dniach 06-12.10.2025 r. pn. "Piłkarska jesień nad Bałtykiem", </w:t>
      </w:r>
      <w:r w:rsidR="00F277B5">
        <w:rPr>
          <w:rFonts w:eastAsia="Times New Roman" w:cs="Calibri"/>
          <w:color w:val="000000"/>
          <w:sz w:val="24"/>
          <w:szCs w:val="24"/>
        </w:rPr>
        <w:t xml:space="preserve">dla dzieci z Akademii </w:t>
      </w:r>
      <w:r w:rsidRPr="001E3B79">
        <w:rPr>
          <w:rFonts w:eastAsia="Times New Roman" w:cs="Calibri"/>
          <w:color w:val="000000"/>
          <w:sz w:val="24"/>
          <w:szCs w:val="24"/>
        </w:rPr>
        <w:t>Agricola Klimontów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2498E43" w14:textId="39778D8B" w:rsidR="00725AF3" w:rsidRPr="00CD783E" w:rsidRDefault="00725AF3" w:rsidP="00CD783E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725AF3">
        <w:rPr>
          <w:rFonts w:eastAsia="Times New Roman" w:cs="Calibri"/>
          <w:color w:val="000000"/>
          <w:sz w:val="24"/>
          <w:szCs w:val="24"/>
        </w:rPr>
        <w:t>Remont dróg położonych na terenie Gminy Proszowice województwo małopolskie CZĘŚĆ III - droga gminna nr 160244 K Jazdowiczki-Gniazdowice w miejscowości Gniazdowice, w km 0+820-1+490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5EFDDD23" w14:textId="77777777" w:rsidR="00FC2B80" w:rsidRPr="00AC33E0" w:rsidRDefault="00FC2B80" w:rsidP="003D45C2">
      <w:pPr>
        <w:pStyle w:val="Akapitzlist1"/>
        <w:spacing w:after="0" w:line="360" w:lineRule="auto"/>
        <w:rPr>
          <w:rFonts w:eastAsia="Times New Roman" w:cs="Calibri"/>
          <w:color w:val="000000"/>
          <w:sz w:val="24"/>
          <w:szCs w:val="24"/>
        </w:rPr>
      </w:pPr>
    </w:p>
    <w:p w14:paraId="4C196DB1" w14:textId="77777777" w:rsidR="00965484" w:rsidRPr="00AC33E0" w:rsidRDefault="00965484" w:rsidP="003D45C2">
      <w:pPr>
        <w:pStyle w:val="Akapitzlist1"/>
        <w:spacing w:after="0" w:line="360" w:lineRule="auto"/>
        <w:ind w:left="360"/>
        <w:rPr>
          <w:rFonts w:cs="Calibri"/>
          <w:sz w:val="24"/>
          <w:szCs w:val="24"/>
        </w:rPr>
      </w:pP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  <w:t>Burmistrz Gminy i Miasta Proszowice</w:t>
      </w:r>
    </w:p>
    <w:p w14:paraId="06920150" w14:textId="77777777" w:rsidR="00F6443C" w:rsidRDefault="00965484" w:rsidP="00283DC0">
      <w:pPr>
        <w:spacing w:after="0" w:line="360" w:lineRule="auto"/>
        <w:contextualSpacing/>
        <w:jc w:val="both"/>
        <w:rPr>
          <w:rFonts w:eastAsia="Times New Roman" w:cs="Calibri"/>
          <w:color w:val="000000"/>
          <w:sz w:val="24"/>
          <w:szCs w:val="24"/>
        </w:rPr>
      </w:pP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</w:p>
    <w:p w14:paraId="2A48FDA8" w14:textId="77777777" w:rsidR="0028569A" w:rsidRPr="00AC33E0" w:rsidRDefault="00965484" w:rsidP="00DE2D73">
      <w:pPr>
        <w:spacing w:after="0" w:line="360" w:lineRule="auto"/>
        <w:ind w:left="5712"/>
        <w:contextualSpacing/>
        <w:jc w:val="both"/>
        <w:rPr>
          <w:rFonts w:cs="Calibri"/>
          <w:sz w:val="24"/>
          <w:szCs w:val="24"/>
        </w:rPr>
      </w:pPr>
      <w:r w:rsidRPr="00AC33E0">
        <w:rPr>
          <w:rFonts w:eastAsia="Times New Roman" w:cs="Calibri"/>
          <w:color w:val="000000"/>
          <w:sz w:val="24"/>
          <w:szCs w:val="24"/>
        </w:rPr>
        <w:t>Grzegorz Cichy</w:t>
      </w:r>
    </w:p>
    <w:sectPr w:rsidR="0028569A" w:rsidRPr="00AC33E0" w:rsidSect="00283DC0">
      <w:headerReference w:type="default" r:id="rId8"/>
      <w:footerReference w:type="default" r:id="rId9"/>
      <w:pgSz w:w="11906" w:h="16838" w:code="9"/>
      <w:pgMar w:top="1417" w:right="1417" w:bottom="1417" w:left="1417" w:header="851" w:footer="708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01836" w14:textId="77777777" w:rsidR="004C4CBA" w:rsidRDefault="004C4CBA">
      <w:pPr>
        <w:spacing w:after="0" w:line="240" w:lineRule="auto"/>
      </w:pPr>
      <w:r>
        <w:separator/>
      </w:r>
    </w:p>
  </w:endnote>
  <w:endnote w:type="continuationSeparator" w:id="0">
    <w:p w14:paraId="2FE160F9" w14:textId="77777777" w:rsidR="004C4CBA" w:rsidRDefault="004C4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CE40" w14:textId="77777777" w:rsidR="00965484" w:rsidRDefault="00965484">
    <w:pPr>
      <w:pStyle w:val="Stopka"/>
      <w:jc w:val="center"/>
      <w:rPr>
        <w:rFonts w:ascii="Times New Roman" w:hAnsi="Times New Roman" w:cs="Times New Roman"/>
      </w:rPr>
    </w:pPr>
  </w:p>
  <w:p w14:paraId="07075747" w14:textId="77777777" w:rsidR="00965484" w:rsidRDefault="00965484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E55B0" w14:textId="77777777" w:rsidR="004C4CBA" w:rsidRDefault="004C4CBA">
      <w:pPr>
        <w:spacing w:after="0" w:line="240" w:lineRule="auto"/>
      </w:pPr>
      <w:r>
        <w:separator/>
      </w:r>
    </w:p>
  </w:footnote>
  <w:footnote w:type="continuationSeparator" w:id="0">
    <w:p w14:paraId="17479565" w14:textId="77777777" w:rsidR="004C4CBA" w:rsidRDefault="004C4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2013" w14:textId="77777777" w:rsidR="00965484" w:rsidRDefault="00965484">
    <w:pPr>
      <w:pStyle w:val="Nagwek"/>
      <w:shd w:val="clear" w:color="auto" w:fill="FFFFFF"/>
    </w:pPr>
  </w:p>
  <w:p w14:paraId="0D176C38" w14:textId="77777777" w:rsidR="00965484" w:rsidRDefault="00965484">
    <w:pPr>
      <w:pStyle w:val="Nagwek"/>
      <w:shd w:val="clear" w:color="auto" w:fill="FFFFFF"/>
    </w:pPr>
  </w:p>
  <w:p w14:paraId="569F68B9" w14:textId="77777777" w:rsidR="00965484" w:rsidRDefault="00965484">
    <w:pPr>
      <w:pStyle w:val="Nagwek"/>
      <w:shd w:val="clear" w:color="auto" w:fill="FFF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000000"/>
        <w:spacing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000000"/>
        <w:spacing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000000"/>
        <w:spacing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spacing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spacing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spacing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5362486"/>
    <w:multiLevelType w:val="hybridMultilevel"/>
    <w:tmpl w:val="E84AF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91867"/>
    <w:multiLevelType w:val="hybridMultilevel"/>
    <w:tmpl w:val="4BC68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974E3"/>
    <w:multiLevelType w:val="hybridMultilevel"/>
    <w:tmpl w:val="2FAE8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D5F0E"/>
    <w:multiLevelType w:val="hybridMultilevel"/>
    <w:tmpl w:val="A0D6B2EA"/>
    <w:lvl w:ilvl="0" w:tplc="F56234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515B8"/>
    <w:multiLevelType w:val="hybridMultilevel"/>
    <w:tmpl w:val="A02A1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E2DF4"/>
    <w:multiLevelType w:val="hybridMultilevel"/>
    <w:tmpl w:val="67466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6064B1"/>
    <w:multiLevelType w:val="hybridMultilevel"/>
    <w:tmpl w:val="52BC91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EC1F37"/>
    <w:multiLevelType w:val="hybridMultilevel"/>
    <w:tmpl w:val="92843790"/>
    <w:lvl w:ilvl="0" w:tplc="66984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6E73BE"/>
    <w:multiLevelType w:val="hybridMultilevel"/>
    <w:tmpl w:val="2D86EE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6F0D97"/>
    <w:multiLevelType w:val="hybridMultilevel"/>
    <w:tmpl w:val="FC04C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57C26"/>
    <w:multiLevelType w:val="hybridMultilevel"/>
    <w:tmpl w:val="FC946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61CA6"/>
    <w:multiLevelType w:val="hybridMultilevel"/>
    <w:tmpl w:val="97FC0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47A01"/>
    <w:multiLevelType w:val="hybridMultilevel"/>
    <w:tmpl w:val="8CB2F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50FD8"/>
    <w:multiLevelType w:val="hybridMultilevel"/>
    <w:tmpl w:val="2570B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D3D42"/>
    <w:multiLevelType w:val="hybridMultilevel"/>
    <w:tmpl w:val="D1E60992"/>
    <w:lvl w:ilvl="0" w:tplc="6E2CFA7A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AD1FAB"/>
    <w:multiLevelType w:val="hybridMultilevel"/>
    <w:tmpl w:val="65E46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61E14"/>
    <w:multiLevelType w:val="hybridMultilevel"/>
    <w:tmpl w:val="5CFC9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2717C"/>
    <w:multiLevelType w:val="hybridMultilevel"/>
    <w:tmpl w:val="A1327D1A"/>
    <w:lvl w:ilvl="0" w:tplc="2DB4D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FE6318"/>
    <w:multiLevelType w:val="hybridMultilevel"/>
    <w:tmpl w:val="A880A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6654C"/>
    <w:multiLevelType w:val="hybridMultilevel"/>
    <w:tmpl w:val="DC623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450C6"/>
    <w:multiLevelType w:val="multilevel"/>
    <w:tmpl w:val="275C7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6484537">
    <w:abstractNumId w:val="0"/>
  </w:num>
  <w:num w:numId="2" w16cid:durableId="25570171">
    <w:abstractNumId w:val="1"/>
  </w:num>
  <w:num w:numId="3" w16cid:durableId="1660424686">
    <w:abstractNumId w:val="2"/>
  </w:num>
  <w:num w:numId="4" w16cid:durableId="1199659686">
    <w:abstractNumId w:val="3"/>
  </w:num>
  <w:num w:numId="5" w16cid:durableId="361983326">
    <w:abstractNumId w:val="8"/>
  </w:num>
  <w:num w:numId="6" w16cid:durableId="1470127765">
    <w:abstractNumId w:val="10"/>
  </w:num>
  <w:num w:numId="7" w16cid:durableId="100419216">
    <w:abstractNumId w:val="18"/>
  </w:num>
  <w:num w:numId="8" w16cid:durableId="939068008">
    <w:abstractNumId w:val="7"/>
  </w:num>
  <w:num w:numId="9" w16cid:durableId="1422338632">
    <w:abstractNumId w:val="11"/>
  </w:num>
  <w:num w:numId="10" w16cid:durableId="811409024">
    <w:abstractNumId w:val="9"/>
  </w:num>
  <w:num w:numId="11" w16cid:durableId="1501195993">
    <w:abstractNumId w:val="16"/>
  </w:num>
  <w:num w:numId="12" w16cid:durableId="1743407100">
    <w:abstractNumId w:val="12"/>
  </w:num>
  <w:num w:numId="13" w16cid:durableId="416756731">
    <w:abstractNumId w:val="14"/>
  </w:num>
  <w:num w:numId="14" w16cid:durableId="720710354">
    <w:abstractNumId w:val="4"/>
  </w:num>
  <w:num w:numId="15" w16cid:durableId="547107119">
    <w:abstractNumId w:val="22"/>
  </w:num>
  <w:num w:numId="16" w16cid:durableId="499856131">
    <w:abstractNumId w:val="15"/>
  </w:num>
  <w:num w:numId="17" w16cid:durableId="1236666038">
    <w:abstractNumId w:val="19"/>
  </w:num>
  <w:num w:numId="18" w16cid:durableId="1591618413">
    <w:abstractNumId w:val="20"/>
  </w:num>
  <w:num w:numId="19" w16cid:durableId="2139761400">
    <w:abstractNumId w:val="13"/>
  </w:num>
  <w:num w:numId="20" w16cid:durableId="1426608306">
    <w:abstractNumId w:val="6"/>
  </w:num>
  <w:num w:numId="21" w16cid:durableId="2144887291">
    <w:abstractNumId w:val="5"/>
  </w:num>
  <w:num w:numId="22" w16cid:durableId="229971913">
    <w:abstractNumId w:val="21"/>
  </w:num>
  <w:num w:numId="23" w16cid:durableId="408498369">
    <w:abstractNumId w:val="24"/>
  </w:num>
  <w:num w:numId="24" w16cid:durableId="40832902">
    <w:abstractNumId w:val="17"/>
  </w:num>
  <w:num w:numId="25" w16cid:durableId="8225514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5EA"/>
    <w:rsid w:val="00001709"/>
    <w:rsid w:val="00003741"/>
    <w:rsid w:val="000057AD"/>
    <w:rsid w:val="000074E7"/>
    <w:rsid w:val="0000789C"/>
    <w:rsid w:val="00012464"/>
    <w:rsid w:val="000124D8"/>
    <w:rsid w:val="000146B0"/>
    <w:rsid w:val="000155C0"/>
    <w:rsid w:val="00015891"/>
    <w:rsid w:val="00016F02"/>
    <w:rsid w:val="00017EE5"/>
    <w:rsid w:val="000262A6"/>
    <w:rsid w:val="00027A54"/>
    <w:rsid w:val="00032B6C"/>
    <w:rsid w:val="0003635E"/>
    <w:rsid w:val="00037373"/>
    <w:rsid w:val="00037918"/>
    <w:rsid w:val="00044C07"/>
    <w:rsid w:val="00044C53"/>
    <w:rsid w:val="00044FCC"/>
    <w:rsid w:val="000460AE"/>
    <w:rsid w:val="000477BB"/>
    <w:rsid w:val="00051386"/>
    <w:rsid w:val="000530E8"/>
    <w:rsid w:val="00053225"/>
    <w:rsid w:val="00056238"/>
    <w:rsid w:val="0005737F"/>
    <w:rsid w:val="00061BC5"/>
    <w:rsid w:val="00066097"/>
    <w:rsid w:val="00066C9E"/>
    <w:rsid w:val="000715D3"/>
    <w:rsid w:val="0007234F"/>
    <w:rsid w:val="00073345"/>
    <w:rsid w:val="00074CE7"/>
    <w:rsid w:val="00085458"/>
    <w:rsid w:val="000857CC"/>
    <w:rsid w:val="00090512"/>
    <w:rsid w:val="00091F30"/>
    <w:rsid w:val="00092EBD"/>
    <w:rsid w:val="00095E37"/>
    <w:rsid w:val="00097393"/>
    <w:rsid w:val="000A099F"/>
    <w:rsid w:val="000A219E"/>
    <w:rsid w:val="000A2B49"/>
    <w:rsid w:val="000A2E89"/>
    <w:rsid w:val="000A5E3A"/>
    <w:rsid w:val="000B0677"/>
    <w:rsid w:val="000B093B"/>
    <w:rsid w:val="000B2092"/>
    <w:rsid w:val="000B76D6"/>
    <w:rsid w:val="000C5131"/>
    <w:rsid w:val="000C7D36"/>
    <w:rsid w:val="000D24B5"/>
    <w:rsid w:val="000D3557"/>
    <w:rsid w:val="000D49B3"/>
    <w:rsid w:val="000D5D67"/>
    <w:rsid w:val="000D6B5D"/>
    <w:rsid w:val="000D6ECC"/>
    <w:rsid w:val="000E1723"/>
    <w:rsid w:val="000E24FD"/>
    <w:rsid w:val="000E2EA7"/>
    <w:rsid w:val="000E3040"/>
    <w:rsid w:val="000F1851"/>
    <w:rsid w:val="000F2757"/>
    <w:rsid w:val="000F42BF"/>
    <w:rsid w:val="000F519B"/>
    <w:rsid w:val="000F52C4"/>
    <w:rsid w:val="0011066A"/>
    <w:rsid w:val="001135E5"/>
    <w:rsid w:val="00115775"/>
    <w:rsid w:val="00116D3A"/>
    <w:rsid w:val="0012241F"/>
    <w:rsid w:val="00126750"/>
    <w:rsid w:val="00131111"/>
    <w:rsid w:val="0013111C"/>
    <w:rsid w:val="00134353"/>
    <w:rsid w:val="001355AE"/>
    <w:rsid w:val="001370F3"/>
    <w:rsid w:val="00141AAC"/>
    <w:rsid w:val="001464EB"/>
    <w:rsid w:val="001467C8"/>
    <w:rsid w:val="00152F26"/>
    <w:rsid w:val="001535CF"/>
    <w:rsid w:val="00165941"/>
    <w:rsid w:val="00165ADE"/>
    <w:rsid w:val="00167622"/>
    <w:rsid w:val="00171A95"/>
    <w:rsid w:val="001752AA"/>
    <w:rsid w:val="00176501"/>
    <w:rsid w:val="001777B0"/>
    <w:rsid w:val="00181926"/>
    <w:rsid w:val="00185169"/>
    <w:rsid w:val="001864F7"/>
    <w:rsid w:val="0019063C"/>
    <w:rsid w:val="00193D91"/>
    <w:rsid w:val="00194849"/>
    <w:rsid w:val="0019554F"/>
    <w:rsid w:val="00196CED"/>
    <w:rsid w:val="00196DFF"/>
    <w:rsid w:val="00196F33"/>
    <w:rsid w:val="001A3481"/>
    <w:rsid w:val="001A67CE"/>
    <w:rsid w:val="001B764C"/>
    <w:rsid w:val="001C0320"/>
    <w:rsid w:val="001C0FE8"/>
    <w:rsid w:val="001C32CE"/>
    <w:rsid w:val="001C3CDB"/>
    <w:rsid w:val="001C5350"/>
    <w:rsid w:val="001C5C9E"/>
    <w:rsid w:val="001C75CD"/>
    <w:rsid w:val="001C771E"/>
    <w:rsid w:val="001D09B3"/>
    <w:rsid w:val="001D1362"/>
    <w:rsid w:val="001D17EE"/>
    <w:rsid w:val="001D3889"/>
    <w:rsid w:val="001D6814"/>
    <w:rsid w:val="001E16B6"/>
    <w:rsid w:val="001E1865"/>
    <w:rsid w:val="001E18D9"/>
    <w:rsid w:val="001E3B79"/>
    <w:rsid w:val="001F0C14"/>
    <w:rsid w:val="001F23B1"/>
    <w:rsid w:val="001F34DC"/>
    <w:rsid w:val="001F41C2"/>
    <w:rsid w:val="001F5519"/>
    <w:rsid w:val="001F7EEC"/>
    <w:rsid w:val="0020512C"/>
    <w:rsid w:val="00214154"/>
    <w:rsid w:val="002222DB"/>
    <w:rsid w:val="002224CF"/>
    <w:rsid w:val="00222EE3"/>
    <w:rsid w:val="002239DA"/>
    <w:rsid w:val="0022463E"/>
    <w:rsid w:val="00227DFC"/>
    <w:rsid w:val="00227FD9"/>
    <w:rsid w:val="00230336"/>
    <w:rsid w:val="002350BC"/>
    <w:rsid w:val="002353A9"/>
    <w:rsid w:val="00236C1C"/>
    <w:rsid w:val="002378CF"/>
    <w:rsid w:val="00243DBD"/>
    <w:rsid w:val="00246C24"/>
    <w:rsid w:val="00251FE0"/>
    <w:rsid w:val="002520D2"/>
    <w:rsid w:val="00254126"/>
    <w:rsid w:val="0025524E"/>
    <w:rsid w:val="00256F01"/>
    <w:rsid w:val="00260422"/>
    <w:rsid w:val="00263C71"/>
    <w:rsid w:val="002679B4"/>
    <w:rsid w:val="00267C38"/>
    <w:rsid w:val="00273D96"/>
    <w:rsid w:val="002744A3"/>
    <w:rsid w:val="00275A6D"/>
    <w:rsid w:val="0027669D"/>
    <w:rsid w:val="00276E39"/>
    <w:rsid w:val="0027701A"/>
    <w:rsid w:val="0028042C"/>
    <w:rsid w:val="00283994"/>
    <w:rsid w:val="002839C2"/>
    <w:rsid w:val="00283DC0"/>
    <w:rsid w:val="00284E87"/>
    <w:rsid w:val="0028562B"/>
    <w:rsid w:val="0028569A"/>
    <w:rsid w:val="0028746B"/>
    <w:rsid w:val="00293B39"/>
    <w:rsid w:val="002966BD"/>
    <w:rsid w:val="002A2145"/>
    <w:rsid w:val="002A59EB"/>
    <w:rsid w:val="002B0108"/>
    <w:rsid w:val="002B2840"/>
    <w:rsid w:val="002B59A1"/>
    <w:rsid w:val="002C06E2"/>
    <w:rsid w:val="002C1472"/>
    <w:rsid w:val="002C1AE2"/>
    <w:rsid w:val="002C37BE"/>
    <w:rsid w:val="002C3D39"/>
    <w:rsid w:val="002C7D1B"/>
    <w:rsid w:val="002D482E"/>
    <w:rsid w:val="002D59E0"/>
    <w:rsid w:val="002D5E1F"/>
    <w:rsid w:val="002D615F"/>
    <w:rsid w:val="002D7333"/>
    <w:rsid w:val="002D7B9C"/>
    <w:rsid w:val="002E1CC5"/>
    <w:rsid w:val="002E62CC"/>
    <w:rsid w:val="002E699E"/>
    <w:rsid w:val="002E7792"/>
    <w:rsid w:val="002E78C9"/>
    <w:rsid w:val="002F04F3"/>
    <w:rsid w:val="002F06B1"/>
    <w:rsid w:val="002F30B7"/>
    <w:rsid w:val="002F3849"/>
    <w:rsid w:val="002F5451"/>
    <w:rsid w:val="002F63DE"/>
    <w:rsid w:val="003065A8"/>
    <w:rsid w:val="00306EB0"/>
    <w:rsid w:val="003113B1"/>
    <w:rsid w:val="00312B8D"/>
    <w:rsid w:val="00316C80"/>
    <w:rsid w:val="00320E7E"/>
    <w:rsid w:val="00323C16"/>
    <w:rsid w:val="00327164"/>
    <w:rsid w:val="003301E6"/>
    <w:rsid w:val="0033333E"/>
    <w:rsid w:val="00341B84"/>
    <w:rsid w:val="00342C3E"/>
    <w:rsid w:val="0034457E"/>
    <w:rsid w:val="003554A0"/>
    <w:rsid w:val="00356BCD"/>
    <w:rsid w:val="00364952"/>
    <w:rsid w:val="00366592"/>
    <w:rsid w:val="00367A0F"/>
    <w:rsid w:val="00371692"/>
    <w:rsid w:val="0037698B"/>
    <w:rsid w:val="00377D60"/>
    <w:rsid w:val="00383CEC"/>
    <w:rsid w:val="00385857"/>
    <w:rsid w:val="003858A7"/>
    <w:rsid w:val="00387BDD"/>
    <w:rsid w:val="00390F87"/>
    <w:rsid w:val="00393062"/>
    <w:rsid w:val="003957DD"/>
    <w:rsid w:val="003979AE"/>
    <w:rsid w:val="003A41B3"/>
    <w:rsid w:val="003A5062"/>
    <w:rsid w:val="003A5179"/>
    <w:rsid w:val="003A7322"/>
    <w:rsid w:val="003A7EB3"/>
    <w:rsid w:val="003B220A"/>
    <w:rsid w:val="003B663C"/>
    <w:rsid w:val="003C01B2"/>
    <w:rsid w:val="003C0397"/>
    <w:rsid w:val="003C7A76"/>
    <w:rsid w:val="003D45C2"/>
    <w:rsid w:val="003D585A"/>
    <w:rsid w:val="003D5D95"/>
    <w:rsid w:val="003D78CD"/>
    <w:rsid w:val="003E40D3"/>
    <w:rsid w:val="003E628A"/>
    <w:rsid w:val="003E7B91"/>
    <w:rsid w:val="003F0DBB"/>
    <w:rsid w:val="003F2338"/>
    <w:rsid w:val="003F3CDD"/>
    <w:rsid w:val="00400700"/>
    <w:rsid w:val="00402093"/>
    <w:rsid w:val="00402565"/>
    <w:rsid w:val="004032A3"/>
    <w:rsid w:val="0040470A"/>
    <w:rsid w:val="00405570"/>
    <w:rsid w:val="00406CA7"/>
    <w:rsid w:val="004112B9"/>
    <w:rsid w:val="004154FF"/>
    <w:rsid w:val="00417A6F"/>
    <w:rsid w:val="00423CA4"/>
    <w:rsid w:val="00425DF8"/>
    <w:rsid w:val="00426354"/>
    <w:rsid w:val="004278CE"/>
    <w:rsid w:val="00432FB1"/>
    <w:rsid w:val="004417C4"/>
    <w:rsid w:val="004425C2"/>
    <w:rsid w:val="00442E90"/>
    <w:rsid w:val="00443AAE"/>
    <w:rsid w:val="00444D59"/>
    <w:rsid w:val="00447814"/>
    <w:rsid w:val="00450890"/>
    <w:rsid w:val="00452A5B"/>
    <w:rsid w:val="004548C3"/>
    <w:rsid w:val="0046108F"/>
    <w:rsid w:val="00472F60"/>
    <w:rsid w:val="004742C6"/>
    <w:rsid w:val="004830F4"/>
    <w:rsid w:val="004923F7"/>
    <w:rsid w:val="004933E0"/>
    <w:rsid w:val="00493730"/>
    <w:rsid w:val="004A0641"/>
    <w:rsid w:val="004A1FF2"/>
    <w:rsid w:val="004A26B4"/>
    <w:rsid w:val="004B08B8"/>
    <w:rsid w:val="004B0BD4"/>
    <w:rsid w:val="004C2CBB"/>
    <w:rsid w:val="004C4281"/>
    <w:rsid w:val="004C4CBA"/>
    <w:rsid w:val="004C571D"/>
    <w:rsid w:val="004D1375"/>
    <w:rsid w:val="004D3B9A"/>
    <w:rsid w:val="004D7E2C"/>
    <w:rsid w:val="004E22EE"/>
    <w:rsid w:val="004E317A"/>
    <w:rsid w:val="004E35AD"/>
    <w:rsid w:val="004E3E09"/>
    <w:rsid w:val="004E4823"/>
    <w:rsid w:val="004E620A"/>
    <w:rsid w:val="004E6F0F"/>
    <w:rsid w:val="004E7290"/>
    <w:rsid w:val="004F08DB"/>
    <w:rsid w:val="004F0CF7"/>
    <w:rsid w:val="004F3D28"/>
    <w:rsid w:val="004F3DAD"/>
    <w:rsid w:val="004F4D56"/>
    <w:rsid w:val="004F7C8B"/>
    <w:rsid w:val="005037B4"/>
    <w:rsid w:val="005042A6"/>
    <w:rsid w:val="00504FCA"/>
    <w:rsid w:val="0050533B"/>
    <w:rsid w:val="00506ABA"/>
    <w:rsid w:val="0050725F"/>
    <w:rsid w:val="00513E44"/>
    <w:rsid w:val="0051400F"/>
    <w:rsid w:val="0052084D"/>
    <w:rsid w:val="00521534"/>
    <w:rsid w:val="00521F1C"/>
    <w:rsid w:val="00524D8D"/>
    <w:rsid w:val="00530EB6"/>
    <w:rsid w:val="005350B1"/>
    <w:rsid w:val="0053793E"/>
    <w:rsid w:val="005431C4"/>
    <w:rsid w:val="00546315"/>
    <w:rsid w:val="005515CD"/>
    <w:rsid w:val="00552087"/>
    <w:rsid w:val="00552770"/>
    <w:rsid w:val="00553435"/>
    <w:rsid w:val="00554F5B"/>
    <w:rsid w:val="00555710"/>
    <w:rsid w:val="00557D8E"/>
    <w:rsid w:val="00561470"/>
    <w:rsid w:val="00563616"/>
    <w:rsid w:val="00563DDC"/>
    <w:rsid w:val="00565393"/>
    <w:rsid w:val="005660D7"/>
    <w:rsid w:val="005705CE"/>
    <w:rsid w:val="00571349"/>
    <w:rsid w:val="005740A3"/>
    <w:rsid w:val="005755DD"/>
    <w:rsid w:val="00577022"/>
    <w:rsid w:val="00580E42"/>
    <w:rsid w:val="0058284E"/>
    <w:rsid w:val="00585282"/>
    <w:rsid w:val="00587BF1"/>
    <w:rsid w:val="00590FA7"/>
    <w:rsid w:val="00592A7B"/>
    <w:rsid w:val="00592DCD"/>
    <w:rsid w:val="00593ED9"/>
    <w:rsid w:val="00593F19"/>
    <w:rsid w:val="005958E6"/>
    <w:rsid w:val="0059662E"/>
    <w:rsid w:val="005A56A0"/>
    <w:rsid w:val="005A7854"/>
    <w:rsid w:val="005A7FD7"/>
    <w:rsid w:val="005B15D1"/>
    <w:rsid w:val="005B2698"/>
    <w:rsid w:val="005B518D"/>
    <w:rsid w:val="005C4E11"/>
    <w:rsid w:val="005C75B3"/>
    <w:rsid w:val="005C795D"/>
    <w:rsid w:val="005D1022"/>
    <w:rsid w:val="005D186B"/>
    <w:rsid w:val="005D2EB6"/>
    <w:rsid w:val="005D6A99"/>
    <w:rsid w:val="005D7B79"/>
    <w:rsid w:val="005D7E7A"/>
    <w:rsid w:val="005E0566"/>
    <w:rsid w:val="005E1B33"/>
    <w:rsid w:val="005E2D53"/>
    <w:rsid w:val="005E38A8"/>
    <w:rsid w:val="005E6193"/>
    <w:rsid w:val="005E7628"/>
    <w:rsid w:val="005F2363"/>
    <w:rsid w:val="005F49CA"/>
    <w:rsid w:val="005F5D1C"/>
    <w:rsid w:val="005F623C"/>
    <w:rsid w:val="005F6AD3"/>
    <w:rsid w:val="006032C3"/>
    <w:rsid w:val="006034EF"/>
    <w:rsid w:val="006041F6"/>
    <w:rsid w:val="0060540A"/>
    <w:rsid w:val="006058DF"/>
    <w:rsid w:val="00607611"/>
    <w:rsid w:val="00614069"/>
    <w:rsid w:val="006177C8"/>
    <w:rsid w:val="006204CF"/>
    <w:rsid w:val="00622134"/>
    <w:rsid w:val="006265AE"/>
    <w:rsid w:val="00627FFA"/>
    <w:rsid w:val="00630877"/>
    <w:rsid w:val="006334A5"/>
    <w:rsid w:val="00633F12"/>
    <w:rsid w:val="00644C38"/>
    <w:rsid w:val="00653A03"/>
    <w:rsid w:val="0066106A"/>
    <w:rsid w:val="00662835"/>
    <w:rsid w:val="006632D1"/>
    <w:rsid w:val="00664E27"/>
    <w:rsid w:val="006667A3"/>
    <w:rsid w:val="00667763"/>
    <w:rsid w:val="00674761"/>
    <w:rsid w:val="00676DBD"/>
    <w:rsid w:val="00680656"/>
    <w:rsid w:val="006838D0"/>
    <w:rsid w:val="00684904"/>
    <w:rsid w:val="0068588B"/>
    <w:rsid w:val="00691378"/>
    <w:rsid w:val="0069453A"/>
    <w:rsid w:val="006967D2"/>
    <w:rsid w:val="006A00E9"/>
    <w:rsid w:val="006A0368"/>
    <w:rsid w:val="006A04AB"/>
    <w:rsid w:val="006A06EE"/>
    <w:rsid w:val="006A19DB"/>
    <w:rsid w:val="006A2490"/>
    <w:rsid w:val="006A2809"/>
    <w:rsid w:val="006A6B56"/>
    <w:rsid w:val="006B0042"/>
    <w:rsid w:val="006B2973"/>
    <w:rsid w:val="006B2BF5"/>
    <w:rsid w:val="006B50B0"/>
    <w:rsid w:val="006B5E51"/>
    <w:rsid w:val="006B67E4"/>
    <w:rsid w:val="006B7D20"/>
    <w:rsid w:val="006C1927"/>
    <w:rsid w:val="006C289F"/>
    <w:rsid w:val="006C311C"/>
    <w:rsid w:val="006C496C"/>
    <w:rsid w:val="006C5D4D"/>
    <w:rsid w:val="006C5DBD"/>
    <w:rsid w:val="006C6DF7"/>
    <w:rsid w:val="006C78C2"/>
    <w:rsid w:val="006D1255"/>
    <w:rsid w:val="006D4B00"/>
    <w:rsid w:val="006D4D76"/>
    <w:rsid w:val="006D5D39"/>
    <w:rsid w:val="006E5258"/>
    <w:rsid w:val="006E7180"/>
    <w:rsid w:val="006F1DEA"/>
    <w:rsid w:val="006F44E8"/>
    <w:rsid w:val="006F5218"/>
    <w:rsid w:val="006F56E6"/>
    <w:rsid w:val="00707242"/>
    <w:rsid w:val="00710F14"/>
    <w:rsid w:val="00711FB9"/>
    <w:rsid w:val="00717698"/>
    <w:rsid w:val="007214EC"/>
    <w:rsid w:val="00724203"/>
    <w:rsid w:val="00725AF3"/>
    <w:rsid w:val="00726813"/>
    <w:rsid w:val="00734162"/>
    <w:rsid w:val="00734404"/>
    <w:rsid w:val="00743DA4"/>
    <w:rsid w:val="007612D1"/>
    <w:rsid w:val="00761ED4"/>
    <w:rsid w:val="00763050"/>
    <w:rsid w:val="007655F2"/>
    <w:rsid w:val="00765B62"/>
    <w:rsid w:val="00767A04"/>
    <w:rsid w:val="007735CF"/>
    <w:rsid w:val="00776385"/>
    <w:rsid w:val="0077748F"/>
    <w:rsid w:val="00777DCA"/>
    <w:rsid w:val="0078005A"/>
    <w:rsid w:val="00781D29"/>
    <w:rsid w:val="00781E1A"/>
    <w:rsid w:val="00781E2C"/>
    <w:rsid w:val="00783F85"/>
    <w:rsid w:val="00785535"/>
    <w:rsid w:val="00785981"/>
    <w:rsid w:val="00786296"/>
    <w:rsid w:val="007866C1"/>
    <w:rsid w:val="00787308"/>
    <w:rsid w:val="0079136F"/>
    <w:rsid w:val="00791988"/>
    <w:rsid w:val="007A0334"/>
    <w:rsid w:val="007A182C"/>
    <w:rsid w:val="007A2265"/>
    <w:rsid w:val="007A29AC"/>
    <w:rsid w:val="007B15E8"/>
    <w:rsid w:val="007B2110"/>
    <w:rsid w:val="007B303A"/>
    <w:rsid w:val="007B6BE8"/>
    <w:rsid w:val="007C4FE2"/>
    <w:rsid w:val="007C7A41"/>
    <w:rsid w:val="007C7E6B"/>
    <w:rsid w:val="007D2AEB"/>
    <w:rsid w:val="007D504D"/>
    <w:rsid w:val="007D780B"/>
    <w:rsid w:val="007E2B2C"/>
    <w:rsid w:val="007E7064"/>
    <w:rsid w:val="007F404D"/>
    <w:rsid w:val="007F449B"/>
    <w:rsid w:val="00805165"/>
    <w:rsid w:val="00807340"/>
    <w:rsid w:val="0081185E"/>
    <w:rsid w:val="00812A11"/>
    <w:rsid w:val="00814182"/>
    <w:rsid w:val="00817AA6"/>
    <w:rsid w:val="0082768A"/>
    <w:rsid w:val="0083096C"/>
    <w:rsid w:val="008373D9"/>
    <w:rsid w:val="008425A5"/>
    <w:rsid w:val="00843612"/>
    <w:rsid w:val="00843D63"/>
    <w:rsid w:val="00844575"/>
    <w:rsid w:val="0084563D"/>
    <w:rsid w:val="00850A02"/>
    <w:rsid w:val="00851972"/>
    <w:rsid w:val="008524BE"/>
    <w:rsid w:val="00852747"/>
    <w:rsid w:val="0085360C"/>
    <w:rsid w:val="00854543"/>
    <w:rsid w:val="00856174"/>
    <w:rsid w:val="00862261"/>
    <w:rsid w:val="00864A62"/>
    <w:rsid w:val="00870309"/>
    <w:rsid w:val="00873EF2"/>
    <w:rsid w:val="0087421F"/>
    <w:rsid w:val="008762ED"/>
    <w:rsid w:val="00876662"/>
    <w:rsid w:val="00884447"/>
    <w:rsid w:val="0088491A"/>
    <w:rsid w:val="008850EB"/>
    <w:rsid w:val="00886E08"/>
    <w:rsid w:val="008875AD"/>
    <w:rsid w:val="00891B1D"/>
    <w:rsid w:val="00892361"/>
    <w:rsid w:val="008926FF"/>
    <w:rsid w:val="00893C5A"/>
    <w:rsid w:val="00893E09"/>
    <w:rsid w:val="00895EFA"/>
    <w:rsid w:val="008970EF"/>
    <w:rsid w:val="008A111A"/>
    <w:rsid w:val="008A21B0"/>
    <w:rsid w:val="008A2347"/>
    <w:rsid w:val="008A27C5"/>
    <w:rsid w:val="008A5EBB"/>
    <w:rsid w:val="008A7ADB"/>
    <w:rsid w:val="008A7E2A"/>
    <w:rsid w:val="008B0848"/>
    <w:rsid w:val="008B0D30"/>
    <w:rsid w:val="008B2032"/>
    <w:rsid w:val="008B2252"/>
    <w:rsid w:val="008C094B"/>
    <w:rsid w:val="008C402F"/>
    <w:rsid w:val="008D15DD"/>
    <w:rsid w:val="008D3F87"/>
    <w:rsid w:val="008D63CE"/>
    <w:rsid w:val="008D69B0"/>
    <w:rsid w:val="008D6FF2"/>
    <w:rsid w:val="008E0E0B"/>
    <w:rsid w:val="008E159B"/>
    <w:rsid w:val="008E2573"/>
    <w:rsid w:val="008E5987"/>
    <w:rsid w:val="008E5C54"/>
    <w:rsid w:val="008E5E07"/>
    <w:rsid w:val="008E6E35"/>
    <w:rsid w:val="008F1218"/>
    <w:rsid w:val="008F263F"/>
    <w:rsid w:val="008F55D9"/>
    <w:rsid w:val="008F5AEA"/>
    <w:rsid w:val="008F679E"/>
    <w:rsid w:val="00902E8A"/>
    <w:rsid w:val="00903918"/>
    <w:rsid w:val="00904681"/>
    <w:rsid w:val="00906003"/>
    <w:rsid w:val="009078A7"/>
    <w:rsid w:val="009123F8"/>
    <w:rsid w:val="00920287"/>
    <w:rsid w:val="00920744"/>
    <w:rsid w:val="00920937"/>
    <w:rsid w:val="00920D57"/>
    <w:rsid w:val="00921BC9"/>
    <w:rsid w:val="009258A0"/>
    <w:rsid w:val="00925B23"/>
    <w:rsid w:val="009308DE"/>
    <w:rsid w:val="00931B88"/>
    <w:rsid w:val="009346AD"/>
    <w:rsid w:val="009364FC"/>
    <w:rsid w:val="00937ECF"/>
    <w:rsid w:val="00941D6F"/>
    <w:rsid w:val="00942C46"/>
    <w:rsid w:val="0094435E"/>
    <w:rsid w:val="009455B8"/>
    <w:rsid w:val="00946D7E"/>
    <w:rsid w:val="00954B10"/>
    <w:rsid w:val="0096037C"/>
    <w:rsid w:val="009613E6"/>
    <w:rsid w:val="00961C68"/>
    <w:rsid w:val="009629CB"/>
    <w:rsid w:val="009637B8"/>
    <w:rsid w:val="00965484"/>
    <w:rsid w:val="00965BA2"/>
    <w:rsid w:val="009669BC"/>
    <w:rsid w:val="009674B8"/>
    <w:rsid w:val="0097013D"/>
    <w:rsid w:val="009740C1"/>
    <w:rsid w:val="00974A48"/>
    <w:rsid w:val="00974B2B"/>
    <w:rsid w:val="009757CA"/>
    <w:rsid w:val="0098094B"/>
    <w:rsid w:val="00980D22"/>
    <w:rsid w:val="0099024B"/>
    <w:rsid w:val="00991323"/>
    <w:rsid w:val="00994F28"/>
    <w:rsid w:val="009958A3"/>
    <w:rsid w:val="00995BBB"/>
    <w:rsid w:val="009A1619"/>
    <w:rsid w:val="009A1C02"/>
    <w:rsid w:val="009A2DCD"/>
    <w:rsid w:val="009A3D21"/>
    <w:rsid w:val="009A4CAA"/>
    <w:rsid w:val="009B06A9"/>
    <w:rsid w:val="009B2F17"/>
    <w:rsid w:val="009B5609"/>
    <w:rsid w:val="009B5DCB"/>
    <w:rsid w:val="009C2F4F"/>
    <w:rsid w:val="009C30A3"/>
    <w:rsid w:val="009C3EC8"/>
    <w:rsid w:val="009C5AB0"/>
    <w:rsid w:val="009C68B2"/>
    <w:rsid w:val="009C6B1D"/>
    <w:rsid w:val="009C6D89"/>
    <w:rsid w:val="009D0AAA"/>
    <w:rsid w:val="009E001C"/>
    <w:rsid w:val="009E00C2"/>
    <w:rsid w:val="009E0B09"/>
    <w:rsid w:val="009E1A92"/>
    <w:rsid w:val="009E34EB"/>
    <w:rsid w:val="009E501D"/>
    <w:rsid w:val="009E65E8"/>
    <w:rsid w:val="009E6D1F"/>
    <w:rsid w:val="009E7CE7"/>
    <w:rsid w:val="009F09F9"/>
    <w:rsid w:val="009F1BC5"/>
    <w:rsid w:val="009F3249"/>
    <w:rsid w:val="009F5ACD"/>
    <w:rsid w:val="009F5D6C"/>
    <w:rsid w:val="009F6666"/>
    <w:rsid w:val="009F66EB"/>
    <w:rsid w:val="009F7E14"/>
    <w:rsid w:val="00A01527"/>
    <w:rsid w:val="00A0287C"/>
    <w:rsid w:val="00A02EFA"/>
    <w:rsid w:val="00A06A2B"/>
    <w:rsid w:val="00A10685"/>
    <w:rsid w:val="00A11527"/>
    <w:rsid w:val="00A11ED3"/>
    <w:rsid w:val="00A12F05"/>
    <w:rsid w:val="00A13429"/>
    <w:rsid w:val="00A212DB"/>
    <w:rsid w:val="00A232A9"/>
    <w:rsid w:val="00A251AA"/>
    <w:rsid w:val="00A30FCE"/>
    <w:rsid w:val="00A32FB5"/>
    <w:rsid w:val="00A338E8"/>
    <w:rsid w:val="00A35AF1"/>
    <w:rsid w:val="00A41E20"/>
    <w:rsid w:val="00A44C01"/>
    <w:rsid w:val="00A50FFB"/>
    <w:rsid w:val="00A514EE"/>
    <w:rsid w:val="00A5305B"/>
    <w:rsid w:val="00A61CFB"/>
    <w:rsid w:val="00A65E72"/>
    <w:rsid w:val="00A66CFD"/>
    <w:rsid w:val="00A731C8"/>
    <w:rsid w:val="00A73357"/>
    <w:rsid w:val="00A75DC7"/>
    <w:rsid w:val="00A7638C"/>
    <w:rsid w:val="00A83C1E"/>
    <w:rsid w:val="00A85B41"/>
    <w:rsid w:val="00A9153D"/>
    <w:rsid w:val="00A92E44"/>
    <w:rsid w:val="00AA4D73"/>
    <w:rsid w:val="00AB0763"/>
    <w:rsid w:val="00AB5B7F"/>
    <w:rsid w:val="00AB5E19"/>
    <w:rsid w:val="00AB79E8"/>
    <w:rsid w:val="00AB7A96"/>
    <w:rsid w:val="00AC15AC"/>
    <w:rsid w:val="00AC33E0"/>
    <w:rsid w:val="00AC44DC"/>
    <w:rsid w:val="00AC497D"/>
    <w:rsid w:val="00AD0E42"/>
    <w:rsid w:val="00AD15EA"/>
    <w:rsid w:val="00AD1B20"/>
    <w:rsid w:val="00AD2D57"/>
    <w:rsid w:val="00AD4BA2"/>
    <w:rsid w:val="00AD63F8"/>
    <w:rsid w:val="00AE096F"/>
    <w:rsid w:val="00AE54B2"/>
    <w:rsid w:val="00AE744F"/>
    <w:rsid w:val="00AF164C"/>
    <w:rsid w:val="00AF2A84"/>
    <w:rsid w:val="00AF5D12"/>
    <w:rsid w:val="00AF6D7E"/>
    <w:rsid w:val="00AF7382"/>
    <w:rsid w:val="00B06F07"/>
    <w:rsid w:val="00B06F44"/>
    <w:rsid w:val="00B1485F"/>
    <w:rsid w:val="00B16DB3"/>
    <w:rsid w:val="00B177AB"/>
    <w:rsid w:val="00B30899"/>
    <w:rsid w:val="00B313BB"/>
    <w:rsid w:val="00B32A3C"/>
    <w:rsid w:val="00B32BF6"/>
    <w:rsid w:val="00B365C1"/>
    <w:rsid w:val="00B414A1"/>
    <w:rsid w:val="00B447F4"/>
    <w:rsid w:val="00B461BD"/>
    <w:rsid w:val="00B4638A"/>
    <w:rsid w:val="00B50D84"/>
    <w:rsid w:val="00B53612"/>
    <w:rsid w:val="00B53BBD"/>
    <w:rsid w:val="00B56475"/>
    <w:rsid w:val="00B5733D"/>
    <w:rsid w:val="00B637F5"/>
    <w:rsid w:val="00B64482"/>
    <w:rsid w:val="00B66F8C"/>
    <w:rsid w:val="00B71899"/>
    <w:rsid w:val="00B72A36"/>
    <w:rsid w:val="00B819C5"/>
    <w:rsid w:val="00B82A50"/>
    <w:rsid w:val="00B912F1"/>
    <w:rsid w:val="00B929F0"/>
    <w:rsid w:val="00B93935"/>
    <w:rsid w:val="00B94572"/>
    <w:rsid w:val="00B94ABE"/>
    <w:rsid w:val="00B94C51"/>
    <w:rsid w:val="00BA19A6"/>
    <w:rsid w:val="00BA1BB9"/>
    <w:rsid w:val="00BA2035"/>
    <w:rsid w:val="00BA4C66"/>
    <w:rsid w:val="00BA7D51"/>
    <w:rsid w:val="00BB1285"/>
    <w:rsid w:val="00BB1887"/>
    <w:rsid w:val="00BB25A6"/>
    <w:rsid w:val="00BB2651"/>
    <w:rsid w:val="00BB3356"/>
    <w:rsid w:val="00BC085C"/>
    <w:rsid w:val="00BC5967"/>
    <w:rsid w:val="00BD0DAC"/>
    <w:rsid w:val="00BD31CE"/>
    <w:rsid w:val="00BD6BF9"/>
    <w:rsid w:val="00BE137C"/>
    <w:rsid w:val="00BE4342"/>
    <w:rsid w:val="00BE5D30"/>
    <w:rsid w:val="00BE5FFB"/>
    <w:rsid w:val="00BE7FC2"/>
    <w:rsid w:val="00BF0E28"/>
    <w:rsid w:val="00BF1A39"/>
    <w:rsid w:val="00BF4D4C"/>
    <w:rsid w:val="00C00AD9"/>
    <w:rsid w:val="00C0322B"/>
    <w:rsid w:val="00C0422E"/>
    <w:rsid w:val="00C101BA"/>
    <w:rsid w:val="00C10F5C"/>
    <w:rsid w:val="00C14837"/>
    <w:rsid w:val="00C15ADA"/>
    <w:rsid w:val="00C16E53"/>
    <w:rsid w:val="00C170F1"/>
    <w:rsid w:val="00C25195"/>
    <w:rsid w:val="00C36260"/>
    <w:rsid w:val="00C42BFA"/>
    <w:rsid w:val="00C45CDC"/>
    <w:rsid w:val="00C46BB3"/>
    <w:rsid w:val="00C5119F"/>
    <w:rsid w:val="00C514B4"/>
    <w:rsid w:val="00C543BF"/>
    <w:rsid w:val="00C60770"/>
    <w:rsid w:val="00C61D05"/>
    <w:rsid w:val="00C72DFF"/>
    <w:rsid w:val="00C73422"/>
    <w:rsid w:val="00C7347F"/>
    <w:rsid w:val="00C758FC"/>
    <w:rsid w:val="00C75DAE"/>
    <w:rsid w:val="00C76454"/>
    <w:rsid w:val="00C775CC"/>
    <w:rsid w:val="00C77E16"/>
    <w:rsid w:val="00C8062C"/>
    <w:rsid w:val="00C84BED"/>
    <w:rsid w:val="00C85382"/>
    <w:rsid w:val="00C86F14"/>
    <w:rsid w:val="00C877F3"/>
    <w:rsid w:val="00C87B88"/>
    <w:rsid w:val="00C909C5"/>
    <w:rsid w:val="00C933C7"/>
    <w:rsid w:val="00C9546D"/>
    <w:rsid w:val="00C95F00"/>
    <w:rsid w:val="00C96598"/>
    <w:rsid w:val="00CA0C9B"/>
    <w:rsid w:val="00CA36BC"/>
    <w:rsid w:val="00CA6BF2"/>
    <w:rsid w:val="00CB473C"/>
    <w:rsid w:val="00CB6877"/>
    <w:rsid w:val="00CB6D8E"/>
    <w:rsid w:val="00CC001C"/>
    <w:rsid w:val="00CC15B9"/>
    <w:rsid w:val="00CC2007"/>
    <w:rsid w:val="00CC2B34"/>
    <w:rsid w:val="00CD2961"/>
    <w:rsid w:val="00CD6621"/>
    <w:rsid w:val="00CD6DD1"/>
    <w:rsid w:val="00CD6E9E"/>
    <w:rsid w:val="00CD783E"/>
    <w:rsid w:val="00CE3AB9"/>
    <w:rsid w:val="00CF1959"/>
    <w:rsid w:val="00CF1D82"/>
    <w:rsid w:val="00CF2053"/>
    <w:rsid w:val="00CF3D69"/>
    <w:rsid w:val="00CF4BFA"/>
    <w:rsid w:val="00CF70A7"/>
    <w:rsid w:val="00D02A61"/>
    <w:rsid w:val="00D02F8F"/>
    <w:rsid w:val="00D05BBB"/>
    <w:rsid w:val="00D12B45"/>
    <w:rsid w:val="00D14086"/>
    <w:rsid w:val="00D25732"/>
    <w:rsid w:val="00D25B39"/>
    <w:rsid w:val="00D261DB"/>
    <w:rsid w:val="00D3073F"/>
    <w:rsid w:val="00D31E93"/>
    <w:rsid w:val="00D34949"/>
    <w:rsid w:val="00D34C14"/>
    <w:rsid w:val="00D34CA2"/>
    <w:rsid w:val="00D34F12"/>
    <w:rsid w:val="00D364C4"/>
    <w:rsid w:val="00D37EEA"/>
    <w:rsid w:val="00D4206B"/>
    <w:rsid w:val="00D4314B"/>
    <w:rsid w:val="00D4619C"/>
    <w:rsid w:val="00D53B39"/>
    <w:rsid w:val="00D54577"/>
    <w:rsid w:val="00D57D91"/>
    <w:rsid w:val="00D60532"/>
    <w:rsid w:val="00D61ED3"/>
    <w:rsid w:val="00D62730"/>
    <w:rsid w:val="00D6282E"/>
    <w:rsid w:val="00D62870"/>
    <w:rsid w:val="00D675F8"/>
    <w:rsid w:val="00D75929"/>
    <w:rsid w:val="00D76977"/>
    <w:rsid w:val="00D76A41"/>
    <w:rsid w:val="00D77B3A"/>
    <w:rsid w:val="00D8584B"/>
    <w:rsid w:val="00D862E0"/>
    <w:rsid w:val="00D91910"/>
    <w:rsid w:val="00D91E91"/>
    <w:rsid w:val="00D920B8"/>
    <w:rsid w:val="00D92E0D"/>
    <w:rsid w:val="00D9555E"/>
    <w:rsid w:val="00D9586D"/>
    <w:rsid w:val="00D961A4"/>
    <w:rsid w:val="00D96880"/>
    <w:rsid w:val="00D97587"/>
    <w:rsid w:val="00D97674"/>
    <w:rsid w:val="00DA134E"/>
    <w:rsid w:val="00DA1646"/>
    <w:rsid w:val="00DA1994"/>
    <w:rsid w:val="00DB1069"/>
    <w:rsid w:val="00DB1734"/>
    <w:rsid w:val="00DB28C6"/>
    <w:rsid w:val="00DB33ED"/>
    <w:rsid w:val="00DB3511"/>
    <w:rsid w:val="00DB3FDB"/>
    <w:rsid w:val="00DC2848"/>
    <w:rsid w:val="00DC2F7C"/>
    <w:rsid w:val="00DC30FB"/>
    <w:rsid w:val="00DC4A60"/>
    <w:rsid w:val="00DC6F6C"/>
    <w:rsid w:val="00DD3CF4"/>
    <w:rsid w:val="00DD7685"/>
    <w:rsid w:val="00DD779C"/>
    <w:rsid w:val="00DE0EDE"/>
    <w:rsid w:val="00DE2707"/>
    <w:rsid w:val="00DE2D73"/>
    <w:rsid w:val="00DE2EC2"/>
    <w:rsid w:val="00DE3B69"/>
    <w:rsid w:val="00DE465A"/>
    <w:rsid w:val="00DF4626"/>
    <w:rsid w:val="00DF4E48"/>
    <w:rsid w:val="00DF5548"/>
    <w:rsid w:val="00E01684"/>
    <w:rsid w:val="00E0380C"/>
    <w:rsid w:val="00E04528"/>
    <w:rsid w:val="00E04E97"/>
    <w:rsid w:val="00E12680"/>
    <w:rsid w:val="00E20DEB"/>
    <w:rsid w:val="00E22B7C"/>
    <w:rsid w:val="00E24D8A"/>
    <w:rsid w:val="00E264E9"/>
    <w:rsid w:val="00E271B0"/>
    <w:rsid w:val="00E32A4B"/>
    <w:rsid w:val="00E33062"/>
    <w:rsid w:val="00E33834"/>
    <w:rsid w:val="00E33D8A"/>
    <w:rsid w:val="00E35998"/>
    <w:rsid w:val="00E37739"/>
    <w:rsid w:val="00E43712"/>
    <w:rsid w:val="00E43FF3"/>
    <w:rsid w:val="00E46BE1"/>
    <w:rsid w:val="00E500C2"/>
    <w:rsid w:val="00E502EC"/>
    <w:rsid w:val="00E51358"/>
    <w:rsid w:val="00E533ED"/>
    <w:rsid w:val="00E537F6"/>
    <w:rsid w:val="00E543A5"/>
    <w:rsid w:val="00E54EF9"/>
    <w:rsid w:val="00E55DDD"/>
    <w:rsid w:val="00E570B9"/>
    <w:rsid w:val="00E57C73"/>
    <w:rsid w:val="00E62AA4"/>
    <w:rsid w:val="00E63122"/>
    <w:rsid w:val="00E6413B"/>
    <w:rsid w:val="00E65820"/>
    <w:rsid w:val="00E6700D"/>
    <w:rsid w:val="00E67A92"/>
    <w:rsid w:val="00E70D3C"/>
    <w:rsid w:val="00E81CBD"/>
    <w:rsid w:val="00E875E7"/>
    <w:rsid w:val="00E87F1E"/>
    <w:rsid w:val="00E91C75"/>
    <w:rsid w:val="00EA522C"/>
    <w:rsid w:val="00EA7BD0"/>
    <w:rsid w:val="00EB0345"/>
    <w:rsid w:val="00EB3BAB"/>
    <w:rsid w:val="00EB47DD"/>
    <w:rsid w:val="00EC0FB3"/>
    <w:rsid w:val="00EC134B"/>
    <w:rsid w:val="00EC2DC7"/>
    <w:rsid w:val="00EC2EF5"/>
    <w:rsid w:val="00EC34A1"/>
    <w:rsid w:val="00EC7E94"/>
    <w:rsid w:val="00ED2967"/>
    <w:rsid w:val="00ED367A"/>
    <w:rsid w:val="00ED4966"/>
    <w:rsid w:val="00ED4EB3"/>
    <w:rsid w:val="00ED536D"/>
    <w:rsid w:val="00ED577E"/>
    <w:rsid w:val="00ED6426"/>
    <w:rsid w:val="00ED7F4D"/>
    <w:rsid w:val="00EE0C96"/>
    <w:rsid w:val="00EE4C94"/>
    <w:rsid w:val="00EE6303"/>
    <w:rsid w:val="00EE7ED2"/>
    <w:rsid w:val="00EF0DF3"/>
    <w:rsid w:val="00F04BA2"/>
    <w:rsid w:val="00F05121"/>
    <w:rsid w:val="00F06A98"/>
    <w:rsid w:val="00F12FD0"/>
    <w:rsid w:val="00F17645"/>
    <w:rsid w:val="00F20E9B"/>
    <w:rsid w:val="00F2106F"/>
    <w:rsid w:val="00F218F1"/>
    <w:rsid w:val="00F233E3"/>
    <w:rsid w:val="00F23AD0"/>
    <w:rsid w:val="00F257E0"/>
    <w:rsid w:val="00F277B5"/>
    <w:rsid w:val="00F32759"/>
    <w:rsid w:val="00F34313"/>
    <w:rsid w:val="00F40AC7"/>
    <w:rsid w:val="00F41984"/>
    <w:rsid w:val="00F4316D"/>
    <w:rsid w:val="00F44205"/>
    <w:rsid w:val="00F448B1"/>
    <w:rsid w:val="00F45912"/>
    <w:rsid w:val="00F50B38"/>
    <w:rsid w:val="00F512EA"/>
    <w:rsid w:val="00F52309"/>
    <w:rsid w:val="00F52BC0"/>
    <w:rsid w:val="00F60ACB"/>
    <w:rsid w:val="00F61C61"/>
    <w:rsid w:val="00F63149"/>
    <w:rsid w:val="00F63D73"/>
    <w:rsid w:val="00F6404F"/>
    <w:rsid w:val="00F6443C"/>
    <w:rsid w:val="00F64EF9"/>
    <w:rsid w:val="00F66EDD"/>
    <w:rsid w:val="00F707B8"/>
    <w:rsid w:val="00F721A8"/>
    <w:rsid w:val="00F75BD4"/>
    <w:rsid w:val="00F76EAB"/>
    <w:rsid w:val="00F80426"/>
    <w:rsid w:val="00F83A1B"/>
    <w:rsid w:val="00F83BD7"/>
    <w:rsid w:val="00F90C9B"/>
    <w:rsid w:val="00F91606"/>
    <w:rsid w:val="00F91E43"/>
    <w:rsid w:val="00F926C5"/>
    <w:rsid w:val="00F92A54"/>
    <w:rsid w:val="00F931DA"/>
    <w:rsid w:val="00F93D40"/>
    <w:rsid w:val="00FA4318"/>
    <w:rsid w:val="00FA4F63"/>
    <w:rsid w:val="00FA5D91"/>
    <w:rsid w:val="00FA6C56"/>
    <w:rsid w:val="00FA7DA2"/>
    <w:rsid w:val="00FB01D7"/>
    <w:rsid w:val="00FB128D"/>
    <w:rsid w:val="00FB5165"/>
    <w:rsid w:val="00FB6B37"/>
    <w:rsid w:val="00FC2B80"/>
    <w:rsid w:val="00FC4017"/>
    <w:rsid w:val="00FC42A4"/>
    <w:rsid w:val="00FC4872"/>
    <w:rsid w:val="00FD1B4B"/>
    <w:rsid w:val="00FD33CF"/>
    <w:rsid w:val="00FD50B4"/>
    <w:rsid w:val="00FD681C"/>
    <w:rsid w:val="00FE7855"/>
    <w:rsid w:val="00FF1D20"/>
    <w:rsid w:val="00FF2952"/>
    <w:rsid w:val="00FF3225"/>
    <w:rsid w:val="00FF542E"/>
    <w:rsid w:val="00FF553E"/>
    <w:rsid w:val="00FF5DB6"/>
    <w:rsid w:val="00FF6C1C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F5512D"/>
  <w15:chartTrackingRefBased/>
  <w15:docId w15:val="{B99811AE-68E7-46A6-A588-178088D8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Tahoma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agwek40"/>
    <w:next w:val="Tekstpodstawowy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Nagwek4">
    <w:name w:val="heading 4"/>
    <w:basedOn w:val="Nagwek40"/>
    <w:next w:val="Tekstpodstawowy"/>
    <w:qFormat/>
    <w:pPr>
      <w:numPr>
        <w:ilvl w:val="3"/>
        <w:numId w:val="1"/>
      </w:num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paragraph" w:styleId="Nagwek5">
    <w:name w:val="heading 5"/>
    <w:basedOn w:val="Nagwek10"/>
    <w:next w:val="Tekstpodstawowy"/>
    <w:qFormat/>
    <w:pPr>
      <w:numPr>
        <w:ilvl w:val="4"/>
        <w:numId w:val="1"/>
      </w:numPr>
      <w:spacing w:before="120" w:after="60"/>
      <w:outlineLvl w:val="4"/>
    </w:pPr>
    <w:rPr>
      <w:rFonts w:ascii="Liberation Serif" w:eastAsia="Segoe UI" w:hAnsi="Liberation Serif" w:cs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4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caps w:val="0"/>
      <w:smallCaps w:val="0"/>
      <w:spacing w:val="0"/>
      <w:sz w:val="24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Domylnaczcionkaakapitu17">
    <w:name w:val="Domyślna czcionka akapitu17"/>
  </w:style>
  <w:style w:type="character" w:customStyle="1" w:styleId="Domylnaczcionkaakapitu16">
    <w:name w:val="Domyślna czcionka akapitu16"/>
  </w:style>
  <w:style w:type="character" w:customStyle="1" w:styleId="Domylnaczcionkaakapitu15">
    <w:name w:val="Domyślna czcionka akapitu15"/>
  </w:style>
  <w:style w:type="character" w:customStyle="1" w:styleId="Domylnaczcionkaakapitu14">
    <w:name w:val="Domyślna czcionka akapitu14"/>
  </w:style>
  <w:style w:type="character" w:customStyle="1" w:styleId="Domylnaczcionkaakapitu13">
    <w:name w:val="Domyślna czcionka akapitu13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Domylnaczcionkaakapitu12">
    <w:name w:val="Domyślna czcionka akapitu12"/>
  </w:style>
  <w:style w:type="character" w:customStyle="1" w:styleId="Domylnaczcionkaakapitu11">
    <w:name w:val="Domyślna czcionka akapitu11"/>
  </w:style>
  <w:style w:type="character" w:customStyle="1" w:styleId="Domylnaczcionkaakapitu10">
    <w:name w:val="Domyślna czcionka akapitu10"/>
  </w:style>
  <w:style w:type="character" w:customStyle="1" w:styleId="Domylnaczcionkaakapitu9">
    <w:name w:val="Domyślna czcionka akapitu9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1">
    <w:name w:val="Domyślna czcionka akapitu1"/>
  </w:style>
  <w:style w:type="character" w:customStyle="1" w:styleId="Domylnaczcionkaakapitu18">
    <w:name w:val="Domyślna czcionka akapitu18"/>
  </w:style>
  <w:style w:type="character" w:customStyle="1" w:styleId="Nagwek1Znak">
    <w:name w:val="Nagłówek 1 Znak"/>
    <w:rPr>
      <w:rFonts w:ascii="Cambria" w:eastAsia="Calibri" w:hAnsi="Cambria" w:cs="Tahoma"/>
      <w:b/>
      <w:bCs/>
      <w:color w:val="365F91"/>
      <w:sz w:val="28"/>
      <w:szCs w:val="28"/>
    </w:rPr>
  </w:style>
  <w:style w:type="character" w:customStyle="1" w:styleId="Pogrubienie1">
    <w:name w:val="Pogrubienie1"/>
    <w:rPr>
      <w:b/>
      <w:bCs/>
    </w:rPr>
  </w:style>
  <w:style w:type="character" w:customStyle="1" w:styleId="StopkaZnak">
    <w:name w:val="Stopka Znak"/>
    <w:rPr>
      <w:rFonts w:eastAsia="Calibri"/>
    </w:rPr>
  </w:style>
  <w:style w:type="character" w:customStyle="1" w:styleId="NagwekZnak">
    <w:name w:val="Nagłówek Znak"/>
    <w:rPr>
      <w:rFonts w:eastAsia="Calibri"/>
    </w:rPr>
  </w:style>
  <w:style w:type="character" w:customStyle="1" w:styleId="Nagwek2Znak">
    <w:name w:val="Nagłówek 2 Znak"/>
    <w:rPr>
      <w:rFonts w:ascii="Cambria" w:eastAsia="Calibri" w:hAnsi="Cambria" w:cs="Tahoma"/>
      <w:b/>
      <w:bCs/>
      <w:color w:val="4F81BD"/>
      <w:sz w:val="26"/>
      <w:szCs w:val="26"/>
    </w:rPr>
  </w:style>
  <w:style w:type="character" w:customStyle="1" w:styleId="fragment">
    <w:name w:val="fragment"/>
    <w:basedOn w:val="Domylnaczcionkaakapitu18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Znakinumeracji">
    <w:name w:val="Znaki numeracji"/>
  </w:style>
  <w:style w:type="character" w:styleId="Uwydatnienie">
    <w:name w:val="Emphasis"/>
    <w:uiPriority w:val="20"/>
    <w:qFormat/>
    <w:rPr>
      <w:i/>
      <w:i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character" w:customStyle="1" w:styleId="TekstprzypisukocowegoZnak">
    <w:name w:val="Tekst przypisu końcowego Znak"/>
    <w:rPr>
      <w:rFonts w:ascii="Calibri" w:eastAsia="Calibri" w:hAnsi="Calibri" w:cs="Tahoma"/>
      <w:lang w:eastAsia="zh-C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ListLabel4">
    <w:name w:val="ListLabel 4"/>
    <w:rPr>
      <w:rFonts w:ascii="Times New Roman" w:eastAsia="Times New Roman" w:hAnsi="Times New Roman" w:cs="Times New Roman"/>
      <w:b w:val="0"/>
      <w:sz w:val="22"/>
    </w:rPr>
  </w:style>
  <w:style w:type="paragraph" w:customStyle="1" w:styleId="Nagwek18">
    <w:name w:val="Nagłówek1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7">
    <w:name w:val="Nagłówek1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7">
    <w:name w:val="Legenda17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6">
    <w:name w:val="Nagłówek1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6">
    <w:name w:val="Legenda16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5">
    <w:name w:val="Nagłówek1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5">
    <w:name w:val="Legenda15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4">
    <w:name w:val="Nagłówek1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4">
    <w:name w:val="Legenda14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3">
    <w:name w:val="Nagłówek1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3">
    <w:name w:val="Legenda13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2">
    <w:name w:val="Nagłówek1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2">
    <w:name w:val="Legenda1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1">
    <w:name w:val="Legenda1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00">
    <w:name w:val="Nagłówek1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0">
    <w:name w:val="Legenda10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9">
    <w:name w:val="Legenda9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8">
    <w:name w:val="Legenda8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7">
    <w:name w:val="Legenda7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NormalnyWeb1">
    <w:name w:val="Normalny (Web)1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metryka">
    <w:name w:val="metryka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ezodstpw1">
    <w:name w:val="Bez odstępów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preambula">
    <w:name w:val="preambula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NormalnyWeb">
    <w:name w:val="Normal (Web)"/>
    <w:basedOn w:val="Normalny"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kocowego">
    <w:name w:val="endnote reference"/>
    <w:uiPriority w:val="99"/>
    <w:semiHidden/>
    <w:unhideWhenUsed/>
    <w:rsid w:val="000B76D6"/>
    <w:rPr>
      <w:vertAlign w:val="superscript"/>
    </w:rPr>
  </w:style>
  <w:style w:type="character" w:customStyle="1" w:styleId="TekstpodstawowyZnak">
    <w:name w:val="Tekst podstawowy Znak"/>
    <w:link w:val="Tekstpodstawowy"/>
    <w:rsid w:val="00ED577E"/>
    <w:rPr>
      <w:rFonts w:ascii="Calibri" w:eastAsia="Calibri" w:hAnsi="Calibri" w:cs="Tahoma"/>
      <w:sz w:val="22"/>
      <w:szCs w:val="22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954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1577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B5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96D8E-E4B3-443B-A4AE-AE988FF9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3262</Words>
  <Characters>19573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Gmina Proszowice</cp:lastModifiedBy>
  <cp:revision>2</cp:revision>
  <cp:lastPrinted>2025-08-25T06:44:00Z</cp:lastPrinted>
  <dcterms:created xsi:type="dcterms:W3CDTF">2025-10-30T06:35:00Z</dcterms:created>
  <dcterms:modified xsi:type="dcterms:W3CDTF">2025-10-30T06:35:00Z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