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05C502" w14:textId="77777777" w:rsidR="00965484" w:rsidRDefault="00965484" w:rsidP="00426211">
      <w:pPr>
        <w:spacing w:after="0" w:line="360" w:lineRule="auto"/>
        <w:ind w:right="-2"/>
        <w:jc w:val="both"/>
      </w:pPr>
      <w:r>
        <w:rPr>
          <w:rFonts w:cs="Calibri"/>
          <w:sz w:val="24"/>
          <w:szCs w:val="24"/>
        </w:rPr>
        <w:tab/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1F63D0D2" w14:textId="5C968EFD" w:rsidR="00965484" w:rsidRDefault="00965484" w:rsidP="00283DC0">
      <w:pPr>
        <w:spacing w:after="0" w:line="360" w:lineRule="auto"/>
        <w:ind w:right="-1191"/>
        <w:jc w:val="both"/>
      </w:pPr>
      <w:r>
        <w:rPr>
          <w:rFonts w:cs="Calibri"/>
          <w:sz w:val="24"/>
          <w:szCs w:val="24"/>
        </w:rPr>
        <w:t xml:space="preserve">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Proszowice, </w:t>
      </w:r>
      <w:r w:rsidR="00400238">
        <w:rPr>
          <w:rFonts w:cs="Calibri"/>
          <w:sz w:val="24"/>
          <w:szCs w:val="24"/>
        </w:rPr>
        <w:t>27</w:t>
      </w:r>
      <w:r w:rsidR="00D57D91">
        <w:rPr>
          <w:rFonts w:cs="Calibri"/>
          <w:sz w:val="24"/>
          <w:szCs w:val="24"/>
        </w:rPr>
        <w:t>.</w:t>
      </w:r>
      <w:r w:rsidR="00C85382">
        <w:rPr>
          <w:rFonts w:cs="Calibri"/>
          <w:sz w:val="24"/>
          <w:szCs w:val="24"/>
        </w:rPr>
        <w:t>1</w:t>
      </w:r>
      <w:r w:rsidR="00400238">
        <w:rPr>
          <w:rFonts w:cs="Calibri"/>
          <w:sz w:val="24"/>
          <w:szCs w:val="24"/>
        </w:rPr>
        <w:t>1</w:t>
      </w:r>
      <w:r>
        <w:rPr>
          <w:rFonts w:cs="Calibri"/>
          <w:sz w:val="24"/>
          <w:szCs w:val="24"/>
        </w:rPr>
        <w:t>.202</w:t>
      </w:r>
      <w:r w:rsidR="00E533ED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 xml:space="preserve"> r.</w:t>
      </w:r>
    </w:p>
    <w:p w14:paraId="534EBBC4" w14:textId="77777777" w:rsidR="00965484" w:rsidRDefault="00965484" w:rsidP="00283DC0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0E861FE1" w14:textId="77777777" w:rsidR="00965484" w:rsidRDefault="00965484" w:rsidP="00283DC0">
      <w:pPr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>BURMISTRZ GMINY I MIASTA</w:t>
      </w:r>
    </w:p>
    <w:p w14:paraId="4A81ADC4" w14:textId="77777777" w:rsidR="00965484" w:rsidRDefault="00965484" w:rsidP="00283DC0">
      <w:pPr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 xml:space="preserve">             PROSZOWICE</w:t>
      </w:r>
    </w:p>
    <w:p w14:paraId="6BF4066D" w14:textId="77777777" w:rsidR="00965484" w:rsidRDefault="00965484" w:rsidP="00283DC0">
      <w:pPr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 xml:space="preserve">              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0BA775B8" w14:textId="77777777" w:rsidR="00965484" w:rsidRDefault="00965484" w:rsidP="00283DC0">
      <w:pPr>
        <w:tabs>
          <w:tab w:val="left" w:pos="3969"/>
        </w:tabs>
        <w:spacing w:after="0" w:line="360" w:lineRule="auto"/>
        <w:jc w:val="both"/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>Przewodnicząc</w:t>
      </w:r>
      <w:r w:rsidR="00BA19A6">
        <w:rPr>
          <w:rFonts w:cs="Calibri"/>
          <w:b/>
          <w:sz w:val="24"/>
          <w:szCs w:val="24"/>
        </w:rPr>
        <w:t>a</w:t>
      </w:r>
      <w:r>
        <w:rPr>
          <w:rFonts w:cs="Calibri"/>
          <w:b/>
          <w:sz w:val="24"/>
          <w:szCs w:val="24"/>
        </w:rPr>
        <w:t xml:space="preserve"> Rady Miejskiej</w:t>
      </w:r>
    </w:p>
    <w:p w14:paraId="325BB989" w14:textId="77777777" w:rsidR="00965484" w:rsidRDefault="00965484" w:rsidP="00283DC0">
      <w:pPr>
        <w:tabs>
          <w:tab w:val="left" w:pos="3969"/>
        </w:tabs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ab/>
        <w:t xml:space="preserve">           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 w:rsidR="00BA19A6">
        <w:rPr>
          <w:rFonts w:cs="Calibri"/>
          <w:b/>
          <w:sz w:val="24"/>
          <w:szCs w:val="24"/>
        </w:rPr>
        <w:tab/>
      </w:r>
      <w:r w:rsidR="00BA19A6"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>w Proszowicach</w:t>
      </w:r>
    </w:p>
    <w:p w14:paraId="03E97E43" w14:textId="77777777" w:rsidR="00965484" w:rsidRDefault="00965484" w:rsidP="00283DC0">
      <w:pPr>
        <w:tabs>
          <w:tab w:val="left" w:pos="3969"/>
        </w:tabs>
        <w:spacing w:after="0" w:line="360" w:lineRule="auto"/>
        <w:jc w:val="both"/>
        <w:rPr>
          <w:rFonts w:cs="Calibri"/>
          <w:sz w:val="24"/>
          <w:szCs w:val="24"/>
        </w:rPr>
      </w:pPr>
    </w:p>
    <w:p w14:paraId="2F9D7A60" w14:textId="330439FE" w:rsidR="00965484" w:rsidRDefault="00965484" w:rsidP="00283DC0">
      <w:pPr>
        <w:tabs>
          <w:tab w:val="left" w:pos="3969"/>
        </w:tabs>
        <w:spacing w:after="0" w:line="360" w:lineRule="auto"/>
        <w:jc w:val="both"/>
      </w:pPr>
      <w:r>
        <w:rPr>
          <w:rFonts w:cs="Calibri"/>
          <w:sz w:val="24"/>
          <w:szCs w:val="24"/>
        </w:rPr>
        <w:t>BU.0057.</w:t>
      </w:r>
      <w:r w:rsidR="00400238">
        <w:rPr>
          <w:rFonts w:cs="Calibri"/>
          <w:sz w:val="24"/>
          <w:szCs w:val="24"/>
        </w:rPr>
        <w:t>10</w:t>
      </w:r>
      <w:r>
        <w:rPr>
          <w:rFonts w:cs="Calibri"/>
          <w:sz w:val="24"/>
          <w:szCs w:val="24"/>
        </w:rPr>
        <w:t>.202</w:t>
      </w:r>
      <w:r w:rsidR="00E533ED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>.</w:t>
      </w:r>
      <w:r w:rsidR="008F55D9">
        <w:rPr>
          <w:rFonts w:cs="Calibri"/>
          <w:sz w:val="24"/>
          <w:szCs w:val="24"/>
        </w:rPr>
        <w:t>IH</w:t>
      </w:r>
    </w:p>
    <w:p w14:paraId="476C8AE4" w14:textId="69099C8C" w:rsidR="00965484" w:rsidRDefault="00965484" w:rsidP="00920287">
      <w:pPr>
        <w:pStyle w:val="Akapitzlist1"/>
        <w:spacing w:line="360" w:lineRule="auto"/>
        <w:ind w:left="0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dot.</w:t>
      </w:r>
      <w:r w:rsidR="00FD681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Sprawozdania Burmistrza Gminy i Miasta Proszowice za działalność międzysesyjną </w:t>
      </w:r>
      <w:r w:rsidR="00920287">
        <w:rPr>
          <w:rFonts w:cs="Calibri"/>
          <w:sz w:val="24"/>
          <w:szCs w:val="24"/>
        </w:rPr>
        <w:br/>
      </w:r>
      <w:r>
        <w:rPr>
          <w:rFonts w:cs="Calibri"/>
          <w:b/>
          <w:sz w:val="24"/>
          <w:szCs w:val="24"/>
        </w:rPr>
        <w:t xml:space="preserve">w okresie od </w:t>
      </w:r>
      <w:r w:rsidR="00400238">
        <w:rPr>
          <w:rFonts w:cs="Calibri"/>
          <w:b/>
          <w:sz w:val="24"/>
          <w:szCs w:val="24"/>
        </w:rPr>
        <w:t>3</w:t>
      </w:r>
      <w:r w:rsidR="005C4E11">
        <w:rPr>
          <w:rFonts w:cs="Calibri"/>
          <w:b/>
          <w:sz w:val="24"/>
          <w:szCs w:val="24"/>
        </w:rPr>
        <w:t>1</w:t>
      </w:r>
      <w:r>
        <w:rPr>
          <w:rFonts w:cs="Calibri"/>
          <w:b/>
          <w:sz w:val="24"/>
          <w:szCs w:val="24"/>
        </w:rPr>
        <w:t>.</w:t>
      </w:r>
      <w:r w:rsidR="005C4E11">
        <w:rPr>
          <w:rFonts w:cs="Calibri"/>
          <w:b/>
          <w:sz w:val="24"/>
          <w:szCs w:val="24"/>
        </w:rPr>
        <w:t>10</w:t>
      </w:r>
      <w:r>
        <w:rPr>
          <w:rFonts w:cs="Calibri"/>
          <w:b/>
          <w:sz w:val="24"/>
          <w:szCs w:val="24"/>
        </w:rPr>
        <w:t>.202</w:t>
      </w:r>
      <w:r w:rsidR="00276E39">
        <w:rPr>
          <w:rFonts w:cs="Calibri"/>
          <w:b/>
          <w:sz w:val="24"/>
          <w:szCs w:val="24"/>
        </w:rPr>
        <w:t>5</w:t>
      </w:r>
      <w:r>
        <w:rPr>
          <w:rFonts w:cs="Calibri"/>
          <w:b/>
          <w:sz w:val="24"/>
          <w:szCs w:val="24"/>
        </w:rPr>
        <w:t xml:space="preserve"> r. do </w:t>
      </w:r>
      <w:r w:rsidR="00400238">
        <w:rPr>
          <w:rFonts w:cs="Calibri"/>
          <w:b/>
          <w:sz w:val="24"/>
          <w:szCs w:val="24"/>
        </w:rPr>
        <w:t>27</w:t>
      </w:r>
      <w:r>
        <w:rPr>
          <w:rFonts w:cs="Calibri"/>
          <w:b/>
          <w:sz w:val="24"/>
          <w:szCs w:val="24"/>
        </w:rPr>
        <w:t>.</w:t>
      </w:r>
      <w:r w:rsidR="00C85382">
        <w:rPr>
          <w:rFonts w:cs="Calibri"/>
          <w:b/>
          <w:sz w:val="24"/>
          <w:szCs w:val="24"/>
        </w:rPr>
        <w:t>1</w:t>
      </w:r>
      <w:r w:rsidR="00400238">
        <w:rPr>
          <w:rFonts w:cs="Calibri"/>
          <w:b/>
          <w:sz w:val="24"/>
          <w:szCs w:val="24"/>
        </w:rPr>
        <w:t>1</w:t>
      </w:r>
      <w:r>
        <w:rPr>
          <w:rFonts w:cs="Calibri"/>
          <w:b/>
          <w:sz w:val="24"/>
          <w:szCs w:val="24"/>
        </w:rPr>
        <w:t>.202</w:t>
      </w:r>
      <w:r w:rsidR="00FF6C1C">
        <w:rPr>
          <w:rFonts w:cs="Calibri"/>
          <w:b/>
          <w:sz w:val="24"/>
          <w:szCs w:val="24"/>
        </w:rPr>
        <w:t>5</w:t>
      </w:r>
      <w:r>
        <w:rPr>
          <w:rFonts w:cs="Calibri"/>
          <w:b/>
          <w:sz w:val="24"/>
          <w:szCs w:val="24"/>
        </w:rPr>
        <w:t xml:space="preserve"> r.</w:t>
      </w:r>
    </w:p>
    <w:p w14:paraId="1E93EAAB" w14:textId="5DE102F7" w:rsidR="001C75CD" w:rsidRPr="00E533ED" w:rsidRDefault="00364952" w:rsidP="00920287">
      <w:pPr>
        <w:pStyle w:val="Akapitzlist1"/>
        <w:spacing w:line="360" w:lineRule="auto"/>
        <w:ind w:left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W tym okresie podpisałem:</w:t>
      </w:r>
    </w:p>
    <w:p w14:paraId="3E78CA22" w14:textId="7034EB92" w:rsidR="006B5E51" w:rsidRDefault="00400238" w:rsidP="00400238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8"/>
          <w:szCs w:val="28"/>
          <w:lang w:eastAsia="pl-PL"/>
        </w:rPr>
      </w:pPr>
      <w:r w:rsidRPr="00400238">
        <w:rPr>
          <w:rFonts w:eastAsia="Times New Roman" w:cs="Calibri"/>
          <w:b/>
          <w:bCs/>
          <w:sz w:val="28"/>
          <w:szCs w:val="28"/>
          <w:lang w:eastAsia="pl-PL"/>
        </w:rPr>
        <w:t>ZARZĄDZENIE NR 101/2025 Burmistrza Gminy i Miasta Proszowice z dnia 30 października 2025 r.</w:t>
      </w:r>
      <w:r w:rsidRPr="00400238">
        <w:rPr>
          <w:rFonts w:eastAsia="Times New Roman" w:cs="Calibri"/>
          <w:sz w:val="28"/>
          <w:szCs w:val="28"/>
          <w:lang w:eastAsia="pl-PL"/>
        </w:rPr>
        <w:t xml:space="preserve"> w sprawie ogłoszenia regulaminu do czwartego przetargu ustnego nieograniczonego na zbycie nieruchomości składającej się z działki numer ewidencyjny 18/3 położonej w Wolwanowicach, zabudowanej budynkiem o numerze porządkowym 33A, po byłej zlewni mleka.</w:t>
      </w:r>
      <w:r>
        <w:rPr>
          <w:rFonts w:eastAsia="Times New Roman" w:cs="Calibri"/>
          <w:sz w:val="28"/>
          <w:szCs w:val="28"/>
          <w:lang w:eastAsia="pl-PL"/>
        </w:rPr>
        <w:t xml:space="preserve"> </w:t>
      </w:r>
    </w:p>
    <w:p w14:paraId="24C5F5C0" w14:textId="7F01FAEC" w:rsidR="00400238" w:rsidRDefault="00400238" w:rsidP="00400238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8"/>
          <w:szCs w:val="28"/>
          <w:lang w:eastAsia="pl-PL"/>
        </w:rPr>
      </w:pPr>
      <w:r w:rsidRPr="00400238">
        <w:rPr>
          <w:rFonts w:eastAsia="Times New Roman" w:cs="Calibri"/>
          <w:b/>
          <w:bCs/>
          <w:sz w:val="28"/>
          <w:szCs w:val="28"/>
          <w:lang w:eastAsia="pl-PL"/>
        </w:rPr>
        <w:t>ZARZĄDZENIE NR 102/2025 Burmistrza Gminy i Miasta Proszowice z dnia 30 października 2025 r.</w:t>
      </w:r>
      <w:r w:rsidRPr="00400238">
        <w:rPr>
          <w:rFonts w:eastAsia="Times New Roman" w:cs="Calibri"/>
          <w:sz w:val="28"/>
          <w:szCs w:val="28"/>
          <w:lang w:eastAsia="pl-PL"/>
        </w:rPr>
        <w:t xml:space="preserve"> w sprawie ogłoszenia wysokości zaktualizowanej podstawowej kwoty dotacji oraz statystycznej liczby uczniów w roku 2025, na potrzeby udzielania dotacji do niepublicznych przedszkoli, szkół podstawowych, w których zorganizowano oddział przedszkolny i innych form wychowania przedszkolnego prowadzonych przez inne podmioty niż </w:t>
      </w:r>
      <w:r w:rsidR="00A6002F">
        <w:rPr>
          <w:rFonts w:eastAsia="Times New Roman" w:cs="Calibri"/>
          <w:sz w:val="28"/>
          <w:szCs w:val="28"/>
          <w:lang w:eastAsia="pl-PL"/>
        </w:rPr>
        <w:t>JST w</w:t>
      </w:r>
      <w:r w:rsidRPr="00400238">
        <w:rPr>
          <w:rFonts w:eastAsia="Times New Roman" w:cs="Calibri"/>
          <w:sz w:val="28"/>
          <w:szCs w:val="28"/>
          <w:lang w:eastAsia="pl-PL"/>
        </w:rPr>
        <w:t xml:space="preserve"> Gmin</w:t>
      </w:r>
      <w:r w:rsidR="00A6002F">
        <w:rPr>
          <w:rFonts w:eastAsia="Times New Roman" w:cs="Calibri"/>
          <w:sz w:val="28"/>
          <w:szCs w:val="28"/>
          <w:lang w:eastAsia="pl-PL"/>
        </w:rPr>
        <w:t>ie</w:t>
      </w:r>
      <w:r w:rsidRPr="00400238">
        <w:rPr>
          <w:rFonts w:eastAsia="Times New Roman" w:cs="Calibri"/>
          <w:sz w:val="28"/>
          <w:szCs w:val="28"/>
          <w:lang w:eastAsia="pl-PL"/>
        </w:rPr>
        <w:t xml:space="preserve"> Proszowice</w:t>
      </w:r>
      <w:r>
        <w:rPr>
          <w:rFonts w:eastAsia="Times New Roman" w:cs="Calibri"/>
          <w:sz w:val="28"/>
          <w:szCs w:val="28"/>
          <w:lang w:eastAsia="pl-PL"/>
        </w:rPr>
        <w:t xml:space="preserve">. </w:t>
      </w:r>
    </w:p>
    <w:p w14:paraId="235219D7" w14:textId="34724DD8" w:rsidR="00400238" w:rsidRDefault="00400238" w:rsidP="00D42328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8"/>
          <w:szCs w:val="28"/>
          <w:lang w:eastAsia="pl-PL"/>
        </w:rPr>
      </w:pPr>
      <w:r w:rsidRPr="00D42328">
        <w:rPr>
          <w:rFonts w:eastAsia="Times New Roman" w:cs="Calibri"/>
          <w:b/>
          <w:bCs/>
          <w:sz w:val="28"/>
          <w:szCs w:val="28"/>
          <w:lang w:eastAsia="pl-PL"/>
        </w:rPr>
        <w:t>ZARZĄDZENIE NR 103/2025</w:t>
      </w:r>
      <w:r w:rsidR="00D42328" w:rsidRPr="00D42328">
        <w:rPr>
          <w:rFonts w:eastAsia="Times New Roman" w:cs="Calibri"/>
          <w:b/>
          <w:bCs/>
          <w:sz w:val="28"/>
          <w:szCs w:val="28"/>
          <w:lang w:eastAsia="pl-PL"/>
        </w:rPr>
        <w:t xml:space="preserve"> </w:t>
      </w:r>
      <w:r w:rsidRPr="00D42328">
        <w:rPr>
          <w:rFonts w:eastAsia="Times New Roman" w:cs="Calibri"/>
          <w:b/>
          <w:bCs/>
          <w:sz w:val="28"/>
          <w:szCs w:val="28"/>
          <w:lang w:eastAsia="pl-PL"/>
        </w:rPr>
        <w:t>Burmistrza Gminy i Miasta Proszowice</w:t>
      </w:r>
      <w:r w:rsidR="00D42328" w:rsidRPr="00D42328">
        <w:rPr>
          <w:rFonts w:eastAsia="Times New Roman" w:cs="Calibri"/>
          <w:b/>
          <w:bCs/>
          <w:sz w:val="28"/>
          <w:szCs w:val="28"/>
          <w:lang w:eastAsia="pl-PL"/>
        </w:rPr>
        <w:t xml:space="preserve"> </w:t>
      </w:r>
      <w:r w:rsidRPr="00D42328">
        <w:rPr>
          <w:rFonts w:eastAsia="Times New Roman" w:cs="Calibri"/>
          <w:b/>
          <w:bCs/>
          <w:sz w:val="28"/>
          <w:szCs w:val="28"/>
          <w:lang w:eastAsia="pl-PL"/>
        </w:rPr>
        <w:t>z dnia 6 listopada 2025 r.</w:t>
      </w:r>
      <w:r w:rsidR="00D42328" w:rsidRPr="00D42328">
        <w:rPr>
          <w:rFonts w:eastAsia="Times New Roman" w:cs="Calibri"/>
          <w:sz w:val="28"/>
          <w:szCs w:val="28"/>
          <w:lang w:eastAsia="pl-PL"/>
        </w:rPr>
        <w:t xml:space="preserve"> </w:t>
      </w:r>
      <w:r w:rsidRPr="00D42328">
        <w:rPr>
          <w:rFonts w:eastAsia="Times New Roman" w:cs="Calibri"/>
          <w:sz w:val="28"/>
          <w:szCs w:val="28"/>
          <w:lang w:eastAsia="pl-PL"/>
        </w:rPr>
        <w:t xml:space="preserve">w sprawie podania do publicznej wiadomości wykazu </w:t>
      </w:r>
      <w:r w:rsidRPr="00D42328">
        <w:rPr>
          <w:rFonts w:eastAsia="Times New Roman" w:cs="Calibri"/>
          <w:sz w:val="28"/>
          <w:szCs w:val="28"/>
          <w:lang w:eastAsia="pl-PL"/>
        </w:rPr>
        <w:lastRenderedPageBreak/>
        <w:t>nieruchomości przeznaczonej do oddania w najem w trybie bezprzetargowym na dalszy okres 10 lat pomieszczeń użytkowych o łącznej powierzchni 46,68 m2 usytuowanych w budynku nr 62 położonym w Więckowicach oraz na okres 10 lat powierzchni magazynowej o łącznej powierzchni 69,0 m2, znajdujących się na działce o nr ewid. 124/2, stanowiących własność Gminy Proszowice</w:t>
      </w:r>
      <w:r w:rsidR="00D42328">
        <w:rPr>
          <w:rFonts w:eastAsia="Times New Roman" w:cs="Calibri"/>
          <w:sz w:val="28"/>
          <w:szCs w:val="28"/>
          <w:lang w:eastAsia="pl-PL"/>
        </w:rPr>
        <w:t xml:space="preserve">. </w:t>
      </w:r>
    </w:p>
    <w:p w14:paraId="354ACB6A" w14:textId="6F272E83" w:rsidR="00D42328" w:rsidRDefault="00D42328" w:rsidP="00D42328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8"/>
          <w:szCs w:val="28"/>
          <w:lang w:eastAsia="pl-PL"/>
        </w:rPr>
      </w:pPr>
      <w:r w:rsidRPr="00D42328">
        <w:rPr>
          <w:rFonts w:eastAsia="Times New Roman" w:cs="Calibri"/>
          <w:b/>
          <w:bCs/>
          <w:sz w:val="28"/>
          <w:szCs w:val="28"/>
          <w:lang w:eastAsia="pl-PL"/>
        </w:rPr>
        <w:t>ZARZĄDZENIE NR 104/2025 Burmistrza Gminy i Miasta Proszowice z dnia 6 listopada 2025 r.</w:t>
      </w:r>
      <w:r w:rsidRPr="00D42328">
        <w:rPr>
          <w:rFonts w:eastAsia="Times New Roman" w:cs="Calibri"/>
          <w:sz w:val="28"/>
          <w:szCs w:val="28"/>
          <w:lang w:eastAsia="pl-PL"/>
        </w:rPr>
        <w:t xml:space="preserve"> w sprawie podania do publicznej wiadomości wykazu nieruchomości przeznaczonej do oddania w najem w trybie bezprzetargowym na okres kolejnych 5 lat zabudowanej nieruchomości stanowiącej własność Gminy Proszowice</w:t>
      </w:r>
      <w:r>
        <w:rPr>
          <w:rFonts w:eastAsia="Times New Roman" w:cs="Calibri"/>
          <w:sz w:val="28"/>
          <w:szCs w:val="28"/>
          <w:lang w:eastAsia="pl-PL"/>
        </w:rPr>
        <w:t xml:space="preserve">. </w:t>
      </w:r>
    </w:p>
    <w:p w14:paraId="4FFE7703" w14:textId="7D312C98" w:rsidR="00D42328" w:rsidRDefault="00D42328" w:rsidP="00D42328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8"/>
          <w:szCs w:val="28"/>
          <w:lang w:eastAsia="pl-PL"/>
        </w:rPr>
      </w:pPr>
      <w:r w:rsidRPr="00D42328">
        <w:rPr>
          <w:rFonts w:eastAsia="Times New Roman" w:cs="Calibri"/>
          <w:b/>
          <w:bCs/>
          <w:sz w:val="28"/>
          <w:szCs w:val="28"/>
          <w:lang w:eastAsia="pl-PL"/>
        </w:rPr>
        <w:t>ZARZĄDZENIE NR 105/2025 Burmistrza Gminy i Miasta Proszowice z dnia 6 listopada 2025 r</w:t>
      </w:r>
      <w:r w:rsidRPr="00D42328">
        <w:rPr>
          <w:rFonts w:eastAsia="Times New Roman" w:cs="Calibri"/>
          <w:sz w:val="28"/>
          <w:szCs w:val="28"/>
          <w:lang w:eastAsia="pl-PL"/>
        </w:rPr>
        <w:t>. w sprawie podania do publicznej wiadomości wykazu lokalu mieszkalnego przeznaczonego do sprzedaży wraz z udziałem w części wspólnej gruntu, w trybie przetargu ustnego nieograniczonego tj. lokalu mieszkalnego nr 4 stanowiącego własność Gminy Proszowice, położonego w budynku mieszkalnym wielorodzinnym o numerze porządkowym 72 przy ulicy Królewskiej w Proszowicach wraz z przynależnym udziałem w częściach wspólnych budynku oraz w prawie współwłasności w działce numer ewidencyjny 572/4 o powierzchni 0,0967 ha położonej w Proszowicach</w:t>
      </w:r>
      <w:r>
        <w:rPr>
          <w:rFonts w:eastAsia="Times New Roman" w:cs="Calibri"/>
          <w:sz w:val="28"/>
          <w:szCs w:val="28"/>
          <w:lang w:eastAsia="pl-PL"/>
        </w:rPr>
        <w:t xml:space="preserve">. </w:t>
      </w:r>
    </w:p>
    <w:p w14:paraId="32D50288" w14:textId="752B08A1" w:rsidR="00D42328" w:rsidRDefault="00D42328" w:rsidP="00D42328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8"/>
          <w:szCs w:val="28"/>
          <w:lang w:eastAsia="pl-PL"/>
        </w:rPr>
      </w:pPr>
      <w:r w:rsidRPr="00D42328">
        <w:rPr>
          <w:rFonts w:eastAsia="Times New Roman" w:cs="Calibri"/>
          <w:b/>
          <w:bCs/>
          <w:sz w:val="28"/>
          <w:szCs w:val="28"/>
          <w:lang w:eastAsia="pl-PL"/>
        </w:rPr>
        <w:t>ZARZĄDZENIE NR 106/2025 Burmistrza Gminy i Miasta Proszowice z dnia 6 listopada 2025 r.</w:t>
      </w:r>
      <w:r w:rsidRPr="00D42328">
        <w:rPr>
          <w:rFonts w:eastAsia="Times New Roman" w:cs="Calibri"/>
          <w:sz w:val="28"/>
          <w:szCs w:val="28"/>
          <w:lang w:eastAsia="pl-PL"/>
        </w:rPr>
        <w:t xml:space="preserve"> w sprawie powołania komisji przetargowej do przeprowadzenia postępowania o udzielenie zamówienia publicznego pn.: "Remont dróg położonych </w:t>
      </w:r>
      <w:r w:rsidR="00A6002F">
        <w:rPr>
          <w:rFonts w:eastAsia="Times New Roman" w:cs="Calibri"/>
          <w:sz w:val="28"/>
          <w:szCs w:val="28"/>
          <w:lang w:eastAsia="pl-PL"/>
        </w:rPr>
        <w:t xml:space="preserve">w </w:t>
      </w:r>
      <w:r w:rsidRPr="00D42328">
        <w:rPr>
          <w:rFonts w:eastAsia="Times New Roman" w:cs="Calibri"/>
          <w:sz w:val="28"/>
          <w:szCs w:val="28"/>
          <w:lang w:eastAsia="pl-PL"/>
        </w:rPr>
        <w:t>Gmin</w:t>
      </w:r>
      <w:r w:rsidR="00A6002F">
        <w:rPr>
          <w:rFonts w:eastAsia="Times New Roman" w:cs="Calibri"/>
          <w:sz w:val="28"/>
          <w:szCs w:val="28"/>
          <w:lang w:eastAsia="pl-PL"/>
        </w:rPr>
        <w:t>ie</w:t>
      </w:r>
      <w:r w:rsidRPr="00D42328">
        <w:rPr>
          <w:rFonts w:eastAsia="Times New Roman" w:cs="Calibri"/>
          <w:sz w:val="28"/>
          <w:szCs w:val="28"/>
          <w:lang w:eastAsia="pl-PL"/>
        </w:rPr>
        <w:t xml:space="preserve"> Proszowice województwo małopolskie"</w:t>
      </w:r>
      <w:r>
        <w:rPr>
          <w:rFonts w:eastAsia="Times New Roman" w:cs="Calibri"/>
          <w:sz w:val="28"/>
          <w:szCs w:val="28"/>
          <w:lang w:eastAsia="pl-PL"/>
        </w:rPr>
        <w:t>.</w:t>
      </w:r>
    </w:p>
    <w:p w14:paraId="29836052" w14:textId="2A3274E9" w:rsidR="00D42328" w:rsidRDefault="00D42328" w:rsidP="00D42328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8"/>
          <w:szCs w:val="28"/>
          <w:lang w:eastAsia="pl-PL"/>
        </w:rPr>
      </w:pPr>
      <w:r w:rsidRPr="00D42328">
        <w:rPr>
          <w:rFonts w:eastAsia="Times New Roman" w:cs="Calibri"/>
          <w:b/>
          <w:bCs/>
          <w:sz w:val="28"/>
          <w:szCs w:val="28"/>
          <w:lang w:eastAsia="pl-PL"/>
        </w:rPr>
        <w:lastRenderedPageBreak/>
        <w:t>ZARZĄDZENIE NR 107/2025 Burmistrza Gminy i Miasta Proszowice z dnia 14 listopada 2025 r.</w:t>
      </w:r>
      <w:r w:rsidRPr="00D42328">
        <w:rPr>
          <w:rFonts w:eastAsia="Times New Roman" w:cs="Calibri"/>
          <w:sz w:val="28"/>
          <w:szCs w:val="28"/>
          <w:lang w:eastAsia="pl-PL"/>
        </w:rPr>
        <w:t xml:space="preserve"> w sprawie przeprowadzenia konsultacji projektu uchwały Rady Miejskiej w Proszowicach w sprawie zmiany Uchwały Nr LXVIII/517/2023 Rady Miejskiej w Proszowicach w sprawie utworzenia mieszkania treningowego i wspomaganego oraz ustalenia szczegółowych zasad ponoszenia odpłatności za pobyt w mieszkaniu treningowym i wspomaganym z organizacjami pozarządowymi oraz podmiotami, o których mowa w art. 3 ust. 3 ustawy z dnia 24 kwietnia 2003 roku o działalności pożytku publicznego i o wolontariacie</w:t>
      </w:r>
      <w:r>
        <w:rPr>
          <w:rFonts w:eastAsia="Times New Roman" w:cs="Calibri"/>
          <w:sz w:val="28"/>
          <w:szCs w:val="28"/>
          <w:lang w:eastAsia="pl-PL"/>
        </w:rPr>
        <w:t xml:space="preserve">. </w:t>
      </w:r>
    </w:p>
    <w:p w14:paraId="3A825C02" w14:textId="75E9B4FF" w:rsidR="000F20FA" w:rsidRPr="000F20FA" w:rsidRDefault="000F20FA" w:rsidP="000F20FA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8"/>
          <w:szCs w:val="28"/>
          <w:lang w:eastAsia="pl-PL"/>
        </w:rPr>
      </w:pPr>
      <w:r w:rsidRPr="000F20FA">
        <w:rPr>
          <w:rFonts w:eastAsia="Times New Roman" w:cs="Calibri"/>
          <w:b/>
          <w:bCs/>
          <w:sz w:val="28"/>
          <w:szCs w:val="28"/>
          <w:lang w:eastAsia="pl-PL"/>
        </w:rPr>
        <w:t>ZARZĄDZENIE NR 108/2025 Burmistrza Gminy i Miasta Proszowice z dnia 14 listopada 2025 r.</w:t>
      </w:r>
      <w:r w:rsidRPr="000F20FA">
        <w:rPr>
          <w:rFonts w:eastAsia="Times New Roman" w:cs="Calibri"/>
          <w:sz w:val="28"/>
          <w:szCs w:val="28"/>
          <w:lang w:eastAsia="pl-PL"/>
        </w:rPr>
        <w:t xml:space="preserve"> w sprawie przyjęcia projektu Wieloletniej Prognozy Finansowej</w:t>
      </w:r>
      <w:r>
        <w:rPr>
          <w:rFonts w:eastAsia="Times New Roman" w:cs="Calibri"/>
          <w:sz w:val="28"/>
          <w:szCs w:val="28"/>
          <w:lang w:eastAsia="pl-PL"/>
        </w:rPr>
        <w:t>.</w:t>
      </w:r>
    </w:p>
    <w:p w14:paraId="57129E8D" w14:textId="6D343C47" w:rsidR="00EA2840" w:rsidRDefault="00EA2840" w:rsidP="00EA2840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8"/>
          <w:szCs w:val="28"/>
          <w:lang w:eastAsia="pl-PL"/>
        </w:rPr>
      </w:pPr>
      <w:r w:rsidRPr="00EA2840">
        <w:rPr>
          <w:rFonts w:eastAsia="Times New Roman" w:cs="Calibri"/>
          <w:b/>
          <w:bCs/>
          <w:sz w:val="28"/>
          <w:szCs w:val="28"/>
          <w:lang w:eastAsia="pl-PL"/>
        </w:rPr>
        <w:t>ZARZĄDZENIE NR 109/2025 Burmistrza Gminy i Miasta Proszowice z dnia 14 listopada 2025 r.</w:t>
      </w:r>
      <w:r w:rsidRPr="00EA2840">
        <w:rPr>
          <w:rFonts w:eastAsia="Times New Roman" w:cs="Calibri"/>
          <w:sz w:val="28"/>
          <w:szCs w:val="28"/>
          <w:lang w:eastAsia="pl-PL"/>
        </w:rPr>
        <w:t xml:space="preserve"> w sprawie przyjęcia projektu uchwały w sprawie uchwały budżetowej Gminy i Miasta Proszowice na rok 2026</w:t>
      </w:r>
      <w:r>
        <w:rPr>
          <w:rFonts w:eastAsia="Times New Roman" w:cs="Calibri"/>
          <w:sz w:val="28"/>
          <w:szCs w:val="28"/>
          <w:lang w:eastAsia="pl-PL"/>
        </w:rPr>
        <w:t>.</w:t>
      </w:r>
    </w:p>
    <w:p w14:paraId="07221D33" w14:textId="474DB86D" w:rsidR="00EA2840" w:rsidRDefault="00EA2840" w:rsidP="00EA2840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8"/>
          <w:szCs w:val="28"/>
          <w:lang w:eastAsia="pl-PL"/>
        </w:rPr>
      </w:pPr>
      <w:r w:rsidRPr="00EA2840">
        <w:rPr>
          <w:rFonts w:eastAsia="Times New Roman" w:cs="Calibri"/>
          <w:b/>
          <w:bCs/>
          <w:sz w:val="28"/>
          <w:szCs w:val="28"/>
          <w:lang w:eastAsia="pl-PL"/>
        </w:rPr>
        <w:t>ZARZĄDZENIE NR 110/2025 Burmistrza Gminy i Miasta Proszowice z dnia 17 listopada 2025 r.</w:t>
      </w:r>
      <w:r w:rsidRPr="00EA2840">
        <w:rPr>
          <w:rFonts w:eastAsia="Times New Roman" w:cs="Calibri"/>
          <w:sz w:val="28"/>
          <w:szCs w:val="28"/>
          <w:lang w:eastAsia="pl-PL"/>
        </w:rPr>
        <w:t xml:space="preserve"> w sprawie wyrażenia zgody na przekazanie w bezpłatne użyczenie nieruchomości na rzecz Miejskiego Klubu Sportowego "Proszowianka"</w:t>
      </w:r>
      <w:r>
        <w:rPr>
          <w:rFonts w:eastAsia="Times New Roman" w:cs="Calibri"/>
          <w:sz w:val="28"/>
          <w:szCs w:val="28"/>
          <w:lang w:eastAsia="pl-PL"/>
        </w:rPr>
        <w:t xml:space="preserve">. </w:t>
      </w:r>
    </w:p>
    <w:p w14:paraId="6DAEEF72" w14:textId="1D54B952" w:rsidR="00EA2840" w:rsidRDefault="00EA2840" w:rsidP="00EA2840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8"/>
          <w:szCs w:val="28"/>
          <w:lang w:eastAsia="pl-PL"/>
        </w:rPr>
      </w:pPr>
      <w:r w:rsidRPr="00EA2840">
        <w:rPr>
          <w:rFonts w:eastAsia="Times New Roman" w:cs="Calibri"/>
          <w:b/>
          <w:bCs/>
          <w:sz w:val="28"/>
          <w:szCs w:val="28"/>
          <w:lang w:eastAsia="pl-PL"/>
        </w:rPr>
        <w:t>ZARZĄDZENIE NR 111/2025 Burmistrza Gminy i Miasta Proszowice z dnia 17 listopada 2025 r</w:t>
      </w:r>
      <w:r w:rsidRPr="00EA2840">
        <w:rPr>
          <w:rFonts w:eastAsia="Times New Roman" w:cs="Calibri"/>
          <w:sz w:val="28"/>
          <w:szCs w:val="28"/>
          <w:lang w:eastAsia="pl-PL"/>
        </w:rPr>
        <w:t>. w sprawie podania do publicznej wiadomości wykazu nieruchomości przeznaczonej do użyczenia na okres dziesięciu lat</w:t>
      </w:r>
      <w:r>
        <w:rPr>
          <w:rFonts w:eastAsia="Times New Roman" w:cs="Calibri"/>
          <w:sz w:val="28"/>
          <w:szCs w:val="28"/>
          <w:lang w:eastAsia="pl-PL"/>
        </w:rPr>
        <w:t xml:space="preserve">. </w:t>
      </w:r>
    </w:p>
    <w:p w14:paraId="2FE03DE3" w14:textId="77777777" w:rsidR="00EA2840" w:rsidRDefault="00EA2840" w:rsidP="000F20FA">
      <w:pPr>
        <w:suppressAutoHyphens w:val="0"/>
        <w:spacing w:after="0" w:line="360" w:lineRule="auto"/>
        <w:jc w:val="both"/>
        <w:rPr>
          <w:rFonts w:eastAsia="Times New Roman" w:cs="Calibri"/>
          <w:b/>
          <w:bCs/>
          <w:sz w:val="28"/>
          <w:szCs w:val="28"/>
          <w:lang w:eastAsia="pl-PL"/>
        </w:rPr>
      </w:pPr>
    </w:p>
    <w:p w14:paraId="029DEB4D" w14:textId="77777777" w:rsidR="000F20FA" w:rsidRDefault="000F20FA" w:rsidP="000F20FA">
      <w:pPr>
        <w:suppressAutoHyphens w:val="0"/>
        <w:spacing w:after="0" w:line="360" w:lineRule="auto"/>
        <w:jc w:val="both"/>
        <w:rPr>
          <w:rFonts w:eastAsia="Times New Roman" w:cs="Calibri"/>
          <w:b/>
          <w:bCs/>
          <w:sz w:val="28"/>
          <w:szCs w:val="28"/>
          <w:lang w:eastAsia="pl-PL"/>
        </w:rPr>
      </w:pPr>
    </w:p>
    <w:p w14:paraId="14606437" w14:textId="77777777" w:rsidR="00EA2840" w:rsidRPr="00EA2840" w:rsidRDefault="00EA2840" w:rsidP="00EA2840">
      <w:pPr>
        <w:suppressAutoHyphens w:val="0"/>
        <w:spacing w:after="0" w:line="360" w:lineRule="auto"/>
        <w:ind w:left="720"/>
        <w:jc w:val="both"/>
        <w:rPr>
          <w:rFonts w:eastAsia="Times New Roman" w:cs="Calibri"/>
          <w:sz w:val="28"/>
          <w:szCs w:val="28"/>
          <w:lang w:eastAsia="pl-PL"/>
        </w:rPr>
      </w:pPr>
    </w:p>
    <w:p w14:paraId="58B2509B" w14:textId="77777777" w:rsidR="00400238" w:rsidRPr="00400238" w:rsidRDefault="00400238" w:rsidP="00400238">
      <w:pPr>
        <w:suppressAutoHyphens w:val="0"/>
        <w:spacing w:after="0" w:line="360" w:lineRule="auto"/>
        <w:jc w:val="both"/>
        <w:rPr>
          <w:rFonts w:eastAsia="Times New Roman" w:cs="Calibri"/>
          <w:b/>
          <w:bCs/>
          <w:sz w:val="28"/>
          <w:szCs w:val="28"/>
          <w:lang w:eastAsia="pl-PL"/>
        </w:rPr>
      </w:pPr>
    </w:p>
    <w:p w14:paraId="723FB9F0" w14:textId="77777777" w:rsidR="00D12B45" w:rsidRPr="006B5E51" w:rsidRDefault="00D12B45" w:rsidP="006B5E51">
      <w:p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425699A3" w14:textId="0F50E0C7" w:rsidR="008B2252" w:rsidRPr="008B2252" w:rsidRDefault="006B7D20" w:rsidP="00920287">
      <w:pPr>
        <w:pStyle w:val="NormalnyWeb1"/>
        <w:shd w:val="clear" w:color="auto" w:fill="FFFFFF"/>
        <w:spacing w:before="0" w:after="0" w:line="360" w:lineRule="auto"/>
        <w:jc w:val="both"/>
        <w:rPr>
          <w:rFonts w:ascii="Calibri" w:hAnsi="Calibri" w:cs="Calibri"/>
          <w:b/>
          <w:bCs/>
        </w:rPr>
      </w:pPr>
      <w:r w:rsidRPr="008B2252">
        <w:rPr>
          <w:rFonts w:ascii="Calibri" w:hAnsi="Calibri" w:cs="Calibri"/>
          <w:b/>
          <w:bCs/>
        </w:rPr>
        <w:lastRenderedPageBreak/>
        <w:t>Wy</w:t>
      </w:r>
      <w:r w:rsidR="004A0641" w:rsidRPr="008B2252">
        <w:rPr>
          <w:rFonts w:ascii="Calibri" w:hAnsi="Calibri" w:cs="Calibri"/>
          <w:b/>
          <w:bCs/>
        </w:rPr>
        <w:t>d</w:t>
      </w:r>
      <w:r w:rsidRPr="008B2252">
        <w:rPr>
          <w:rFonts w:ascii="Calibri" w:hAnsi="Calibri" w:cs="Calibri"/>
          <w:b/>
          <w:bCs/>
        </w:rPr>
        <w:t>arzenia</w:t>
      </w:r>
      <w:r w:rsidR="00965484" w:rsidRPr="008B2252">
        <w:rPr>
          <w:rFonts w:ascii="Calibri" w:hAnsi="Calibri" w:cs="Calibri"/>
          <w:b/>
          <w:bCs/>
        </w:rPr>
        <w:t xml:space="preserve">, spotkania, konferencje </w:t>
      </w:r>
      <w:r w:rsidRPr="008B2252">
        <w:rPr>
          <w:rFonts w:ascii="Calibri" w:hAnsi="Calibri" w:cs="Calibri"/>
          <w:b/>
          <w:bCs/>
        </w:rPr>
        <w:t xml:space="preserve">z udziałem </w:t>
      </w:r>
      <w:r w:rsidR="00965484" w:rsidRPr="008B2252">
        <w:rPr>
          <w:rFonts w:ascii="Calibri" w:hAnsi="Calibri" w:cs="Calibri"/>
          <w:b/>
          <w:bCs/>
        </w:rPr>
        <w:t>Burmistrza Gminy i Miasta Proszowice</w:t>
      </w:r>
      <w:bookmarkStart w:id="0" w:name="docs-internal-guid-5c936954-7fff-e74e-8e"/>
      <w:bookmarkEnd w:id="0"/>
      <w:r w:rsidR="004E620A" w:rsidRPr="008B2252">
        <w:rPr>
          <w:rFonts w:ascii="Calibri" w:hAnsi="Calibri" w:cs="Calibri"/>
          <w:b/>
          <w:bCs/>
        </w:rPr>
        <w:t>:</w:t>
      </w:r>
    </w:p>
    <w:p w14:paraId="3CF1A59F" w14:textId="77777777" w:rsidR="005A7854" w:rsidRDefault="005A7854" w:rsidP="00920287">
      <w:pPr>
        <w:pStyle w:val="NormalnyWeb1"/>
        <w:shd w:val="clear" w:color="auto" w:fill="FFFFFF"/>
        <w:spacing w:before="0" w:after="0" w:line="360" w:lineRule="auto"/>
        <w:jc w:val="both"/>
        <w:rPr>
          <w:rFonts w:cs="Calibri"/>
        </w:rPr>
      </w:pPr>
    </w:p>
    <w:tbl>
      <w:tblPr>
        <w:tblW w:w="10803" w:type="dxa"/>
        <w:tblInd w:w="-885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567"/>
        <w:gridCol w:w="10236"/>
      </w:tblGrid>
      <w:tr w:rsidR="00965484" w14:paraId="42A804AF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B8C2C" w14:textId="77777777" w:rsidR="00965484" w:rsidRDefault="00965484" w:rsidP="00920287">
            <w:pPr>
              <w:pStyle w:val="Zawartotabeli"/>
              <w:spacing w:after="0" w:line="360" w:lineRule="auto"/>
              <w:jc w:val="both"/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2B6E" w14:textId="77777777" w:rsidR="00965484" w:rsidRDefault="00965484" w:rsidP="00920287">
            <w:pPr>
              <w:pStyle w:val="Zawartotabeli"/>
              <w:spacing w:after="0" w:line="360" w:lineRule="auto"/>
              <w:ind w:left="-647"/>
              <w:jc w:val="center"/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Wydarzenie</w:t>
            </w:r>
          </w:p>
        </w:tc>
      </w:tr>
      <w:tr w:rsidR="00131111" w14:paraId="0BCB48E5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25107" w14:textId="618A85C4" w:rsidR="00131111" w:rsidRPr="00131111" w:rsidRDefault="00D42328" w:rsidP="00920287">
            <w:pPr>
              <w:pStyle w:val="Zawartotabeli"/>
              <w:spacing w:after="0" w:line="360" w:lineRule="auto"/>
              <w:ind w:left="-647"/>
              <w:jc w:val="center"/>
              <w:rPr>
                <w:rFonts w:cs="Calibri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31</w:t>
            </w:r>
            <w:r w:rsidR="00131111" w:rsidRPr="00131111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</w:t>
            </w: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10</w:t>
            </w:r>
            <w:r w:rsidR="00131111" w:rsidRPr="00131111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 xml:space="preserve">.2025 </w:t>
            </w:r>
          </w:p>
        </w:tc>
      </w:tr>
      <w:tr w:rsidR="00131111" w14:paraId="27FDD0B7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FB24" w14:textId="2160A5CB" w:rsidR="00131111" w:rsidRPr="00131111" w:rsidRDefault="00131111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131111">
              <w:rPr>
                <w:rFonts w:cs="Calibr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377F5" w14:textId="35DBC2A3" w:rsidR="00131111" w:rsidRPr="00904681" w:rsidRDefault="00743A9E" w:rsidP="00904681">
            <w:pPr>
              <w:pStyle w:val="Zawartotabeli"/>
              <w:spacing w:after="0" w:line="36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Spotkanie z </w:t>
            </w:r>
            <w:r w:rsidR="00A6002F">
              <w:rPr>
                <w:rFonts w:cs="Calibri"/>
                <w:bCs/>
                <w:color w:val="000000"/>
                <w:sz w:val="24"/>
                <w:szCs w:val="24"/>
              </w:rPr>
              <w:t>p</w:t>
            </w:r>
            <w:r w:rsidR="00EA2840">
              <w:rPr>
                <w:rFonts w:cs="Calibri"/>
                <w:bCs/>
                <w:color w:val="000000"/>
                <w:sz w:val="24"/>
                <w:szCs w:val="24"/>
              </w:rPr>
              <w:t>rezes</w:t>
            </w:r>
            <w:r w:rsidR="002F07C7">
              <w:rPr>
                <w:rFonts w:cs="Calibri"/>
                <w:bCs/>
                <w:color w:val="000000"/>
                <w:sz w:val="24"/>
                <w:szCs w:val="24"/>
              </w:rPr>
              <w:t>em</w:t>
            </w:r>
            <w:r w:rsidR="00EA2840">
              <w:rPr>
                <w:rFonts w:cs="Calibri"/>
                <w:bCs/>
                <w:color w:val="000000"/>
                <w:sz w:val="24"/>
                <w:szCs w:val="24"/>
              </w:rPr>
              <w:t xml:space="preserve"> Giełdy Rolnej Ek-Rol Zbigniewem Nowakiem. </w:t>
            </w:r>
          </w:p>
        </w:tc>
      </w:tr>
      <w:tr w:rsidR="00131111" w14:paraId="7B396646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2162" w14:textId="0BD537D2" w:rsidR="00131111" w:rsidRPr="00131111" w:rsidRDefault="00131111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53B8" w14:textId="3F6181B9" w:rsidR="00131111" w:rsidRPr="00904681" w:rsidRDefault="00EA2840" w:rsidP="00904681">
            <w:pPr>
              <w:pStyle w:val="Zawartotabeli"/>
              <w:spacing w:after="0" w:line="36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Udział w V Kweście</w:t>
            </w:r>
            <w:r w:rsidR="00A6002F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r w:rsidR="00A6002F" w:rsidRPr="00A6002F">
              <w:rPr>
                <w:rFonts w:cs="Calibri"/>
                <w:bCs/>
                <w:color w:val="000000"/>
                <w:sz w:val="24"/>
                <w:szCs w:val="24"/>
              </w:rPr>
              <w:t xml:space="preserve">na rzecz ratowania zabytkowych nagrobków </w:t>
            </w:r>
            <w:r w:rsidR="00A6002F">
              <w:rPr>
                <w:rFonts w:cs="Calibri"/>
                <w:bCs/>
                <w:color w:val="000000"/>
                <w:sz w:val="24"/>
                <w:szCs w:val="24"/>
              </w:rPr>
              <w:t>na cmentarzu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 w Proszowicach.  </w:t>
            </w:r>
          </w:p>
        </w:tc>
      </w:tr>
      <w:tr w:rsidR="00D42328" w14:paraId="415D17D8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693A8" w14:textId="093F31B1" w:rsidR="00D42328" w:rsidRDefault="00D42328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B3501" w14:textId="6949A765" w:rsidR="00D42328" w:rsidRPr="00904681" w:rsidRDefault="002F07C7" w:rsidP="00904681">
            <w:pPr>
              <w:pStyle w:val="Zawartotabeli"/>
              <w:spacing w:after="0" w:line="36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Odwiedzenie cmentarza w Proszowicach w celu uczczenia pamięci zmarłych</w:t>
            </w:r>
            <w:r w:rsidR="00EC0E42">
              <w:rPr>
                <w:rFonts w:cs="Calibri"/>
                <w:bCs/>
                <w:color w:val="000000"/>
                <w:sz w:val="24"/>
                <w:szCs w:val="24"/>
              </w:rPr>
              <w:t xml:space="preserve"> samorządowców i pracowników </w:t>
            </w:r>
            <w:proofErr w:type="spellStart"/>
            <w:r w:rsidR="00EC0E42">
              <w:rPr>
                <w:rFonts w:cs="Calibri"/>
                <w:bCs/>
                <w:color w:val="000000"/>
                <w:sz w:val="24"/>
                <w:szCs w:val="24"/>
              </w:rPr>
              <w:t>UGiM</w:t>
            </w:r>
            <w:proofErr w:type="spellEnd"/>
            <w:r w:rsidR="00EC0E42">
              <w:rPr>
                <w:rFonts w:cs="Calibri"/>
                <w:bCs/>
                <w:color w:val="000000"/>
                <w:sz w:val="24"/>
                <w:szCs w:val="24"/>
              </w:rPr>
              <w:t xml:space="preserve"> Proszowice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. </w:t>
            </w:r>
          </w:p>
        </w:tc>
      </w:tr>
      <w:tr w:rsidR="00A65E72" w14:paraId="2C230273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A6D61" w14:textId="5A1F84CF" w:rsidR="00A65E72" w:rsidRPr="00A65E72" w:rsidRDefault="00D42328" w:rsidP="00A65E72">
            <w:pPr>
              <w:pStyle w:val="Zawartotabeli"/>
              <w:spacing w:after="0" w:line="360" w:lineRule="auto"/>
              <w:jc w:val="center"/>
              <w:rPr>
                <w:rFonts w:cs="Calibri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03</w:t>
            </w:r>
            <w:r w:rsidR="00A65E72" w:rsidRPr="00A65E72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</w:t>
            </w: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11</w:t>
            </w:r>
            <w:r w:rsidR="00A65E72" w:rsidRPr="00A65E72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.2025</w:t>
            </w:r>
          </w:p>
        </w:tc>
      </w:tr>
      <w:tr w:rsidR="00A65E72" w14:paraId="5E6A3A91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693A" w14:textId="4F3736C8" w:rsidR="00A65E72" w:rsidRDefault="00A65E72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A964" w14:textId="5875491E" w:rsidR="00A65E72" w:rsidRDefault="009B3E0D" w:rsidP="00904681">
            <w:pPr>
              <w:pStyle w:val="Zawartotabeli"/>
              <w:spacing w:after="0" w:line="36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Udział w s</w:t>
            </w:r>
            <w:r w:rsidRPr="009B3E0D">
              <w:rPr>
                <w:rFonts w:cs="Calibri"/>
                <w:bCs/>
                <w:color w:val="000000"/>
                <w:sz w:val="24"/>
                <w:szCs w:val="24"/>
              </w:rPr>
              <w:t>potkani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>u w</w:t>
            </w:r>
            <w:r w:rsidRPr="009B3E0D">
              <w:rPr>
                <w:rFonts w:cs="Calibri"/>
                <w:bCs/>
                <w:color w:val="000000"/>
                <w:sz w:val="24"/>
                <w:szCs w:val="24"/>
              </w:rPr>
              <w:t xml:space="preserve"> Departamencie Infrastruktury Drogowej i Transportu z </w:t>
            </w:r>
            <w:r w:rsidR="00A6002F">
              <w:rPr>
                <w:rFonts w:cs="Calibri"/>
                <w:bCs/>
                <w:color w:val="000000"/>
                <w:sz w:val="24"/>
                <w:szCs w:val="24"/>
              </w:rPr>
              <w:t>d</w:t>
            </w:r>
            <w:r w:rsidRPr="009B3E0D">
              <w:rPr>
                <w:rFonts w:cs="Calibri"/>
                <w:bCs/>
                <w:color w:val="000000"/>
                <w:sz w:val="24"/>
                <w:szCs w:val="24"/>
              </w:rPr>
              <w:t xml:space="preserve">yrektorem Krystianem Zielińskim w Urzędzie Marszałkowskim w sprawie linii </w:t>
            </w:r>
            <w:r w:rsidR="00A6002F">
              <w:rPr>
                <w:rFonts w:cs="Calibri"/>
                <w:bCs/>
                <w:color w:val="000000"/>
                <w:sz w:val="24"/>
                <w:szCs w:val="24"/>
              </w:rPr>
              <w:t xml:space="preserve">Małopolskich </w:t>
            </w:r>
            <w:r w:rsidRPr="009B3E0D">
              <w:rPr>
                <w:rFonts w:cs="Calibri"/>
                <w:bCs/>
                <w:color w:val="000000"/>
                <w:sz w:val="24"/>
                <w:szCs w:val="24"/>
              </w:rPr>
              <w:t>L</w:t>
            </w:r>
            <w:r w:rsidR="00A6002F">
              <w:rPr>
                <w:rFonts w:cs="Calibri"/>
                <w:bCs/>
                <w:color w:val="000000"/>
                <w:sz w:val="24"/>
                <w:szCs w:val="24"/>
              </w:rPr>
              <w:t xml:space="preserve">inii </w:t>
            </w:r>
            <w:r w:rsidRPr="009B3E0D">
              <w:rPr>
                <w:rFonts w:cs="Calibri"/>
                <w:bCs/>
                <w:color w:val="000000"/>
                <w:sz w:val="24"/>
                <w:szCs w:val="24"/>
              </w:rPr>
              <w:t>D</w:t>
            </w:r>
            <w:r w:rsidR="00A6002F">
              <w:rPr>
                <w:rFonts w:cs="Calibri"/>
                <w:bCs/>
                <w:color w:val="000000"/>
                <w:sz w:val="24"/>
                <w:szCs w:val="24"/>
              </w:rPr>
              <w:t>ojazdowych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42328" w14:paraId="5B5E99D2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A13B8" w14:textId="0654292C" w:rsidR="00D42328" w:rsidRDefault="00D42328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33CC1" w14:textId="13312577" w:rsidR="00D42328" w:rsidRDefault="009B3E0D" w:rsidP="00904681">
            <w:pPr>
              <w:pStyle w:val="Zawartotabeli"/>
              <w:spacing w:after="0" w:line="36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Udział w spotkaniu </w:t>
            </w:r>
            <w:r w:rsidRPr="009B3E0D">
              <w:rPr>
                <w:rFonts w:cs="Calibri"/>
                <w:bCs/>
                <w:color w:val="000000"/>
                <w:sz w:val="24"/>
                <w:szCs w:val="24"/>
              </w:rPr>
              <w:t>"Wsparcie, które łączy. O Efektach Funduszy Europejskich w Małopolsce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” </w:t>
            </w:r>
            <w:r w:rsidRPr="009B3E0D">
              <w:rPr>
                <w:rFonts w:cs="Calibri"/>
                <w:bCs/>
                <w:color w:val="000000"/>
                <w:sz w:val="24"/>
                <w:szCs w:val="24"/>
              </w:rPr>
              <w:t>w Operze Krakowskiej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42328" w14:paraId="40E1B512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59AA9" w14:textId="7EFDD7A6" w:rsidR="00D42328" w:rsidRDefault="00D42328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AF8A6" w14:textId="06494644" w:rsidR="00D42328" w:rsidRDefault="009B3E0D" w:rsidP="00904681">
            <w:pPr>
              <w:pStyle w:val="Zawartotabeli"/>
              <w:spacing w:after="0" w:line="36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Udział w Gali: </w:t>
            </w:r>
            <w:r w:rsidRPr="009B3E0D">
              <w:rPr>
                <w:rFonts w:cs="Calibri"/>
                <w:bCs/>
                <w:color w:val="000000"/>
                <w:sz w:val="24"/>
                <w:szCs w:val="24"/>
              </w:rPr>
              <w:t>"Wspólnie tworzymy przyszłość Małopolski. Fundusze Europejskie dla regionu"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r w:rsidRPr="009B3E0D">
              <w:rPr>
                <w:rFonts w:cs="Calibri"/>
                <w:bCs/>
                <w:color w:val="000000"/>
                <w:sz w:val="24"/>
                <w:szCs w:val="24"/>
              </w:rPr>
              <w:t>w Operze Krakowskiej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42328" w14:paraId="43E745A2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8AFA5" w14:textId="1C9322E8" w:rsidR="00D42328" w:rsidRDefault="00D42328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756BC" w14:textId="7FAE666D" w:rsidR="00D42328" w:rsidRDefault="009B3E0D" w:rsidP="00904681">
            <w:pPr>
              <w:pStyle w:val="Zawartotabeli"/>
              <w:spacing w:after="0" w:line="36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Udział w meczu </w:t>
            </w:r>
            <w:r w:rsidR="00A6002F">
              <w:rPr>
                <w:rFonts w:cs="Calibri"/>
                <w:bCs/>
                <w:color w:val="000000"/>
                <w:sz w:val="24"/>
                <w:szCs w:val="24"/>
              </w:rPr>
              <w:t xml:space="preserve">PKO Ekstraklasy 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>Cracovia</w:t>
            </w:r>
            <w:r w:rsidR="00262C38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>-</w:t>
            </w:r>
            <w:r w:rsidR="00262C38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Zagłębie Lublin. </w:t>
            </w:r>
          </w:p>
        </w:tc>
      </w:tr>
      <w:tr w:rsidR="006B67E4" w14:paraId="23B1CBA7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892BA" w14:textId="0366E04A" w:rsidR="006B67E4" w:rsidRPr="00552770" w:rsidRDefault="00DE3B69" w:rsidP="00A65E72">
            <w:pPr>
              <w:pStyle w:val="Zawartotabeli"/>
              <w:spacing w:after="0" w:line="360" w:lineRule="auto"/>
              <w:ind w:left="-647"/>
              <w:jc w:val="center"/>
              <w:rPr>
                <w:rFonts w:cs="Calibri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0</w:t>
            </w:r>
            <w:r w:rsidR="009B3E0D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4</w:t>
            </w:r>
            <w:r w:rsidR="006B67E4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</w:t>
            </w: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1</w:t>
            </w:r>
            <w:r w:rsidR="009B3E0D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1</w:t>
            </w:r>
            <w:r w:rsidR="006B67E4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.2025</w:t>
            </w:r>
          </w:p>
        </w:tc>
      </w:tr>
      <w:tr w:rsidR="001A3481" w14:paraId="4FA58B08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E9696" w14:textId="77777777" w:rsidR="001A3481" w:rsidRPr="006B67E4" w:rsidRDefault="001A3481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6B67E4">
              <w:rPr>
                <w:rFonts w:cs="Calibr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3FF4A" w14:textId="5FE595A4" w:rsidR="00886E08" w:rsidRPr="006B67E4" w:rsidRDefault="00DE3B69" w:rsidP="008F55D9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Udział w </w:t>
            </w:r>
            <w:r w:rsidR="009B3E0D">
              <w:rPr>
                <w:rFonts w:cs="Calibri"/>
                <w:bCs/>
                <w:color w:val="000000"/>
                <w:sz w:val="24"/>
                <w:szCs w:val="24"/>
              </w:rPr>
              <w:t xml:space="preserve">uroczystości nadania imienia Świętego Jana Pawła II oraz </w:t>
            </w:r>
            <w:r w:rsidR="00A6002F">
              <w:rPr>
                <w:rFonts w:cs="Calibri"/>
                <w:bCs/>
                <w:color w:val="000000"/>
                <w:sz w:val="24"/>
                <w:szCs w:val="24"/>
              </w:rPr>
              <w:t xml:space="preserve">poświęceniu </w:t>
            </w:r>
            <w:r w:rsidR="00D00070">
              <w:rPr>
                <w:rFonts w:cs="Calibri"/>
                <w:bCs/>
                <w:color w:val="000000"/>
                <w:sz w:val="24"/>
                <w:szCs w:val="24"/>
              </w:rPr>
              <w:t>sztandaru Szkole Podstawowej w Łętkowicach.</w:t>
            </w:r>
            <w:r w:rsidR="00E91C75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F55D9" w14:paraId="26F9EEE9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0DFA" w14:textId="43585AA9" w:rsidR="008F55D9" w:rsidRPr="006B67E4" w:rsidRDefault="008F55D9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E2BFA" w14:textId="2F555D65" w:rsidR="008F55D9" w:rsidRDefault="00D00070" w:rsidP="008F55D9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Spotkanie z Teresą Grzegorczyk dyrektor Przedszkola Samorządowego nr 1 w Proszowicach oraz Marzeną Migas dyrektor Centrum Obsługi Oświaty w Proszowicach.</w:t>
            </w:r>
          </w:p>
        </w:tc>
      </w:tr>
      <w:tr w:rsidR="00D4314B" w14:paraId="0233F824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A283F" w14:textId="43862E1A" w:rsidR="00D4314B" w:rsidRDefault="00D4314B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D487" w14:textId="58BCD22D" w:rsidR="00D4314B" w:rsidRDefault="00D4314B" w:rsidP="008F55D9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Udział </w:t>
            </w:r>
            <w:r w:rsidR="00D00070">
              <w:rPr>
                <w:rFonts w:cs="Calibri"/>
                <w:bCs/>
                <w:color w:val="000000"/>
                <w:sz w:val="24"/>
                <w:szCs w:val="24"/>
              </w:rPr>
              <w:t xml:space="preserve">w posiedzeniu Rady Budowy – Obwodnica </w:t>
            </w:r>
            <w:r w:rsidR="00B557B1">
              <w:rPr>
                <w:rFonts w:cs="Calibri"/>
                <w:bCs/>
                <w:color w:val="000000"/>
                <w:sz w:val="24"/>
                <w:szCs w:val="24"/>
              </w:rPr>
              <w:t>Proszowic.</w:t>
            </w:r>
            <w:r w:rsidR="00FA7DA2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A3481" w14:paraId="49A65995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4F98D" w14:textId="53FC9AAB" w:rsidR="001A3481" w:rsidRPr="00903918" w:rsidRDefault="00F83BD7" w:rsidP="00920287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0</w:t>
            </w:r>
            <w:r w:rsidR="00D00070">
              <w:rPr>
                <w:b/>
                <w:bCs/>
                <w:sz w:val="24"/>
                <w:szCs w:val="24"/>
                <w:u w:val="single"/>
              </w:rPr>
              <w:t>5</w:t>
            </w:r>
            <w:r w:rsidR="001A3481" w:rsidRPr="00903918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  <w:r w:rsidR="00D00070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1A3481" w:rsidRPr="00903918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1A3481" w14:paraId="0DBBEF16" w14:textId="77777777" w:rsidTr="00426211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78E49" w14:textId="77777777" w:rsidR="001A3481" w:rsidRPr="00176501" w:rsidRDefault="001A3481" w:rsidP="00F83BD7">
            <w:pPr>
              <w:pStyle w:val="Zawartotabeli"/>
              <w:spacing w:after="0" w:line="360" w:lineRule="auto"/>
            </w:pPr>
            <w:r w:rsidRPr="00176501"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A423D" w14:textId="1D96BFE2" w:rsidR="001A3481" w:rsidRPr="009E001C" w:rsidRDefault="00D00070" w:rsidP="00920287">
            <w:pPr>
              <w:numPr>
                <w:ilvl w:val="1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323494">
              <w:rPr>
                <w:sz w:val="24"/>
                <w:szCs w:val="24"/>
              </w:rPr>
              <w:t xml:space="preserve">spotkaniu poświęconym międzynarodowemu programowi Erasmus+ </w:t>
            </w:r>
            <w:r w:rsidR="00B557B1">
              <w:rPr>
                <w:sz w:val="24"/>
                <w:szCs w:val="24"/>
              </w:rPr>
              <w:t>„Wzmocnienie</w:t>
            </w:r>
            <w:r w:rsidR="00323494">
              <w:rPr>
                <w:sz w:val="24"/>
                <w:szCs w:val="24"/>
              </w:rPr>
              <w:t xml:space="preserve"> umiejętności STEAM w odniesieniu do Celów Zrównoważonego Rozwoju” organizowanym przez Szkołę Podstawową nr 2 w Proszowicach. </w:t>
            </w:r>
          </w:p>
        </w:tc>
      </w:tr>
      <w:tr w:rsidR="001A3481" w14:paraId="541FCB9F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FD90F" w14:textId="77777777" w:rsidR="001A3481" w:rsidRDefault="001A3481" w:rsidP="00F83BD7">
            <w:pPr>
              <w:pStyle w:val="Zawartotabeli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70BE3" w14:textId="124B0EB6" w:rsidR="001A3481" w:rsidRPr="009E001C" w:rsidRDefault="00323494" w:rsidP="001A3481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before="0" w:line="360" w:lineRule="auto"/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>Udział w Forum Wójtów, Burmistrzów i Prezydentów Małopolski</w:t>
            </w:r>
            <w:r w:rsidR="00F83BD7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F83BD7" w14:paraId="702B9C3A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317E0" w14:textId="2CB5DEF7" w:rsidR="00F83BD7" w:rsidRDefault="00F83BD7" w:rsidP="00F83BD7">
            <w:pPr>
              <w:pStyle w:val="Zawartotabeli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7C70A" w14:textId="0CB5FD28" w:rsidR="00F83BD7" w:rsidRDefault="00EC0E42" w:rsidP="001A3481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before="0" w:line="360" w:lineRule="auto"/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>S</w:t>
            </w:r>
            <w:r w:rsidR="00323494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>potkani</w:t>
            </w: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>e</w:t>
            </w:r>
            <w:r w:rsidR="00323494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z Mateuszem </w:t>
            </w:r>
            <w:proofErr w:type="spellStart"/>
            <w:r w:rsidR="00323494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>Dróżdżem</w:t>
            </w:r>
            <w:proofErr w:type="spellEnd"/>
            <w:r w:rsidR="00323494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>p</w:t>
            </w:r>
            <w:r w:rsidR="00323494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>rezesem Klubu Sportowego Cracovia.</w:t>
            </w:r>
          </w:p>
        </w:tc>
      </w:tr>
      <w:tr w:rsidR="001A3481" w14:paraId="638446EB" w14:textId="77777777" w:rsidTr="00426211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6987" w14:textId="64B0FCF5" w:rsidR="001A3481" w:rsidRPr="008A7ADB" w:rsidRDefault="00BF0E28" w:rsidP="001A3481">
            <w:pPr>
              <w:pStyle w:val="Zawartotabeli"/>
              <w:spacing w:after="0"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0</w:t>
            </w:r>
            <w:r w:rsidR="000E3040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6</w:t>
            </w:r>
            <w:r w:rsidR="001A3481" w:rsidRPr="008A7ADB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.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1</w:t>
            </w:r>
            <w:r w:rsidR="00323494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1</w:t>
            </w:r>
            <w:r w:rsidR="001A3481" w:rsidRPr="008A7ADB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.202</w:t>
            </w:r>
            <w:r w:rsidR="001A3481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5</w:t>
            </w:r>
          </w:p>
        </w:tc>
      </w:tr>
      <w:tr w:rsidR="001A3481" w14:paraId="201F704C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18E45" w14:textId="77777777" w:rsidR="001A3481" w:rsidRDefault="001A3481" w:rsidP="001A3481">
            <w:pPr>
              <w:pStyle w:val="Zawartotabeli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BD24C" w14:textId="78DB9DE9" w:rsidR="001A3481" w:rsidRPr="009C0355" w:rsidRDefault="00323494" w:rsidP="009C0355">
            <w:pPr>
              <w:jc w:val="both"/>
              <w:rPr>
                <w:rFonts w:cs="Calibri"/>
                <w:sz w:val="24"/>
                <w:szCs w:val="24"/>
              </w:rPr>
            </w:pPr>
            <w:r w:rsidRPr="009C0355">
              <w:rPr>
                <w:rFonts w:cs="Calibri"/>
                <w:sz w:val="24"/>
                <w:szCs w:val="24"/>
              </w:rPr>
              <w:t xml:space="preserve">Udział w spotkaniu </w:t>
            </w:r>
            <w:r w:rsidR="009C0355" w:rsidRPr="009C0355">
              <w:rPr>
                <w:rFonts w:cs="Calibri"/>
                <w:sz w:val="24"/>
                <w:szCs w:val="24"/>
              </w:rPr>
              <w:t xml:space="preserve">dotyczącym kwestii możliwości poddzierżawienia przez dzierżawcę (MOSIR Proszowice sp. z o.o.) części istniejącej powierzchni biurowej na rzecz Zakładu Ubezpieczeń Społecznych. </w:t>
            </w:r>
          </w:p>
        </w:tc>
      </w:tr>
      <w:tr w:rsidR="001A3481" w14:paraId="2548EA32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E068" w14:textId="77777777" w:rsidR="001A3481" w:rsidRDefault="001A3481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FCF5" w14:textId="4F891D90" w:rsidR="001A3481" w:rsidRDefault="009E001C" w:rsidP="001A3481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9C0355">
              <w:rPr>
                <w:sz w:val="24"/>
                <w:szCs w:val="24"/>
              </w:rPr>
              <w:t xml:space="preserve">Koncercie pieśni patriotycznych zatytułowanych „Koniusza dla Niepodległej” połączonym z odsłonięciem muralu patrona Szkoły Podstawowej im. Tadeusza Kościuszki w Koniuszy – Danuta </w:t>
            </w:r>
            <w:r w:rsidR="00EC0E42">
              <w:rPr>
                <w:sz w:val="24"/>
                <w:szCs w:val="24"/>
              </w:rPr>
              <w:t>S</w:t>
            </w:r>
            <w:r w:rsidR="009C0355">
              <w:rPr>
                <w:sz w:val="24"/>
                <w:szCs w:val="24"/>
              </w:rPr>
              <w:t xml:space="preserve">zopa zastępca burmistrza Gminy i Miasta Proszowice. </w:t>
            </w:r>
          </w:p>
        </w:tc>
      </w:tr>
      <w:tr w:rsidR="009C0355" w14:paraId="0038526A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DB90" w14:textId="239A1F85" w:rsidR="009C0355" w:rsidRDefault="009C0355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C5C7" w14:textId="7008F45C" w:rsidR="009C0355" w:rsidRDefault="009C0355" w:rsidP="001A3481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5 edycji „Biegu dla Niepodległej” organizowanym przez Szkołę Podstawową nr </w:t>
            </w:r>
            <w:r w:rsidR="00B557B1">
              <w:rPr>
                <w:sz w:val="24"/>
                <w:szCs w:val="24"/>
              </w:rPr>
              <w:t>2 w</w:t>
            </w:r>
            <w:r>
              <w:rPr>
                <w:sz w:val="24"/>
                <w:szCs w:val="24"/>
              </w:rPr>
              <w:t xml:space="preserve"> Proszowicach.</w:t>
            </w:r>
          </w:p>
        </w:tc>
      </w:tr>
      <w:tr w:rsidR="009C0355" w14:paraId="60C04204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0B73E" w14:textId="189CDA77" w:rsidR="009C0355" w:rsidRDefault="009C0355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27BB3" w14:textId="685A7F6D" w:rsidR="009C0355" w:rsidRDefault="00EC0E42" w:rsidP="001A3481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9C0355">
              <w:rPr>
                <w:sz w:val="24"/>
                <w:szCs w:val="24"/>
              </w:rPr>
              <w:t>potkani</w:t>
            </w:r>
            <w:r>
              <w:rPr>
                <w:sz w:val="24"/>
                <w:szCs w:val="24"/>
              </w:rPr>
              <w:t>e</w:t>
            </w:r>
            <w:r w:rsidR="00E22152">
              <w:rPr>
                <w:sz w:val="24"/>
                <w:szCs w:val="24"/>
              </w:rPr>
              <w:t xml:space="preserve"> </w:t>
            </w:r>
            <w:r w:rsidR="009C0355" w:rsidRPr="009C0355">
              <w:rPr>
                <w:sz w:val="24"/>
                <w:szCs w:val="24"/>
              </w:rPr>
              <w:t xml:space="preserve">z </w:t>
            </w:r>
            <w:r w:rsidR="00A6002F">
              <w:rPr>
                <w:sz w:val="24"/>
                <w:szCs w:val="24"/>
              </w:rPr>
              <w:t>p</w:t>
            </w:r>
            <w:r w:rsidR="009C0355" w:rsidRPr="009C0355">
              <w:rPr>
                <w:sz w:val="24"/>
                <w:szCs w:val="24"/>
              </w:rPr>
              <w:t>rzewodniczącą R</w:t>
            </w:r>
            <w:r w:rsidR="00E22152">
              <w:rPr>
                <w:sz w:val="24"/>
                <w:szCs w:val="24"/>
              </w:rPr>
              <w:t xml:space="preserve">ady </w:t>
            </w:r>
            <w:r w:rsidR="009C0355" w:rsidRPr="009C0355">
              <w:rPr>
                <w:sz w:val="24"/>
                <w:szCs w:val="24"/>
              </w:rPr>
              <w:t>M</w:t>
            </w:r>
            <w:r w:rsidR="00E22152">
              <w:rPr>
                <w:sz w:val="24"/>
                <w:szCs w:val="24"/>
              </w:rPr>
              <w:t>iejskiej</w:t>
            </w:r>
            <w:r w:rsidR="009C0355" w:rsidRPr="009C0355">
              <w:rPr>
                <w:sz w:val="24"/>
                <w:szCs w:val="24"/>
              </w:rPr>
              <w:t xml:space="preserve"> Agnieszką Artymiak i </w:t>
            </w:r>
            <w:r w:rsidR="00A6002F">
              <w:rPr>
                <w:sz w:val="24"/>
                <w:szCs w:val="24"/>
              </w:rPr>
              <w:t xml:space="preserve">wiceprzewodniczącym </w:t>
            </w:r>
            <w:r w:rsidR="009C0355" w:rsidRPr="009C0355">
              <w:rPr>
                <w:sz w:val="24"/>
                <w:szCs w:val="24"/>
              </w:rPr>
              <w:t>Robertem Gajdą</w:t>
            </w:r>
            <w:r w:rsidR="00E22152">
              <w:rPr>
                <w:sz w:val="24"/>
                <w:szCs w:val="24"/>
              </w:rPr>
              <w:t>.</w:t>
            </w:r>
          </w:p>
        </w:tc>
      </w:tr>
      <w:tr w:rsidR="009C0355" w14:paraId="62DE2529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75D6A" w14:textId="434A30D1" w:rsidR="009C0355" w:rsidRDefault="00E22152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790E3" w14:textId="4E818ACF" w:rsidR="009C0355" w:rsidRDefault="00EC0E42" w:rsidP="001A3481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E22152">
              <w:rPr>
                <w:sz w:val="24"/>
                <w:szCs w:val="24"/>
              </w:rPr>
              <w:t>potkani</w:t>
            </w:r>
            <w:r>
              <w:rPr>
                <w:sz w:val="24"/>
                <w:szCs w:val="24"/>
              </w:rPr>
              <w:t>e</w:t>
            </w:r>
            <w:r w:rsidR="00E22152">
              <w:rPr>
                <w:sz w:val="24"/>
                <w:szCs w:val="24"/>
              </w:rPr>
              <w:t xml:space="preserve"> z Wojciechem Musiałem, </w:t>
            </w:r>
            <w:r w:rsidR="00A6002F">
              <w:rPr>
                <w:sz w:val="24"/>
                <w:szCs w:val="24"/>
              </w:rPr>
              <w:t>d</w:t>
            </w:r>
            <w:r w:rsidR="00E22152">
              <w:rPr>
                <w:sz w:val="24"/>
                <w:szCs w:val="24"/>
              </w:rPr>
              <w:t>yrektorem Szkoły Podstawowej numer 2</w:t>
            </w:r>
            <w:r w:rsidR="00E22152" w:rsidRPr="00E22152">
              <w:rPr>
                <w:sz w:val="24"/>
                <w:szCs w:val="24"/>
              </w:rPr>
              <w:t xml:space="preserve"> w Proszowicach im. 6 Brygady Powietrznodesantowej gen. bryg. S. Sosabowskiego</w:t>
            </w:r>
            <w:r w:rsidR="00E22152">
              <w:rPr>
                <w:sz w:val="24"/>
                <w:szCs w:val="24"/>
              </w:rPr>
              <w:t>.</w:t>
            </w:r>
          </w:p>
        </w:tc>
      </w:tr>
      <w:tr w:rsidR="00E22152" w14:paraId="0CE794F3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7314" w14:textId="4EED3DB0" w:rsidR="00E22152" w:rsidRDefault="00E22152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EB7A1" w14:textId="5856D304" w:rsidR="00E22152" w:rsidRDefault="00EC0E42" w:rsidP="001A3481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E22152">
              <w:rPr>
                <w:sz w:val="24"/>
                <w:szCs w:val="24"/>
              </w:rPr>
              <w:t>potkani</w:t>
            </w:r>
            <w:r>
              <w:rPr>
                <w:sz w:val="24"/>
                <w:szCs w:val="24"/>
              </w:rPr>
              <w:t>e</w:t>
            </w:r>
            <w:r w:rsidR="00E22152">
              <w:rPr>
                <w:sz w:val="24"/>
                <w:szCs w:val="24"/>
              </w:rPr>
              <w:t xml:space="preserve"> z Edytą Psicą dyrektor Miejsko-Gminnego Ośrodka Pomocy Społecznej w Proszowicach. </w:t>
            </w:r>
          </w:p>
        </w:tc>
      </w:tr>
      <w:tr w:rsidR="001A3481" w14:paraId="21C00C62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3390" w14:textId="10FCD247" w:rsidR="001A3481" w:rsidRPr="00FA4318" w:rsidRDefault="00E01684" w:rsidP="001A3481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7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D8584B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E22152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1A3481" w14:paraId="4648061C" w14:textId="77777777" w:rsidTr="00426211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C2D2" w14:textId="77777777" w:rsidR="001A3481" w:rsidRDefault="001A3481" w:rsidP="001A3481">
            <w:pPr>
              <w:pStyle w:val="Zawartotabeli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ED79" w14:textId="59AFBA40" w:rsidR="001A3481" w:rsidRPr="0082768A" w:rsidRDefault="00D8584B" w:rsidP="00DB1734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</w:t>
            </w:r>
            <w:r w:rsidR="00B557B1">
              <w:rPr>
                <w:sz w:val="24"/>
                <w:szCs w:val="24"/>
              </w:rPr>
              <w:t>w II</w:t>
            </w:r>
            <w:r w:rsidR="00E22152">
              <w:rPr>
                <w:sz w:val="24"/>
                <w:szCs w:val="24"/>
              </w:rPr>
              <w:t xml:space="preserve"> etapie szkolenia obronnego jako ćwiczenia </w:t>
            </w:r>
            <w:r w:rsidR="00B557B1">
              <w:rPr>
                <w:sz w:val="24"/>
                <w:szCs w:val="24"/>
              </w:rPr>
              <w:t>doskonalącego</w:t>
            </w:r>
            <w:r w:rsidR="00E22152">
              <w:rPr>
                <w:sz w:val="24"/>
                <w:szCs w:val="24"/>
              </w:rPr>
              <w:t xml:space="preserve"> PROSZOWICE 2025 odbywającym się </w:t>
            </w:r>
            <w:r w:rsidR="00D4667F">
              <w:rPr>
                <w:sz w:val="24"/>
                <w:szCs w:val="24"/>
              </w:rPr>
              <w:t>w</w:t>
            </w:r>
            <w:r w:rsidR="00E22152">
              <w:rPr>
                <w:sz w:val="24"/>
                <w:szCs w:val="24"/>
              </w:rPr>
              <w:t xml:space="preserve"> Poradni Psychologiczno-Pedagogicznej w Proszowicach – Grzegorz Cichy burmistrz Gminy i Miasta Proszowice, </w:t>
            </w:r>
            <w:r w:rsidR="00A6002F">
              <w:rPr>
                <w:sz w:val="24"/>
                <w:szCs w:val="24"/>
              </w:rPr>
              <w:t xml:space="preserve">inspektor </w:t>
            </w:r>
            <w:r w:rsidR="00E22152">
              <w:rPr>
                <w:sz w:val="24"/>
                <w:szCs w:val="24"/>
              </w:rPr>
              <w:t>Anna Kwiatek-</w:t>
            </w:r>
            <w:proofErr w:type="spellStart"/>
            <w:r w:rsidR="00E22152">
              <w:rPr>
                <w:sz w:val="24"/>
                <w:szCs w:val="24"/>
              </w:rPr>
              <w:t>Gieras</w:t>
            </w:r>
            <w:proofErr w:type="spellEnd"/>
            <w:r w:rsidR="00E22152">
              <w:rPr>
                <w:sz w:val="24"/>
                <w:szCs w:val="24"/>
              </w:rPr>
              <w:t>.</w:t>
            </w:r>
          </w:p>
        </w:tc>
      </w:tr>
      <w:tr w:rsidR="00D4667F" w14:paraId="654CC03A" w14:textId="77777777" w:rsidTr="00426211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FDC63" w14:textId="1878D332" w:rsidR="00D4667F" w:rsidRDefault="00D4667F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688D8" w14:textId="373F9B15" w:rsidR="00EC0E42" w:rsidRDefault="00262C38" w:rsidP="00DB173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n</w:t>
            </w:r>
            <w:r w:rsidR="00EC0E42">
              <w:rPr>
                <w:sz w:val="24"/>
                <w:szCs w:val="24"/>
              </w:rPr>
              <w:t>arad</w:t>
            </w:r>
            <w:r>
              <w:rPr>
                <w:sz w:val="24"/>
                <w:szCs w:val="24"/>
              </w:rPr>
              <w:t>zie</w:t>
            </w:r>
            <w:r w:rsidR="00EC0E42">
              <w:rPr>
                <w:sz w:val="24"/>
                <w:szCs w:val="24"/>
              </w:rPr>
              <w:t xml:space="preserve"> zorganizowan</w:t>
            </w:r>
            <w:r>
              <w:rPr>
                <w:sz w:val="24"/>
                <w:szCs w:val="24"/>
              </w:rPr>
              <w:t>ej</w:t>
            </w:r>
            <w:r w:rsidR="00EC0E42">
              <w:rPr>
                <w:sz w:val="24"/>
                <w:szCs w:val="24"/>
              </w:rPr>
              <w:t xml:space="preserve"> przez bryg. Zbigniewa Kwintę Komendanta Powiatowego Państwowej Straży Pożarnej w Proszowicach.</w:t>
            </w:r>
          </w:p>
        </w:tc>
      </w:tr>
      <w:tr w:rsidR="00E22152" w14:paraId="7FDEB257" w14:textId="77777777" w:rsidTr="00426211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8E5FB" w14:textId="4CB5AB97" w:rsidR="00E22152" w:rsidRDefault="00D4667F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</w:t>
            </w:r>
            <w:r w:rsidR="00E22152">
              <w:rPr>
                <w:rFonts w:cs="Calibr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9D4F" w14:textId="1313BE03" w:rsidR="00E22152" w:rsidRDefault="00E22152" w:rsidP="00DB173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VI edycji przeglądu Piosenki Patriotycznej, organizowanej przez Samorządowe Publiczne Przedszkole nr 2 w Proszowicach, odbywające</w:t>
            </w:r>
            <w:r w:rsidR="00D4667F">
              <w:rPr>
                <w:sz w:val="24"/>
                <w:szCs w:val="24"/>
              </w:rPr>
              <w:t>j się w Centrum Kultury i Wypoczynku w Proszowicach - Danuta Szopa zastępca burmistrza Gminy i Miasta Proszowice, Grzegorz Cichy burmistrz Gminy i Miasta.</w:t>
            </w:r>
          </w:p>
        </w:tc>
      </w:tr>
      <w:tr w:rsidR="001A3481" w14:paraId="4E126A7A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F4121" w14:textId="726DF2CE" w:rsidR="001A3481" w:rsidRPr="00FA4318" w:rsidRDefault="00256F01" w:rsidP="001A3481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0</w:t>
            </w:r>
            <w:r w:rsidR="00D4667F">
              <w:rPr>
                <w:b/>
                <w:bCs/>
                <w:sz w:val="24"/>
                <w:szCs w:val="24"/>
                <w:u w:val="single"/>
              </w:rPr>
              <w:t>8</w:t>
            </w:r>
            <w:r w:rsidR="001A3481" w:rsidRPr="00FA4318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D8584B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C150EA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1A3481" w:rsidRPr="00FA4318">
              <w:rPr>
                <w:b/>
                <w:bCs/>
                <w:sz w:val="24"/>
                <w:szCs w:val="24"/>
                <w:u w:val="single"/>
              </w:rPr>
              <w:t>.202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1A3481" w14:paraId="5DB9CC33" w14:textId="77777777" w:rsidTr="00426211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9BD8" w14:textId="77777777" w:rsidR="001A3481" w:rsidRDefault="001A3481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678ED" w14:textId="6929BF0A" w:rsidR="001A3481" w:rsidRPr="004742C6" w:rsidRDefault="00D4667F" w:rsidP="00920287">
            <w:pPr>
              <w:pStyle w:val="Zawartotabeli"/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Udział w Indywidualnym Turnieju Strzeleckim o Puchar Burmistrza Gminy i Miasta Proszowice, odbywającym się na strzelnicy multimedialnej w Zespole Szkół im. Bartosza Głowackiego w Proszowicach.</w:t>
            </w:r>
          </w:p>
        </w:tc>
      </w:tr>
      <w:tr w:rsidR="001A3481" w14:paraId="1717AE3F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81203" w14:textId="2E87078F" w:rsidR="001A3481" w:rsidRPr="0040470A" w:rsidRDefault="003D585A" w:rsidP="001A3481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0</w:t>
            </w:r>
            <w:r w:rsidR="00D8584B">
              <w:rPr>
                <w:b/>
                <w:bCs/>
                <w:sz w:val="24"/>
                <w:szCs w:val="24"/>
                <w:u w:val="single"/>
              </w:rPr>
              <w:t>9</w:t>
            </w:r>
            <w:r w:rsidR="001A3481" w:rsidRPr="0040470A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D8584B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C150EA">
              <w:rPr>
                <w:b/>
                <w:bCs/>
                <w:sz w:val="24"/>
                <w:szCs w:val="24"/>
                <w:u w:val="single"/>
              </w:rPr>
              <w:t>1.</w:t>
            </w:r>
            <w:r w:rsidR="001A3481" w:rsidRPr="0040470A">
              <w:rPr>
                <w:b/>
                <w:bCs/>
                <w:sz w:val="24"/>
                <w:szCs w:val="24"/>
                <w:u w:val="single"/>
              </w:rPr>
              <w:t>202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1A3481" w14:paraId="38DA4026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605C" w14:textId="77777777" w:rsidR="001A3481" w:rsidRDefault="001A3481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1691D" w14:textId="730D9B63" w:rsidR="001A3481" w:rsidRPr="00C150EA" w:rsidRDefault="00D4314B" w:rsidP="00920287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 w:rsidRPr="00C150EA">
              <w:rPr>
                <w:sz w:val="24"/>
                <w:szCs w:val="24"/>
              </w:rPr>
              <w:t xml:space="preserve">Udział </w:t>
            </w:r>
            <w:r w:rsidR="009C2F4F" w:rsidRPr="00C150EA">
              <w:rPr>
                <w:sz w:val="24"/>
                <w:szCs w:val="24"/>
              </w:rPr>
              <w:t xml:space="preserve">w </w:t>
            </w:r>
            <w:r w:rsidR="00A6002F">
              <w:rPr>
                <w:sz w:val="24"/>
                <w:szCs w:val="24"/>
              </w:rPr>
              <w:t xml:space="preserve">Turnieju </w:t>
            </w:r>
            <w:r w:rsidR="00C150EA" w:rsidRPr="00C150EA">
              <w:rPr>
                <w:sz w:val="24"/>
                <w:szCs w:val="24"/>
              </w:rPr>
              <w:t>Strzelecki</w:t>
            </w:r>
            <w:r w:rsidR="00A6002F">
              <w:rPr>
                <w:sz w:val="24"/>
                <w:szCs w:val="24"/>
              </w:rPr>
              <w:t>m S</w:t>
            </w:r>
            <w:r w:rsidR="00C150EA" w:rsidRPr="00C150EA">
              <w:rPr>
                <w:sz w:val="24"/>
                <w:szCs w:val="24"/>
              </w:rPr>
              <w:t xml:space="preserve">łużb Mundurowych o Puchar Burmistrza Gminy i Miasta Proszowice </w:t>
            </w:r>
            <w:r w:rsidR="00C150EA">
              <w:rPr>
                <w:sz w:val="24"/>
                <w:szCs w:val="24"/>
              </w:rPr>
              <w:t xml:space="preserve">odbywających się na strzelnicy w Gniazdowicach. </w:t>
            </w:r>
          </w:p>
        </w:tc>
      </w:tr>
      <w:tr w:rsidR="001A3481" w14:paraId="4ADBCE0D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CEA5" w14:textId="77777777" w:rsidR="001A3481" w:rsidRDefault="001A3481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4571" w14:textId="521139FB" w:rsidR="001A3481" w:rsidRDefault="00C150EA" w:rsidP="00920287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Pr="00C150EA">
              <w:rPr>
                <w:sz w:val="24"/>
                <w:szCs w:val="24"/>
              </w:rPr>
              <w:t xml:space="preserve">II </w:t>
            </w:r>
            <w:r w:rsidR="00262C38">
              <w:rPr>
                <w:sz w:val="24"/>
                <w:szCs w:val="24"/>
              </w:rPr>
              <w:t>K</w:t>
            </w:r>
            <w:r w:rsidRPr="00C150EA">
              <w:rPr>
                <w:sz w:val="24"/>
                <w:szCs w:val="24"/>
              </w:rPr>
              <w:t>oncer</w:t>
            </w:r>
            <w:r>
              <w:rPr>
                <w:sz w:val="24"/>
                <w:szCs w:val="24"/>
              </w:rPr>
              <w:t>cie</w:t>
            </w:r>
            <w:r w:rsidRPr="00C150EA">
              <w:rPr>
                <w:sz w:val="24"/>
                <w:szCs w:val="24"/>
              </w:rPr>
              <w:t xml:space="preserve"> </w:t>
            </w:r>
            <w:r w:rsidR="00262C38">
              <w:rPr>
                <w:sz w:val="24"/>
                <w:szCs w:val="24"/>
              </w:rPr>
              <w:t>P</w:t>
            </w:r>
            <w:r w:rsidRPr="00C150EA">
              <w:rPr>
                <w:sz w:val="24"/>
                <w:szCs w:val="24"/>
              </w:rPr>
              <w:t>atriotyczny</w:t>
            </w:r>
            <w:r>
              <w:rPr>
                <w:sz w:val="24"/>
                <w:szCs w:val="24"/>
              </w:rPr>
              <w:t>m</w:t>
            </w:r>
            <w:r w:rsidRPr="00C150EA">
              <w:rPr>
                <w:sz w:val="24"/>
                <w:szCs w:val="24"/>
              </w:rPr>
              <w:t xml:space="preserve"> z okazji Narodowego Święta Niepodległości "Historia Pisana Muzyką" w C</w:t>
            </w:r>
            <w:r>
              <w:rPr>
                <w:sz w:val="24"/>
                <w:szCs w:val="24"/>
              </w:rPr>
              <w:t xml:space="preserve">entrum </w:t>
            </w:r>
            <w:r w:rsidRPr="00C150EA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ultury </w:t>
            </w:r>
            <w:r w:rsidRPr="00C150EA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 w:rsidRPr="00C150EA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ypoczynku</w:t>
            </w:r>
            <w:r w:rsidRPr="00C150EA">
              <w:rPr>
                <w:sz w:val="24"/>
                <w:szCs w:val="24"/>
              </w:rPr>
              <w:t xml:space="preserve"> w Proszowicach</w:t>
            </w:r>
            <w:r>
              <w:rPr>
                <w:sz w:val="24"/>
                <w:szCs w:val="24"/>
              </w:rPr>
              <w:t>.</w:t>
            </w:r>
            <w:r w:rsidR="00A6002F">
              <w:rPr>
                <w:sz w:val="24"/>
                <w:szCs w:val="24"/>
              </w:rPr>
              <w:t xml:space="preserve"> Danuta Szopa.</w:t>
            </w:r>
          </w:p>
        </w:tc>
      </w:tr>
      <w:tr w:rsidR="001A3481" w14:paraId="1D7B9BAB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86A0" w14:textId="146B2CAE" w:rsidR="001A3481" w:rsidRPr="00D34949" w:rsidRDefault="009C2F4F" w:rsidP="001A3481">
            <w:pPr>
              <w:pStyle w:val="Zawartotabeli"/>
              <w:spacing w:after="0"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</w:t>
            </w:r>
            <w:r w:rsidR="00C150EA">
              <w:rPr>
                <w:b/>
                <w:bCs/>
                <w:u w:val="single"/>
              </w:rPr>
              <w:t>0</w:t>
            </w:r>
            <w:r w:rsidR="001A3481" w:rsidRPr="00D34949">
              <w:rPr>
                <w:b/>
                <w:bCs/>
                <w:u w:val="single"/>
              </w:rPr>
              <w:t>.</w:t>
            </w:r>
            <w:r>
              <w:rPr>
                <w:b/>
                <w:bCs/>
                <w:u w:val="single"/>
              </w:rPr>
              <w:t>1</w:t>
            </w:r>
            <w:r w:rsidR="00C150EA">
              <w:rPr>
                <w:b/>
                <w:bCs/>
                <w:u w:val="single"/>
              </w:rPr>
              <w:t>1</w:t>
            </w:r>
            <w:r w:rsidR="001A3481">
              <w:rPr>
                <w:b/>
                <w:bCs/>
                <w:u w:val="single"/>
              </w:rPr>
              <w:t>.</w:t>
            </w:r>
            <w:r w:rsidR="001A3481" w:rsidRPr="00D34949">
              <w:rPr>
                <w:b/>
                <w:bCs/>
                <w:u w:val="single"/>
              </w:rPr>
              <w:t>202</w:t>
            </w:r>
            <w:r w:rsidR="001A3481">
              <w:rPr>
                <w:b/>
                <w:bCs/>
                <w:u w:val="single"/>
              </w:rPr>
              <w:t>5</w:t>
            </w:r>
          </w:p>
        </w:tc>
      </w:tr>
      <w:tr w:rsidR="001A3481" w14:paraId="618106C1" w14:textId="77777777" w:rsidTr="00426211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A632" w14:textId="77777777" w:rsidR="001A3481" w:rsidRDefault="001A3481" w:rsidP="001A3481">
            <w:pPr>
              <w:pStyle w:val="Zawartotabeli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7930C" w14:textId="6944E7CC" w:rsidR="001A3481" w:rsidRPr="00BE5D30" w:rsidRDefault="00C150EA" w:rsidP="00920287">
            <w:pPr>
              <w:pStyle w:val="Zawartotabeli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uroczystościach pogrzebowych </w:t>
            </w:r>
            <w:r w:rsidR="003053E8">
              <w:rPr>
                <w:sz w:val="24"/>
                <w:szCs w:val="24"/>
              </w:rPr>
              <w:t>Józefa Belskiego historyka oraz autora książek i albumów o II Wojnie Światowej</w:t>
            </w:r>
            <w:r w:rsidR="00EC0E42">
              <w:rPr>
                <w:sz w:val="24"/>
                <w:szCs w:val="24"/>
              </w:rPr>
              <w:t xml:space="preserve"> </w:t>
            </w:r>
            <w:r w:rsidR="003053E8">
              <w:rPr>
                <w:sz w:val="24"/>
                <w:szCs w:val="24"/>
              </w:rPr>
              <w:t xml:space="preserve">w Kazimierzy Wielkiej. </w:t>
            </w:r>
          </w:p>
        </w:tc>
      </w:tr>
      <w:tr w:rsidR="001A3481" w14:paraId="00DBE703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740BF" w14:textId="53C90ED5" w:rsidR="001A3481" w:rsidRPr="00577022" w:rsidRDefault="008A27C5" w:rsidP="001A348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11</w:t>
            </w:r>
            <w:r w:rsidR="001A3481" w:rsidRPr="00577022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  <w:r w:rsidR="003053E8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1A3481" w:rsidRPr="00577022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1A3481" w14:paraId="21AB74E9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08E1" w14:textId="77777777" w:rsidR="001A3481" w:rsidRPr="00BE5D30" w:rsidRDefault="001A3481" w:rsidP="001A3481">
            <w:pPr>
              <w:pStyle w:val="Zawartotabeli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E5D30"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485A" w14:textId="56D1B898" w:rsidR="001A3481" w:rsidRPr="003053E8" w:rsidRDefault="002B2840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 w:rsidRPr="003053E8">
              <w:rPr>
                <w:sz w:val="24"/>
                <w:szCs w:val="24"/>
              </w:rPr>
              <w:t>Udz</w:t>
            </w:r>
            <w:r w:rsidR="008A27C5" w:rsidRPr="003053E8">
              <w:rPr>
                <w:sz w:val="24"/>
                <w:szCs w:val="24"/>
              </w:rPr>
              <w:t xml:space="preserve">iał w </w:t>
            </w:r>
            <w:r w:rsidR="003053E8" w:rsidRPr="003053E8">
              <w:rPr>
                <w:sz w:val="24"/>
                <w:szCs w:val="24"/>
              </w:rPr>
              <w:t>uroczyst</w:t>
            </w:r>
            <w:r w:rsidR="003053E8">
              <w:rPr>
                <w:sz w:val="24"/>
                <w:szCs w:val="24"/>
              </w:rPr>
              <w:t>ych</w:t>
            </w:r>
            <w:r w:rsidR="003053E8" w:rsidRPr="003053E8">
              <w:rPr>
                <w:sz w:val="24"/>
                <w:szCs w:val="24"/>
              </w:rPr>
              <w:t xml:space="preserve"> obchod</w:t>
            </w:r>
            <w:r w:rsidR="00262C38">
              <w:rPr>
                <w:sz w:val="24"/>
                <w:szCs w:val="24"/>
              </w:rPr>
              <w:t>ach</w:t>
            </w:r>
            <w:r w:rsidR="003053E8" w:rsidRPr="003053E8">
              <w:rPr>
                <w:sz w:val="24"/>
                <w:szCs w:val="24"/>
              </w:rPr>
              <w:t xml:space="preserve"> 107. rocznicy odzyskania przez Polskę niepodległości</w:t>
            </w:r>
            <w:r w:rsidR="00262C38">
              <w:rPr>
                <w:sz w:val="24"/>
                <w:szCs w:val="24"/>
              </w:rPr>
              <w:t>. Msza Święta w kościele parafialnymi, uroczystości na rynku przed pomnikiem Tadeusza Kościuszki,</w:t>
            </w:r>
            <w:r w:rsidR="003053E8">
              <w:rPr>
                <w:sz w:val="24"/>
                <w:szCs w:val="24"/>
              </w:rPr>
              <w:t xml:space="preserve"> </w:t>
            </w:r>
            <w:r w:rsidR="00262C38">
              <w:rPr>
                <w:sz w:val="24"/>
                <w:szCs w:val="24"/>
              </w:rPr>
              <w:t>uświetnione przez</w:t>
            </w:r>
            <w:r w:rsidR="00B557B1">
              <w:rPr>
                <w:sz w:val="24"/>
                <w:szCs w:val="24"/>
              </w:rPr>
              <w:t xml:space="preserve"> </w:t>
            </w:r>
            <w:r w:rsidR="00B557B1" w:rsidRPr="003053E8">
              <w:rPr>
                <w:sz w:val="24"/>
                <w:szCs w:val="24"/>
              </w:rPr>
              <w:t>poczty</w:t>
            </w:r>
            <w:r w:rsidR="003053E8" w:rsidRPr="003053E8">
              <w:rPr>
                <w:sz w:val="24"/>
                <w:szCs w:val="24"/>
              </w:rPr>
              <w:t xml:space="preserve"> sztandarowe, orkiestr</w:t>
            </w:r>
            <w:r w:rsidR="003053E8">
              <w:rPr>
                <w:sz w:val="24"/>
                <w:szCs w:val="24"/>
              </w:rPr>
              <w:t>ę</w:t>
            </w:r>
            <w:r w:rsidR="003053E8" w:rsidRPr="003053E8">
              <w:rPr>
                <w:sz w:val="24"/>
                <w:szCs w:val="24"/>
              </w:rPr>
              <w:t xml:space="preserve"> dęt</w:t>
            </w:r>
            <w:r w:rsidR="003053E8">
              <w:rPr>
                <w:sz w:val="24"/>
                <w:szCs w:val="24"/>
              </w:rPr>
              <w:t>ą</w:t>
            </w:r>
            <w:r w:rsidR="003053E8" w:rsidRPr="003053E8">
              <w:rPr>
                <w:sz w:val="24"/>
                <w:szCs w:val="24"/>
              </w:rPr>
              <w:t xml:space="preserve"> i druh</w:t>
            </w:r>
            <w:r w:rsidR="003053E8">
              <w:rPr>
                <w:sz w:val="24"/>
                <w:szCs w:val="24"/>
              </w:rPr>
              <w:t>ów</w:t>
            </w:r>
            <w:r w:rsidR="003053E8" w:rsidRPr="003053E8">
              <w:rPr>
                <w:sz w:val="24"/>
                <w:szCs w:val="24"/>
              </w:rPr>
              <w:t xml:space="preserve"> OSP z gminy Proszowice oraz klasy mundurowe z Zespołu Szkół w Proszowicach.</w:t>
            </w:r>
          </w:p>
        </w:tc>
      </w:tr>
      <w:tr w:rsidR="003053E8" w14:paraId="2F89A9D4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F765" w14:textId="237E5395" w:rsidR="003053E8" w:rsidRPr="00BE5D30" w:rsidRDefault="003053E8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94EA" w14:textId="6E264F4D" w:rsidR="003053E8" w:rsidRPr="003053E8" w:rsidRDefault="003053E8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uroczystości </w:t>
            </w:r>
            <w:r w:rsidRPr="003053E8">
              <w:rPr>
                <w:sz w:val="24"/>
                <w:szCs w:val="24"/>
              </w:rPr>
              <w:t>"Wieczór Patriotyczny - wspólne śpiewanie pieśni patriotycznych w formie karaoke" na Rynku w Proszowicach.</w:t>
            </w:r>
          </w:p>
        </w:tc>
      </w:tr>
      <w:tr w:rsidR="001A3481" w14:paraId="1CC6546E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C019" w14:textId="4A7C74B7" w:rsidR="001A3481" w:rsidRPr="00577022" w:rsidRDefault="00B177AB" w:rsidP="001A348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12</w:t>
            </w:r>
            <w:r w:rsidR="001A3481" w:rsidRPr="00577022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  <w:r w:rsidR="003053E8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1A3481" w:rsidRPr="00577022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1A3481" w14:paraId="70268C1E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AF2A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C8BA" w14:textId="1EA27897" w:rsidR="001A3481" w:rsidRDefault="00EC0E42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Zwiedzanie odnowionego </w:t>
            </w:r>
            <w:r w:rsidR="00262C38">
              <w:rPr>
                <w:sz w:val="24"/>
                <w:szCs w:val="24"/>
              </w:rPr>
              <w:t xml:space="preserve">renesansowego </w:t>
            </w:r>
            <w:r w:rsidR="00C7656D">
              <w:rPr>
                <w:sz w:val="24"/>
                <w:szCs w:val="24"/>
              </w:rPr>
              <w:t xml:space="preserve">dworu obronnego w Jakubowicach. </w:t>
            </w:r>
          </w:p>
        </w:tc>
      </w:tr>
      <w:tr w:rsidR="001A3481" w14:paraId="7EC607FC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A412E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32EF" w14:textId="366130D2" w:rsidR="001A3481" w:rsidRPr="008D63CE" w:rsidRDefault="00EC0E42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C7656D">
              <w:rPr>
                <w:sz w:val="24"/>
                <w:szCs w:val="24"/>
              </w:rPr>
              <w:t>potkani</w:t>
            </w:r>
            <w:r>
              <w:rPr>
                <w:sz w:val="24"/>
                <w:szCs w:val="24"/>
              </w:rPr>
              <w:t>e</w:t>
            </w:r>
            <w:r w:rsidR="00C7656D">
              <w:rPr>
                <w:sz w:val="24"/>
                <w:szCs w:val="24"/>
              </w:rPr>
              <w:t xml:space="preserve"> z </w:t>
            </w:r>
            <w:r>
              <w:rPr>
                <w:sz w:val="24"/>
                <w:szCs w:val="24"/>
              </w:rPr>
              <w:t>r</w:t>
            </w:r>
            <w:r w:rsidR="00C7656D">
              <w:rPr>
                <w:sz w:val="24"/>
                <w:szCs w:val="24"/>
              </w:rPr>
              <w:t xml:space="preserve">adnymi Rady Miejskiej w Proszowicach oraz przedstawicielami Urzędu Gminy i Miasta Proszowice dotyczącym przetargu i zagospodarowania odpadami komunalnymi. </w:t>
            </w:r>
          </w:p>
        </w:tc>
      </w:tr>
      <w:tr w:rsidR="00EE6303" w14:paraId="752DC551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054A" w14:textId="0B3F7862" w:rsidR="00EE6303" w:rsidRPr="00EE6303" w:rsidRDefault="00B177AB" w:rsidP="00EE6303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13</w:t>
            </w:r>
            <w:r w:rsidR="00EE6303" w:rsidRPr="00EE6303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  <w:r w:rsidR="00C7656D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EE6303" w:rsidRPr="00EE6303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EE6303" w14:paraId="553A55C3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A1AB" w14:textId="77777777" w:rsidR="00EE6303" w:rsidRDefault="00EE6303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21707" w14:textId="6E91D376" w:rsidR="00EE6303" w:rsidRPr="00EE6303" w:rsidRDefault="007612D1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C7656D">
              <w:rPr>
                <w:sz w:val="24"/>
                <w:szCs w:val="24"/>
              </w:rPr>
              <w:t>debacie: „</w:t>
            </w:r>
            <w:r w:rsidR="00C7656D" w:rsidRPr="00C7656D">
              <w:rPr>
                <w:sz w:val="24"/>
                <w:szCs w:val="24"/>
              </w:rPr>
              <w:t>Zgoda na Wodę: prawo i rzeczywistość odzysku</w:t>
            </w:r>
            <w:r w:rsidR="00C7656D">
              <w:rPr>
                <w:sz w:val="24"/>
                <w:szCs w:val="24"/>
              </w:rPr>
              <w:t xml:space="preserve">” </w:t>
            </w:r>
            <w:r w:rsidR="00EC0E42">
              <w:rPr>
                <w:sz w:val="24"/>
                <w:szCs w:val="24"/>
              </w:rPr>
              <w:t>na Politechnice W</w:t>
            </w:r>
            <w:r w:rsidR="00C7656D">
              <w:rPr>
                <w:sz w:val="24"/>
                <w:szCs w:val="24"/>
              </w:rPr>
              <w:t>arszaw</w:t>
            </w:r>
            <w:r w:rsidR="00EC0E42">
              <w:rPr>
                <w:sz w:val="24"/>
                <w:szCs w:val="24"/>
              </w:rPr>
              <w:t xml:space="preserve">skiej </w:t>
            </w:r>
            <w:r w:rsidR="00C7656D">
              <w:rPr>
                <w:sz w:val="24"/>
                <w:szCs w:val="24"/>
              </w:rPr>
              <w:t>-</w:t>
            </w:r>
            <w:r w:rsidR="00EC0E42">
              <w:rPr>
                <w:sz w:val="24"/>
                <w:szCs w:val="24"/>
              </w:rPr>
              <w:t xml:space="preserve"> </w:t>
            </w:r>
            <w:r w:rsidR="00C7656D">
              <w:rPr>
                <w:sz w:val="24"/>
                <w:szCs w:val="24"/>
              </w:rPr>
              <w:t xml:space="preserve">burmistrz Gminy i Miasta Proszowice, Michał Chudy </w:t>
            </w:r>
            <w:r w:rsidR="00EC0E42">
              <w:rPr>
                <w:sz w:val="24"/>
                <w:szCs w:val="24"/>
              </w:rPr>
              <w:t>p</w:t>
            </w:r>
            <w:r w:rsidR="00C7656D">
              <w:rPr>
                <w:sz w:val="24"/>
                <w:szCs w:val="24"/>
              </w:rPr>
              <w:t>rezes Wodociągów Proszowickich.</w:t>
            </w:r>
          </w:p>
        </w:tc>
      </w:tr>
      <w:tr w:rsidR="001A3481" w14:paraId="1FC89EF4" w14:textId="77777777" w:rsidTr="00426211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8FB2C" w14:textId="47F49529" w:rsidR="001A3481" w:rsidRPr="00577022" w:rsidRDefault="007612D1" w:rsidP="001A348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14</w:t>
            </w:r>
            <w:r w:rsidR="001A3481" w:rsidRPr="00577022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  <w:r w:rsidR="00C7656D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1A3481" w:rsidRPr="00577022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1A3481" w14:paraId="523262A7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B38E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34247" w14:textId="2AA3E00B" w:rsidR="001A3481" w:rsidRPr="003957DD" w:rsidRDefault="00EC0E42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C7656D">
              <w:rPr>
                <w:sz w:val="24"/>
                <w:szCs w:val="24"/>
              </w:rPr>
              <w:t>potkani</w:t>
            </w:r>
            <w:r>
              <w:rPr>
                <w:sz w:val="24"/>
                <w:szCs w:val="24"/>
              </w:rPr>
              <w:t>e</w:t>
            </w:r>
            <w:r w:rsidR="00C7656D">
              <w:rPr>
                <w:sz w:val="24"/>
                <w:szCs w:val="24"/>
              </w:rPr>
              <w:t xml:space="preserve"> z przedstawicielami Zarządu Klubu Sportowego „Płomień Kościelec”. </w:t>
            </w:r>
          </w:p>
        </w:tc>
      </w:tr>
      <w:tr w:rsidR="00644C38" w14:paraId="6DBCDA02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85F8" w14:textId="53F9E935" w:rsidR="00644C38" w:rsidRDefault="00644C38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0814B" w14:textId="646BE54E" w:rsidR="00644C38" w:rsidRDefault="0013111C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1D0565" w:rsidRPr="001D0565">
              <w:rPr>
                <w:sz w:val="24"/>
                <w:szCs w:val="24"/>
              </w:rPr>
              <w:t>Międzynarodow</w:t>
            </w:r>
            <w:r w:rsidR="001D0565">
              <w:rPr>
                <w:sz w:val="24"/>
                <w:szCs w:val="24"/>
              </w:rPr>
              <w:t>ej</w:t>
            </w:r>
            <w:r w:rsidR="001D0565" w:rsidRPr="001D0565">
              <w:rPr>
                <w:sz w:val="24"/>
                <w:szCs w:val="24"/>
              </w:rPr>
              <w:t xml:space="preserve"> Konferencj</w:t>
            </w:r>
            <w:r w:rsidR="001D0565">
              <w:rPr>
                <w:sz w:val="24"/>
                <w:szCs w:val="24"/>
              </w:rPr>
              <w:t>i</w:t>
            </w:r>
            <w:r w:rsidR="001D0565" w:rsidRPr="001D0565">
              <w:rPr>
                <w:sz w:val="24"/>
                <w:szCs w:val="24"/>
              </w:rPr>
              <w:t>:</w:t>
            </w:r>
            <w:r w:rsidR="001D0565">
              <w:rPr>
                <w:sz w:val="24"/>
                <w:szCs w:val="24"/>
              </w:rPr>
              <w:t xml:space="preserve"> „</w:t>
            </w:r>
            <w:r w:rsidR="001D0565" w:rsidRPr="001D0565">
              <w:rPr>
                <w:sz w:val="24"/>
                <w:szCs w:val="24"/>
              </w:rPr>
              <w:t>Nowoczesny rozwój obszarów wiejskich-</w:t>
            </w:r>
            <w:r w:rsidR="001D0565">
              <w:rPr>
                <w:sz w:val="24"/>
                <w:szCs w:val="24"/>
              </w:rPr>
              <w:t xml:space="preserve"> </w:t>
            </w:r>
            <w:r w:rsidR="001D0565" w:rsidRPr="001D0565">
              <w:rPr>
                <w:sz w:val="24"/>
                <w:szCs w:val="24"/>
              </w:rPr>
              <w:t>poprawa jakości życia i rozwoju lokalnego w dobie wyzwań klimatycznych" w Centrum Kongresowym Uniwersytetu Rolniczego</w:t>
            </w:r>
            <w:r w:rsidR="001D0565">
              <w:rPr>
                <w:sz w:val="24"/>
                <w:szCs w:val="24"/>
              </w:rPr>
              <w:t xml:space="preserve"> w Krakowie-zastępca burmistrza Danuta Szopa. </w:t>
            </w:r>
          </w:p>
        </w:tc>
      </w:tr>
      <w:tr w:rsidR="00925B23" w14:paraId="5EE23DD8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89F2F" w14:textId="3CE529D3" w:rsidR="00925B23" w:rsidRDefault="00925B23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F9E8D" w14:textId="40F69F74" w:rsidR="00925B23" w:rsidRDefault="00EC0E42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1D0565">
              <w:rPr>
                <w:sz w:val="24"/>
                <w:szCs w:val="24"/>
              </w:rPr>
              <w:t>potkani</w:t>
            </w:r>
            <w:r>
              <w:rPr>
                <w:sz w:val="24"/>
                <w:szCs w:val="24"/>
              </w:rPr>
              <w:t>e</w:t>
            </w:r>
            <w:r w:rsidR="001D0565">
              <w:rPr>
                <w:sz w:val="24"/>
                <w:szCs w:val="24"/>
              </w:rPr>
              <w:t xml:space="preserve"> z Bernadetą Gruszką dyrektor Szkoły Podstawowej nr 1 im. Tadeusza Kościuszki w Proszowicach. </w:t>
            </w:r>
          </w:p>
        </w:tc>
      </w:tr>
      <w:tr w:rsidR="00925B23" w14:paraId="40BBEA08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451CE" w14:textId="2AE79555" w:rsidR="00925B23" w:rsidRDefault="00925B23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31650" w14:textId="75960F0C" w:rsidR="00925B23" w:rsidRDefault="001D0565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Pr="001D0565">
              <w:rPr>
                <w:sz w:val="24"/>
                <w:szCs w:val="24"/>
              </w:rPr>
              <w:t>Konferencj</w:t>
            </w:r>
            <w:r>
              <w:rPr>
                <w:sz w:val="24"/>
                <w:szCs w:val="24"/>
              </w:rPr>
              <w:t>i</w:t>
            </w:r>
            <w:r w:rsidRPr="001D0565">
              <w:rPr>
                <w:sz w:val="24"/>
                <w:szCs w:val="24"/>
              </w:rPr>
              <w:t xml:space="preserve"> podsumowując</w:t>
            </w:r>
            <w:r>
              <w:rPr>
                <w:sz w:val="24"/>
                <w:szCs w:val="24"/>
              </w:rPr>
              <w:t>ej</w:t>
            </w:r>
            <w:r w:rsidRPr="001D0565">
              <w:rPr>
                <w:sz w:val="24"/>
                <w:szCs w:val="24"/>
              </w:rPr>
              <w:t xml:space="preserve"> Program Rozwoju Obszarów wiejskich na lata 2014-2020</w:t>
            </w:r>
            <w:r>
              <w:rPr>
                <w:sz w:val="24"/>
                <w:szCs w:val="24"/>
              </w:rPr>
              <w:t xml:space="preserve"> w Wieliczce. </w:t>
            </w:r>
          </w:p>
        </w:tc>
      </w:tr>
      <w:tr w:rsidR="00C7656D" w14:paraId="24DE033F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60D58" w14:textId="586BD240" w:rsidR="00C7656D" w:rsidRDefault="00C7656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AD158" w14:textId="6C59B783" w:rsidR="00C7656D" w:rsidRDefault="001D0565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z</w:t>
            </w:r>
            <w:r w:rsidRPr="001D0565">
              <w:rPr>
                <w:sz w:val="24"/>
                <w:szCs w:val="24"/>
              </w:rPr>
              <w:t>ebrani</w:t>
            </w:r>
            <w:r>
              <w:rPr>
                <w:sz w:val="24"/>
                <w:szCs w:val="24"/>
              </w:rPr>
              <w:t>u</w:t>
            </w:r>
            <w:r w:rsidRPr="001D0565">
              <w:rPr>
                <w:sz w:val="24"/>
                <w:szCs w:val="24"/>
              </w:rPr>
              <w:t xml:space="preserve"> </w:t>
            </w:r>
            <w:r w:rsidR="00262C38">
              <w:rPr>
                <w:sz w:val="24"/>
                <w:szCs w:val="24"/>
              </w:rPr>
              <w:t>Z</w:t>
            </w:r>
            <w:r w:rsidRPr="001D0565">
              <w:rPr>
                <w:sz w:val="24"/>
                <w:szCs w:val="24"/>
              </w:rPr>
              <w:t xml:space="preserve">arządu </w:t>
            </w:r>
            <w:r w:rsidR="00262C38">
              <w:rPr>
                <w:sz w:val="24"/>
                <w:szCs w:val="24"/>
              </w:rPr>
              <w:t>M</w:t>
            </w:r>
            <w:r w:rsidRPr="001D0565">
              <w:rPr>
                <w:sz w:val="24"/>
                <w:szCs w:val="24"/>
              </w:rPr>
              <w:t>iejsko-gminnego O</w:t>
            </w:r>
            <w:r>
              <w:rPr>
                <w:sz w:val="24"/>
                <w:szCs w:val="24"/>
              </w:rPr>
              <w:t xml:space="preserve">chotniczych </w:t>
            </w:r>
            <w:r w:rsidRPr="001D0565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traży </w:t>
            </w:r>
            <w:r w:rsidRPr="001D0565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ożarnych </w:t>
            </w:r>
            <w:r w:rsidR="00B557B1" w:rsidRPr="001D0565">
              <w:rPr>
                <w:sz w:val="24"/>
                <w:szCs w:val="24"/>
              </w:rPr>
              <w:t>w</w:t>
            </w:r>
            <w:r w:rsidRPr="001D0565">
              <w:rPr>
                <w:sz w:val="24"/>
                <w:szCs w:val="24"/>
              </w:rPr>
              <w:t xml:space="preserve"> </w:t>
            </w:r>
            <w:r w:rsidR="00262C38">
              <w:rPr>
                <w:sz w:val="24"/>
                <w:szCs w:val="24"/>
              </w:rPr>
              <w:t xml:space="preserve">OSP </w:t>
            </w:r>
            <w:r w:rsidRPr="001D0565">
              <w:rPr>
                <w:sz w:val="24"/>
                <w:szCs w:val="24"/>
              </w:rPr>
              <w:t>Teresi</w:t>
            </w:r>
            <w:r w:rsidR="00262C38">
              <w:rPr>
                <w:sz w:val="24"/>
                <w:szCs w:val="24"/>
              </w:rPr>
              <w:t xml:space="preserve">n </w:t>
            </w:r>
            <w:r>
              <w:rPr>
                <w:sz w:val="24"/>
                <w:szCs w:val="24"/>
              </w:rPr>
              <w:t>-</w:t>
            </w:r>
            <w:r w:rsidR="00262C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zastępca burmistrza</w:t>
            </w:r>
            <w:r w:rsidRPr="001D0565">
              <w:rPr>
                <w:sz w:val="24"/>
                <w:szCs w:val="24"/>
              </w:rPr>
              <w:t xml:space="preserve"> Danuta Szopa</w:t>
            </w:r>
            <w:r>
              <w:rPr>
                <w:sz w:val="24"/>
                <w:szCs w:val="24"/>
              </w:rPr>
              <w:t>.</w:t>
            </w:r>
          </w:p>
        </w:tc>
      </w:tr>
      <w:tr w:rsidR="00E22B7C" w14:paraId="70A143AE" w14:textId="77777777" w:rsidTr="00426211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77BB" w14:textId="1283D3A9" w:rsidR="00E22B7C" w:rsidRPr="00E22B7C" w:rsidRDefault="001135E5" w:rsidP="00E22B7C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  <w:r w:rsidR="001D0565">
              <w:rPr>
                <w:b/>
                <w:bCs/>
                <w:sz w:val="24"/>
                <w:szCs w:val="24"/>
                <w:u w:val="single"/>
              </w:rPr>
              <w:t>7</w:t>
            </w:r>
            <w:r w:rsidR="00E22B7C" w:rsidRPr="00E22B7C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A11ED3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1D0565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E22B7C" w:rsidRPr="00E22B7C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E22B7C" w14:paraId="367BCA04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E6910" w14:textId="77777777" w:rsidR="00E22B7C" w:rsidRDefault="00E22B7C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17895" w14:textId="4C6AD1C9" w:rsidR="00E22B7C" w:rsidRPr="001D0565" w:rsidRDefault="00F93D40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 w:rsidRPr="001D0565">
              <w:rPr>
                <w:sz w:val="24"/>
                <w:szCs w:val="24"/>
              </w:rPr>
              <w:t>Udział</w:t>
            </w:r>
            <w:r w:rsidR="00A11ED3" w:rsidRPr="001D0565">
              <w:rPr>
                <w:sz w:val="24"/>
                <w:szCs w:val="24"/>
              </w:rPr>
              <w:t xml:space="preserve"> w</w:t>
            </w:r>
            <w:r w:rsidR="001D0565" w:rsidRPr="001D0565">
              <w:rPr>
                <w:rFonts w:eastAsia="Times New Roman" w:cs="Calibri"/>
                <w:sz w:val="24"/>
                <w:szCs w:val="24"/>
                <w:lang w:eastAsia="pl-PL"/>
              </w:rPr>
              <w:t xml:space="preserve"> Forum Wójtów, Burmistrzów i Prezydentów Małopolski.</w:t>
            </w:r>
          </w:p>
        </w:tc>
      </w:tr>
      <w:tr w:rsidR="00A11ED3" w14:paraId="3D3C9322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FADA" w14:textId="05E089B6" w:rsidR="00A11ED3" w:rsidRDefault="00A11ED3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24F64" w14:textId="5980187C" w:rsidR="00A11ED3" w:rsidRPr="009F7E14" w:rsidRDefault="00EC0E42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1D0565">
              <w:rPr>
                <w:sz w:val="24"/>
                <w:szCs w:val="24"/>
              </w:rPr>
              <w:t>potkani</w:t>
            </w:r>
            <w:r>
              <w:rPr>
                <w:sz w:val="24"/>
                <w:szCs w:val="24"/>
              </w:rPr>
              <w:t>e</w:t>
            </w:r>
            <w:r w:rsidR="001D0565">
              <w:rPr>
                <w:sz w:val="24"/>
                <w:szCs w:val="24"/>
              </w:rPr>
              <w:t xml:space="preserve"> z Januszem Kwaśniakiem</w:t>
            </w:r>
            <w:r w:rsidR="005C7C23">
              <w:rPr>
                <w:sz w:val="24"/>
                <w:szCs w:val="24"/>
              </w:rPr>
              <w:t xml:space="preserve"> doradcą samorządowym i biznesowym</w:t>
            </w:r>
            <w:r w:rsidR="00805FCD">
              <w:rPr>
                <w:sz w:val="24"/>
                <w:szCs w:val="24"/>
              </w:rPr>
              <w:t xml:space="preserve"> oraz Jakubem </w:t>
            </w:r>
            <w:proofErr w:type="spellStart"/>
            <w:r w:rsidR="00805FCD">
              <w:rPr>
                <w:sz w:val="24"/>
                <w:szCs w:val="24"/>
              </w:rPr>
              <w:t>Maceja</w:t>
            </w:r>
            <w:proofErr w:type="spellEnd"/>
            <w:r w:rsidR="00805FCD">
              <w:rPr>
                <w:sz w:val="24"/>
                <w:szCs w:val="24"/>
              </w:rPr>
              <w:t xml:space="preserve"> dyrektorem generalnym EVEREST Energy </w:t>
            </w:r>
            <w:proofErr w:type="spellStart"/>
            <w:r w:rsidR="00805FCD">
              <w:rPr>
                <w:sz w:val="24"/>
                <w:szCs w:val="24"/>
              </w:rPr>
              <w:t>Group</w:t>
            </w:r>
            <w:proofErr w:type="spellEnd"/>
            <w:r w:rsidR="005C7C23">
              <w:rPr>
                <w:sz w:val="24"/>
                <w:szCs w:val="24"/>
              </w:rPr>
              <w:t xml:space="preserve"> dotyczącym spółdzielni energetycznych. </w:t>
            </w:r>
          </w:p>
        </w:tc>
      </w:tr>
      <w:tr w:rsidR="00A11ED3" w14:paraId="467D485F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C2C69" w14:textId="7F6911E6" w:rsidR="00A11ED3" w:rsidRDefault="00A11ED3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07BE2" w14:textId="42D4B688" w:rsidR="00A11ED3" w:rsidRPr="009F7E14" w:rsidRDefault="00A11ED3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5C7C23" w:rsidRPr="005C7C23">
              <w:rPr>
                <w:sz w:val="24"/>
                <w:szCs w:val="24"/>
              </w:rPr>
              <w:t>XXIX Konkurs</w:t>
            </w:r>
            <w:r w:rsidR="005C7C23">
              <w:rPr>
                <w:sz w:val="24"/>
                <w:szCs w:val="24"/>
              </w:rPr>
              <w:t>ie</w:t>
            </w:r>
            <w:r w:rsidR="005C7C23" w:rsidRPr="005C7C23">
              <w:rPr>
                <w:sz w:val="24"/>
                <w:szCs w:val="24"/>
              </w:rPr>
              <w:t xml:space="preserve"> Recytatorski</w:t>
            </w:r>
            <w:r w:rsidR="005C7C23">
              <w:rPr>
                <w:sz w:val="24"/>
                <w:szCs w:val="24"/>
              </w:rPr>
              <w:t>m</w:t>
            </w:r>
            <w:r w:rsidR="005C7C23" w:rsidRPr="005C7C23">
              <w:rPr>
                <w:sz w:val="24"/>
                <w:szCs w:val="24"/>
              </w:rPr>
              <w:t xml:space="preserve"> im. Ludwika Hieronima Mors</w:t>
            </w:r>
            <w:r w:rsidR="005C7C23">
              <w:rPr>
                <w:sz w:val="24"/>
                <w:szCs w:val="24"/>
              </w:rPr>
              <w:t>ti</w:t>
            </w:r>
            <w:r w:rsidR="005C7C23" w:rsidRPr="005C7C23">
              <w:rPr>
                <w:sz w:val="24"/>
                <w:szCs w:val="24"/>
              </w:rPr>
              <w:t>na w C</w:t>
            </w:r>
            <w:r w:rsidR="005C7C23">
              <w:rPr>
                <w:sz w:val="24"/>
                <w:szCs w:val="24"/>
              </w:rPr>
              <w:t xml:space="preserve">entrum </w:t>
            </w:r>
            <w:r w:rsidR="005C7C23" w:rsidRPr="005C7C23">
              <w:rPr>
                <w:sz w:val="24"/>
                <w:szCs w:val="24"/>
              </w:rPr>
              <w:t>K</w:t>
            </w:r>
            <w:r w:rsidR="005C7C23">
              <w:rPr>
                <w:sz w:val="24"/>
                <w:szCs w:val="24"/>
              </w:rPr>
              <w:t xml:space="preserve">ultury </w:t>
            </w:r>
            <w:r w:rsidR="005C7C23" w:rsidRPr="005C7C23">
              <w:rPr>
                <w:sz w:val="24"/>
                <w:szCs w:val="24"/>
              </w:rPr>
              <w:t>i</w:t>
            </w:r>
            <w:r w:rsidR="005C7C23">
              <w:rPr>
                <w:sz w:val="24"/>
                <w:szCs w:val="24"/>
              </w:rPr>
              <w:t xml:space="preserve"> </w:t>
            </w:r>
            <w:r w:rsidR="005C7C23" w:rsidRPr="005C7C23">
              <w:rPr>
                <w:sz w:val="24"/>
                <w:szCs w:val="24"/>
              </w:rPr>
              <w:t>W</w:t>
            </w:r>
            <w:r w:rsidR="005C7C23">
              <w:rPr>
                <w:sz w:val="24"/>
                <w:szCs w:val="24"/>
              </w:rPr>
              <w:t>ypoczynku w</w:t>
            </w:r>
            <w:r w:rsidR="005C7C23" w:rsidRPr="005C7C23">
              <w:rPr>
                <w:sz w:val="24"/>
                <w:szCs w:val="24"/>
              </w:rPr>
              <w:t xml:space="preserve"> Proszowic</w:t>
            </w:r>
            <w:r w:rsidR="005C7C23">
              <w:rPr>
                <w:sz w:val="24"/>
                <w:szCs w:val="24"/>
              </w:rPr>
              <w:t>ach</w:t>
            </w:r>
            <w:r w:rsidR="005C7C23" w:rsidRPr="005C7C23">
              <w:rPr>
                <w:sz w:val="24"/>
                <w:szCs w:val="24"/>
              </w:rPr>
              <w:t xml:space="preserve">, </w:t>
            </w:r>
            <w:r w:rsidR="005C7C23">
              <w:rPr>
                <w:sz w:val="24"/>
                <w:szCs w:val="24"/>
              </w:rPr>
              <w:t xml:space="preserve">etap Gminy Proszowice-Magdalena Koperczak-Basta, sekretarz Gminy i Miasta Proszowice. </w:t>
            </w:r>
          </w:p>
        </w:tc>
      </w:tr>
      <w:tr w:rsidR="001D0565" w14:paraId="041FD980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1171" w14:textId="56E517B1" w:rsidR="001D0565" w:rsidRDefault="001D0565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1D60" w14:textId="6C94C0AB" w:rsidR="001D0565" w:rsidRDefault="00EC0E42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5C7C23">
              <w:rPr>
                <w:sz w:val="24"/>
                <w:szCs w:val="24"/>
              </w:rPr>
              <w:t xml:space="preserve">potkaniu z Dariuszem </w:t>
            </w:r>
            <w:proofErr w:type="spellStart"/>
            <w:r w:rsidR="005C7C23">
              <w:rPr>
                <w:sz w:val="24"/>
                <w:szCs w:val="24"/>
              </w:rPr>
              <w:t>Gryniewiczem</w:t>
            </w:r>
            <w:proofErr w:type="spellEnd"/>
            <w:r w:rsidR="005C7C23">
              <w:rPr>
                <w:sz w:val="24"/>
                <w:szCs w:val="24"/>
              </w:rPr>
              <w:t xml:space="preserve"> </w:t>
            </w:r>
            <w:r w:rsidR="00262C38">
              <w:rPr>
                <w:sz w:val="24"/>
                <w:szCs w:val="24"/>
              </w:rPr>
              <w:t>d</w:t>
            </w:r>
            <w:r w:rsidR="005C7C23">
              <w:rPr>
                <w:sz w:val="24"/>
                <w:szCs w:val="24"/>
              </w:rPr>
              <w:t xml:space="preserve">yrektorem ds. Inwestycji Kluczowych, Kujawsko-Pomorskie inwestycje Regionalne. </w:t>
            </w:r>
          </w:p>
        </w:tc>
      </w:tr>
      <w:tr w:rsidR="001A3481" w14:paraId="1FBEDE6C" w14:textId="77777777" w:rsidTr="00426211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6CAD" w14:textId="701B2375" w:rsidR="001A3481" w:rsidRPr="00126750" w:rsidRDefault="005C7C23" w:rsidP="001A348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18</w:t>
            </w:r>
            <w:r w:rsidR="001A3481" w:rsidRPr="00126750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0E24FD">
              <w:rPr>
                <w:b/>
                <w:bCs/>
                <w:sz w:val="24"/>
                <w:szCs w:val="24"/>
                <w:u w:val="single"/>
              </w:rPr>
              <w:t>1</w:t>
            </w: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  <w:r w:rsidR="001A3481" w:rsidRPr="00126750">
              <w:rPr>
                <w:b/>
                <w:bCs/>
                <w:sz w:val="24"/>
                <w:szCs w:val="24"/>
                <w:u w:val="single"/>
              </w:rPr>
              <w:t>.202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1A3481" w14:paraId="69CA26F9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7AA33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65FB" w14:textId="21B053D0" w:rsidR="001A3481" w:rsidRDefault="005C7C23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XXI Kongresie Gmin Wiejskich</w:t>
            </w:r>
            <w:r w:rsidR="004D4548">
              <w:rPr>
                <w:sz w:val="24"/>
                <w:szCs w:val="24"/>
              </w:rPr>
              <w:t xml:space="preserve"> pod hasłem: </w:t>
            </w:r>
            <w:r w:rsidR="004D4548" w:rsidRPr="004D4548">
              <w:rPr>
                <w:sz w:val="24"/>
                <w:szCs w:val="24"/>
              </w:rPr>
              <w:t>“Silny samorząd – silna Polska. Przyszłość zaczyna się w gminach”</w:t>
            </w:r>
            <w:r w:rsidR="004D454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odbywającym się w dniach</w:t>
            </w:r>
            <w:r w:rsidR="00805F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</w:t>
            </w:r>
            <w:r w:rsidR="00262C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805F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 listopada br. w Jachrance.</w:t>
            </w:r>
          </w:p>
        </w:tc>
      </w:tr>
      <w:tr w:rsidR="001A3481" w14:paraId="0763C1F3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D9E6F" w14:textId="7C5B105F" w:rsidR="001A3481" w:rsidRPr="00546315" w:rsidRDefault="005C7C23" w:rsidP="001A348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19</w:t>
            </w:r>
            <w:r w:rsidR="001A3481" w:rsidRPr="00546315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0E24FD">
              <w:rPr>
                <w:b/>
                <w:bCs/>
                <w:sz w:val="24"/>
                <w:szCs w:val="24"/>
                <w:u w:val="single"/>
              </w:rPr>
              <w:t>1</w:t>
            </w: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  <w:r w:rsidR="001A3481" w:rsidRPr="00546315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1A3481" w14:paraId="5A40BF3B" w14:textId="77777777" w:rsidTr="00426211">
        <w:trPr>
          <w:trHeight w:val="4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2E8B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A44DE" w14:textId="6645EC5C" w:rsidR="001A3481" w:rsidRPr="003957DD" w:rsidRDefault="005C7C23" w:rsidP="0092028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pożegnaniu </w:t>
            </w:r>
            <w:r w:rsidR="00262C38">
              <w:rPr>
                <w:sz w:val="24"/>
                <w:szCs w:val="24"/>
              </w:rPr>
              <w:t xml:space="preserve">inspektora </w:t>
            </w:r>
            <w:r w:rsidR="00805FCD">
              <w:rPr>
                <w:sz w:val="24"/>
                <w:szCs w:val="24"/>
              </w:rPr>
              <w:t>Pawła</w:t>
            </w:r>
            <w:r>
              <w:rPr>
                <w:sz w:val="24"/>
                <w:szCs w:val="24"/>
              </w:rPr>
              <w:t xml:space="preserve"> Piętki Komendanta Powiatowego Policji w Proszowicach - zastępca burmistrza</w:t>
            </w:r>
            <w:r w:rsidRPr="001D0565">
              <w:rPr>
                <w:sz w:val="24"/>
                <w:szCs w:val="24"/>
              </w:rPr>
              <w:t xml:space="preserve"> Danuta Szopa</w:t>
            </w:r>
            <w:r>
              <w:rPr>
                <w:sz w:val="24"/>
                <w:szCs w:val="24"/>
              </w:rPr>
              <w:t>.</w:t>
            </w:r>
          </w:p>
        </w:tc>
      </w:tr>
      <w:tr w:rsidR="00F63D73" w14:paraId="6BC01E5E" w14:textId="77777777" w:rsidTr="00426211">
        <w:trPr>
          <w:trHeight w:val="4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8EADD" w14:textId="366959AB" w:rsidR="00F63D73" w:rsidRDefault="00F63D73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DEDA" w14:textId="310A71B3" w:rsidR="00F63D73" w:rsidRDefault="00805FCD" w:rsidP="0092028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posiedzeniu Powiatowego Zespołu Zarządzania Kryzysowego oraz Komisji Bezpieczeństwa i Porządku </w:t>
            </w:r>
            <w:r w:rsidR="00B557B1">
              <w:rPr>
                <w:sz w:val="24"/>
                <w:szCs w:val="24"/>
              </w:rPr>
              <w:t>Publicznego,</w:t>
            </w:r>
            <w:r>
              <w:rPr>
                <w:sz w:val="24"/>
                <w:szCs w:val="24"/>
              </w:rPr>
              <w:t xml:space="preserve"> odbywającego się w Poradni Psychologiczno-Pedagogicznej w Proszowicach – Małgorzata Wrona kierownik Wydziału Spraw Obywatelskich. </w:t>
            </w:r>
          </w:p>
        </w:tc>
      </w:tr>
      <w:tr w:rsidR="00F63D73" w14:paraId="368500B3" w14:textId="77777777" w:rsidTr="00426211">
        <w:trPr>
          <w:trHeight w:val="4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0FA26" w14:textId="717920ED" w:rsidR="00F63D73" w:rsidRDefault="00EE4C94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692E" w14:textId="6D5C825B" w:rsidR="00F63D73" w:rsidRDefault="00EE4C94" w:rsidP="0092028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805FCD">
              <w:rPr>
                <w:sz w:val="24"/>
                <w:szCs w:val="24"/>
              </w:rPr>
              <w:t xml:space="preserve">uroczystości </w:t>
            </w:r>
            <w:r w:rsidR="00805FCD" w:rsidRPr="00805FCD">
              <w:rPr>
                <w:sz w:val="24"/>
                <w:szCs w:val="24"/>
              </w:rPr>
              <w:t>otwarcia nowego budynku przedszkola i żłobka w Niegardowie-Kolonii</w:t>
            </w:r>
            <w:r w:rsidR="00805FCD">
              <w:rPr>
                <w:sz w:val="24"/>
                <w:szCs w:val="24"/>
              </w:rPr>
              <w:t xml:space="preserve"> </w:t>
            </w:r>
            <w:r w:rsidR="00BF3E46">
              <w:rPr>
                <w:sz w:val="24"/>
                <w:szCs w:val="24"/>
              </w:rPr>
              <w:t>–</w:t>
            </w:r>
            <w:r w:rsidR="00805FCD">
              <w:rPr>
                <w:sz w:val="24"/>
                <w:szCs w:val="24"/>
              </w:rPr>
              <w:t xml:space="preserve"> </w:t>
            </w:r>
            <w:r w:rsidR="00BF3E46">
              <w:rPr>
                <w:sz w:val="24"/>
                <w:szCs w:val="24"/>
              </w:rPr>
              <w:t xml:space="preserve">Magdalena Koperczak-Basta </w:t>
            </w:r>
            <w:r w:rsidR="00262C38">
              <w:rPr>
                <w:sz w:val="24"/>
                <w:szCs w:val="24"/>
              </w:rPr>
              <w:t>s</w:t>
            </w:r>
            <w:r w:rsidR="00BF3E46">
              <w:rPr>
                <w:sz w:val="24"/>
                <w:szCs w:val="24"/>
              </w:rPr>
              <w:t xml:space="preserve">ekretarz Gminy i Miasta Proszowice. </w:t>
            </w:r>
          </w:p>
        </w:tc>
      </w:tr>
      <w:tr w:rsidR="00805FCD" w14:paraId="16B9CFCB" w14:textId="77777777" w:rsidTr="00426211">
        <w:trPr>
          <w:trHeight w:val="4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93F2" w14:textId="568BEC54" w:rsidR="00805FCD" w:rsidRDefault="00805FC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F735F" w14:textId="7C418EA6" w:rsidR="00805FCD" w:rsidRDefault="00805FCD" w:rsidP="0092028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EC0E42">
              <w:rPr>
                <w:sz w:val="24"/>
                <w:szCs w:val="24"/>
              </w:rPr>
              <w:t>p</w:t>
            </w:r>
            <w:r w:rsidRPr="00805FCD">
              <w:rPr>
                <w:sz w:val="24"/>
                <w:szCs w:val="24"/>
              </w:rPr>
              <w:t>osiedzeni</w:t>
            </w:r>
            <w:r>
              <w:rPr>
                <w:sz w:val="24"/>
                <w:szCs w:val="24"/>
              </w:rPr>
              <w:t>u</w:t>
            </w:r>
            <w:r w:rsidRPr="00805FCD">
              <w:rPr>
                <w:sz w:val="24"/>
                <w:szCs w:val="24"/>
              </w:rPr>
              <w:t xml:space="preserve"> </w:t>
            </w:r>
            <w:r w:rsidR="00EC0E42">
              <w:rPr>
                <w:sz w:val="24"/>
                <w:szCs w:val="24"/>
              </w:rPr>
              <w:t xml:space="preserve">inaugurującym działalność </w:t>
            </w:r>
            <w:r w:rsidRPr="00805FCD">
              <w:rPr>
                <w:sz w:val="24"/>
                <w:szCs w:val="24"/>
              </w:rPr>
              <w:t xml:space="preserve">Komitetu </w:t>
            </w:r>
            <w:r w:rsidR="00EC0E42">
              <w:rPr>
                <w:sz w:val="24"/>
                <w:szCs w:val="24"/>
              </w:rPr>
              <w:t>S</w:t>
            </w:r>
            <w:r w:rsidRPr="00805FCD">
              <w:rPr>
                <w:sz w:val="24"/>
                <w:szCs w:val="24"/>
              </w:rPr>
              <w:t xml:space="preserve">terującego do spraw Strategii Rządowej </w:t>
            </w:r>
            <w:r w:rsidR="00BF3E46">
              <w:rPr>
                <w:sz w:val="24"/>
                <w:szCs w:val="24"/>
              </w:rPr>
              <w:t>P</w:t>
            </w:r>
            <w:r w:rsidRPr="00805FCD">
              <w:rPr>
                <w:sz w:val="24"/>
                <w:szCs w:val="24"/>
              </w:rPr>
              <w:t xml:space="preserve">olskiego Sportu </w:t>
            </w:r>
            <w:r>
              <w:rPr>
                <w:sz w:val="24"/>
                <w:szCs w:val="24"/>
              </w:rPr>
              <w:t xml:space="preserve">w </w:t>
            </w:r>
            <w:proofErr w:type="spellStart"/>
            <w:r w:rsidR="00EC0E42">
              <w:rPr>
                <w:sz w:val="24"/>
                <w:szCs w:val="24"/>
              </w:rPr>
              <w:t>MSiT</w:t>
            </w:r>
            <w:proofErr w:type="spellEnd"/>
            <w:r w:rsidR="00EC0E42">
              <w:rPr>
                <w:sz w:val="24"/>
                <w:szCs w:val="24"/>
              </w:rPr>
              <w:t xml:space="preserve"> </w:t>
            </w:r>
            <w:r w:rsidRPr="00805FCD">
              <w:rPr>
                <w:sz w:val="24"/>
                <w:szCs w:val="24"/>
              </w:rPr>
              <w:t>Warszaw</w:t>
            </w:r>
            <w:r>
              <w:rPr>
                <w:sz w:val="24"/>
                <w:szCs w:val="24"/>
              </w:rPr>
              <w:t>ie</w:t>
            </w:r>
            <w:r w:rsidR="00BF3E46">
              <w:rPr>
                <w:sz w:val="24"/>
                <w:szCs w:val="24"/>
              </w:rPr>
              <w:t>.</w:t>
            </w:r>
          </w:p>
        </w:tc>
      </w:tr>
      <w:tr w:rsidR="001A3481" w14:paraId="55B2CC1E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51853" w14:textId="6F340939" w:rsidR="001A3481" w:rsidRPr="001D6814" w:rsidRDefault="00805FCD" w:rsidP="001A348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20</w:t>
            </w:r>
            <w:r w:rsidR="001A3481" w:rsidRPr="001D6814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0E24FD">
              <w:rPr>
                <w:b/>
                <w:bCs/>
                <w:sz w:val="24"/>
                <w:szCs w:val="24"/>
                <w:u w:val="single"/>
              </w:rPr>
              <w:t>1</w:t>
            </w: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  <w:r w:rsidR="001A3481" w:rsidRPr="001D6814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1A3481" w14:paraId="26F73FFD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7BEE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84763" w14:textId="21DD4927" w:rsidR="001A3481" w:rsidRPr="002839C2" w:rsidRDefault="00814182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</w:t>
            </w:r>
            <w:r w:rsidR="000E24FD">
              <w:rPr>
                <w:sz w:val="24"/>
                <w:szCs w:val="24"/>
              </w:rPr>
              <w:t>ał w</w:t>
            </w:r>
            <w:r w:rsidR="00766ACD">
              <w:rPr>
                <w:sz w:val="24"/>
                <w:szCs w:val="24"/>
              </w:rPr>
              <w:t xml:space="preserve"> szkoleniu Powiatowej Rady Rynku Pracy odbywający</w:t>
            </w:r>
            <w:r w:rsidR="006D0B1B">
              <w:rPr>
                <w:sz w:val="24"/>
                <w:szCs w:val="24"/>
              </w:rPr>
              <w:t>m</w:t>
            </w:r>
            <w:r w:rsidR="00766ACD">
              <w:rPr>
                <w:sz w:val="24"/>
                <w:szCs w:val="24"/>
              </w:rPr>
              <w:t xml:space="preserve"> się w Kielcach w dniach 20-21.11.2025 r. </w:t>
            </w:r>
          </w:p>
        </w:tc>
      </w:tr>
      <w:tr w:rsidR="00F17645" w14:paraId="65539897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A89C6" w14:textId="6B992A76" w:rsidR="00F17645" w:rsidRDefault="00F17645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44B25" w14:textId="1101CE34" w:rsidR="00F17645" w:rsidRDefault="00F17645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</w:t>
            </w:r>
            <w:r w:rsidR="00BF3E46">
              <w:rPr>
                <w:sz w:val="24"/>
                <w:szCs w:val="24"/>
              </w:rPr>
              <w:t xml:space="preserve">w </w:t>
            </w:r>
            <w:r w:rsidR="00EC0E42">
              <w:rPr>
                <w:sz w:val="24"/>
                <w:szCs w:val="24"/>
              </w:rPr>
              <w:t>p</w:t>
            </w:r>
            <w:r w:rsidR="006D0B1B" w:rsidRPr="006D0B1B">
              <w:rPr>
                <w:sz w:val="24"/>
                <w:szCs w:val="24"/>
              </w:rPr>
              <w:t>osiedzeni</w:t>
            </w:r>
            <w:r w:rsidR="006D0B1B">
              <w:rPr>
                <w:sz w:val="24"/>
                <w:szCs w:val="24"/>
              </w:rPr>
              <w:t>u</w:t>
            </w:r>
            <w:r w:rsidR="006D0B1B" w:rsidRPr="006D0B1B">
              <w:rPr>
                <w:sz w:val="24"/>
                <w:szCs w:val="24"/>
              </w:rPr>
              <w:t xml:space="preserve"> Powiatowego Zespołu Zarządzania Kryzysowego poradnia </w:t>
            </w:r>
            <w:r w:rsidR="006D0B1B">
              <w:rPr>
                <w:sz w:val="24"/>
                <w:szCs w:val="24"/>
              </w:rPr>
              <w:t>psychologiczno-pedagogiczna w Proszowicach</w:t>
            </w:r>
            <w:r w:rsidR="00262C38">
              <w:rPr>
                <w:sz w:val="24"/>
                <w:szCs w:val="24"/>
              </w:rPr>
              <w:t xml:space="preserve"> </w:t>
            </w:r>
            <w:r w:rsidR="006D0B1B">
              <w:rPr>
                <w:sz w:val="24"/>
                <w:szCs w:val="24"/>
              </w:rPr>
              <w:t xml:space="preserve">- </w:t>
            </w:r>
            <w:r w:rsidR="006D0B1B" w:rsidRPr="006D0B1B">
              <w:rPr>
                <w:sz w:val="24"/>
                <w:szCs w:val="24"/>
              </w:rPr>
              <w:t>Małgorzata Wrona</w:t>
            </w:r>
            <w:r w:rsidR="006D0B1B">
              <w:rPr>
                <w:sz w:val="24"/>
                <w:szCs w:val="24"/>
              </w:rPr>
              <w:t xml:space="preserve"> </w:t>
            </w:r>
            <w:r w:rsidR="00EC0E42">
              <w:rPr>
                <w:sz w:val="24"/>
                <w:szCs w:val="24"/>
              </w:rPr>
              <w:t>k</w:t>
            </w:r>
            <w:r w:rsidR="006D0B1B">
              <w:rPr>
                <w:sz w:val="24"/>
                <w:szCs w:val="24"/>
              </w:rPr>
              <w:t xml:space="preserve">ierownik </w:t>
            </w:r>
            <w:r w:rsidR="00EC0E42">
              <w:rPr>
                <w:sz w:val="24"/>
                <w:szCs w:val="24"/>
              </w:rPr>
              <w:t>W</w:t>
            </w:r>
            <w:r w:rsidR="006D0B1B">
              <w:rPr>
                <w:sz w:val="24"/>
                <w:szCs w:val="24"/>
              </w:rPr>
              <w:t xml:space="preserve">ydziału Spraw Obywatelskich. </w:t>
            </w:r>
          </w:p>
        </w:tc>
      </w:tr>
      <w:tr w:rsidR="006D0B1B" w14:paraId="6E11F32A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79187" w14:textId="46239D3D" w:rsidR="006D0B1B" w:rsidRDefault="006D0B1B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6D0B9" w14:textId="0D505F29" w:rsidR="006D0B1B" w:rsidRDefault="006D0B1B" w:rsidP="006D0B1B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Pr="006D0B1B">
              <w:rPr>
                <w:sz w:val="24"/>
                <w:szCs w:val="24"/>
              </w:rPr>
              <w:t>szkoleni</w:t>
            </w:r>
            <w:r>
              <w:rPr>
                <w:sz w:val="24"/>
                <w:szCs w:val="24"/>
              </w:rPr>
              <w:t>u</w:t>
            </w:r>
            <w:r w:rsidRPr="006D0B1B">
              <w:rPr>
                <w:sz w:val="24"/>
                <w:szCs w:val="24"/>
              </w:rPr>
              <w:t xml:space="preserve"> z zakresu ochrony ludności i obrony cywilnej dla kadry w urzędach obsługujących organy ochrony</w:t>
            </w:r>
            <w:r>
              <w:rPr>
                <w:sz w:val="24"/>
                <w:szCs w:val="24"/>
              </w:rPr>
              <w:t xml:space="preserve"> </w:t>
            </w:r>
            <w:r w:rsidRPr="006D0B1B">
              <w:rPr>
                <w:sz w:val="24"/>
                <w:szCs w:val="24"/>
              </w:rPr>
              <w:t>ludności oraz w innych urzędach,</w:t>
            </w:r>
            <w:r>
              <w:rPr>
                <w:sz w:val="24"/>
                <w:szCs w:val="24"/>
              </w:rPr>
              <w:t xml:space="preserve"> </w:t>
            </w:r>
            <w:r w:rsidRPr="006D0B1B">
              <w:rPr>
                <w:sz w:val="24"/>
                <w:szCs w:val="24"/>
              </w:rPr>
              <w:t>jednostkach organizacyjnych jednostek samorządu terytorialnego i organach jednostek pomocniczych gminy</w:t>
            </w:r>
            <w:r>
              <w:rPr>
                <w:sz w:val="24"/>
                <w:szCs w:val="24"/>
              </w:rPr>
              <w:t xml:space="preserve"> odbywające się w dniach 20-21.11.2025 r. w Centrum Kultury i Wypoczynku w Proszowicach</w:t>
            </w:r>
            <w:r w:rsidR="00262C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pracownicy Urzędu Gminy i Miasta w Proszowicach. </w:t>
            </w:r>
          </w:p>
        </w:tc>
      </w:tr>
      <w:tr w:rsidR="001A3481" w14:paraId="23957173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8807" w14:textId="0BFF676A" w:rsidR="001A3481" w:rsidRDefault="000E24FD" w:rsidP="001A3481">
            <w:pPr>
              <w:pStyle w:val="Zawartotabeli"/>
              <w:snapToGrid w:val="0"/>
              <w:spacing w:after="0" w:line="360" w:lineRule="auto"/>
              <w:jc w:val="center"/>
            </w:pP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2</w:t>
            </w:r>
            <w:r w:rsidR="006D0B1B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1</w:t>
            </w:r>
            <w:r w:rsidR="001A3481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</w:t>
            </w: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1</w:t>
            </w:r>
            <w:r w:rsidR="006D0B1B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1</w:t>
            </w:r>
            <w:r w:rsidR="001A3481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 xml:space="preserve">.2025 </w:t>
            </w:r>
          </w:p>
        </w:tc>
      </w:tr>
      <w:tr w:rsidR="001A3481" w14:paraId="55E35C4C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E1AD3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E684" w14:textId="67EDC0EF" w:rsidR="001A3481" w:rsidRPr="00BA1BB9" w:rsidRDefault="00814182" w:rsidP="001A3481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</w:t>
            </w:r>
            <w:r w:rsidR="00B75A4F">
              <w:rPr>
                <w:sz w:val="24"/>
                <w:szCs w:val="24"/>
              </w:rPr>
              <w:t xml:space="preserve">w finale Powiatowym </w:t>
            </w:r>
            <w:r w:rsidR="00B75A4F" w:rsidRPr="00B75A4F">
              <w:rPr>
                <w:sz w:val="24"/>
                <w:szCs w:val="24"/>
              </w:rPr>
              <w:t>Konkurs</w:t>
            </w:r>
            <w:r w:rsidR="00B75A4F">
              <w:rPr>
                <w:sz w:val="24"/>
                <w:szCs w:val="24"/>
              </w:rPr>
              <w:t>u</w:t>
            </w:r>
            <w:r w:rsidR="00B75A4F" w:rsidRPr="00B75A4F">
              <w:rPr>
                <w:sz w:val="24"/>
                <w:szCs w:val="24"/>
              </w:rPr>
              <w:t xml:space="preserve"> Recytatorski</w:t>
            </w:r>
            <w:r w:rsidR="00B75A4F">
              <w:rPr>
                <w:sz w:val="24"/>
                <w:szCs w:val="24"/>
              </w:rPr>
              <w:t>ego</w:t>
            </w:r>
            <w:r w:rsidR="00B75A4F" w:rsidRPr="00B75A4F">
              <w:rPr>
                <w:sz w:val="24"/>
                <w:szCs w:val="24"/>
              </w:rPr>
              <w:t xml:space="preserve"> Im. Ludwika Hieronima Morstina w </w:t>
            </w:r>
            <w:r w:rsidR="00B75A4F">
              <w:rPr>
                <w:sz w:val="24"/>
                <w:szCs w:val="24"/>
              </w:rPr>
              <w:t>Centrum Kultury i Wypoczynku w Proszowicach</w:t>
            </w:r>
            <w:r w:rsidR="00262C38">
              <w:rPr>
                <w:sz w:val="24"/>
                <w:szCs w:val="24"/>
              </w:rPr>
              <w:t xml:space="preserve"> </w:t>
            </w:r>
            <w:r w:rsidR="00B75A4F">
              <w:rPr>
                <w:sz w:val="24"/>
                <w:szCs w:val="24"/>
              </w:rPr>
              <w:t>-</w:t>
            </w:r>
            <w:r w:rsidR="00262C38">
              <w:rPr>
                <w:sz w:val="24"/>
                <w:szCs w:val="24"/>
              </w:rPr>
              <w:t xml:space="preserve"> </w:t>
            </w:r>
            <w:r w:rsidR="00B75A4F">
              <w:rPr>
                <w:sz w:val="24"/>
                <w:szCs w:val="24"/>
              </w:rPr>
              <w:t xml:space="preserve">Magdalena Koperczak-Basta Sekretarz Gminy i Miasta Proszowice. </w:t>
            </w:r>
          </w:p>
        </w:tc>
      </w:tr>
      <w:tr w:rsidR="00F17645" w14:paraId="083495A0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903E" w14:textId="59D30012" w:rsidR="00F17645" w:rsidRDefault="00F17645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B6AFF" w14:textId="16142694" w:rsidR="00F17645" w:rsidRDefault="00F17645" w:rsidP="001A3481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EC0E42">
              <w:rPr>
                <w:sz w:val="24"/>
                <w:szCs w:val="24"/>
              </w:rPr>
              <w:t>p</w:t>
            </w:r>
            <w:r w:rsidR="00DC6894" w:rsidRPr="00DC6894">
              <w:rPr>
                <w:sz w:val="24"/>
                <w:szCs w:val="24"/>
              </w:rPr>
              <w:t>osiedzeni</w:t>
            </w:r>
            <w:r w:rsidR="00DC6894">
              <w:rPr>
                <w:sz w:val="24"/>
                <w:szCs w:val="24"/>
              </w:rPr>
              <w:t>u</w:t>
            </w:r>
            <w:r w:rsidR="00DC6894" w:rsidRPr="00DC6894">
              <w:rPr>
                <w:sz w:val="24"/>
                <w:szCs w:val="24"/>
              </w:rPr>
              <w:t xml:space="preserve"> Komisji Gospodarki i Mienia Komunalnego Rady Miejskiej w Proszowicach</w:t>
            </w:r>
            <w:r w:rsidR="00262C38">
              <w:rPr>
                <w:sz w:val="24"/>
                <w:szCs w:val="24"/>
              </w:rPr>
              <w:t xml:space="preserve"> </w:t>
            </w:r>
            <w:r w:rsidR="005B4F68">
              <w:rPr>
                <w:sz w:val="24"/>
                <w:szCs w:val="24"/>
              </w:rPr>
              <w:t>-</w:t>
            </w:r>
            <w:r w:rsidR="00262C38">
              <w:rPr>
                <w:sz w:val="24"/>
                <w:szCs w:val="24"/>
              </w:rPr>
              <w:t xml:space="preserve"> </w:t>
            </w:r>
            <w:r w:rsidR="005B4F68">
              <w:rPr>
                <w:sz w:val="24"/>
                <w:szCs w:val="24"/>
              </w:rPr>
              <w:t>z</w:t>
            </w:r>
            <w:r w:rsidR="00DC6894" w:rsidRPr="00DC6894">
              <w:rPr>
                <w:sz w:val="24"/>
                <w:szCs w:val="24"/>
              </w:rPr>
              <w:t xml:space="preserve">astępca </w:t>
            </w:r>
            <w:r w:rsidR="005B4F68">
              <w:rPr>
                <w:sz w:val="24"/>
                <w:szCs w:val="24"/>
              </w:rPr>
              <w:t xml:space="preserve">burmistrza </w:t>
            </w:r>
            <w:r w:rsidR="00DC6894" w:rsidRPr="00DC6894">
              <w:rPr>
                <w:sz w:val="24"/>
                <w:szCs w:val="24"/>
              </w:rPr>
              <w:t>Danuta Szop</w:t>
            </w:r>
            <w:r w:rsidR="005B4F68">
              <w:rPr>
                <w:sz w:val="24"/>
                <w:szCs w:val="24"/>
              </w:rPr>
              <w:t xml:space="preserve">a. </w:t>
            </w:r>
          </w:p>
        </w:tc>
      </w:tr>
      <w:tr w:rsidR="000E24FD" w14:paraId="372F2D4D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954D" w14:textId="48F557A9" w:rsidR="000E24FD" w:rsidRDefault="000E24F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7748D" w14:textId="35B9BBAB" w:rsidR="000E24FD" w:rsidRDefault="002C3D39" w:rsidP="001A3481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</w:t>
            </w:r>
            <w:r w:rsidR="005B4F68">
              <w:rPr>
                <w:sz w:val="24"/>
                <w:szCs w:val="24"/>
              </w:rPr>
              <w:t xml:space="preserve"> </w:t>
            </w:r>
            <w:r w:rsidR="00EC0E42">
              <w:rPr>
                <w:sz w:val="24"/>
                <w:szCs w:val="24"/>
              </w:rPr>
              <w:t>p</w:t>
            </w:r>
            <w:r w:rsidR="005B4F68" w:rsidRPr="005B4F68">
              <w:rPr>
                <w:sz w:val="24"/>
                <w:szCs w:val="24"/>
              </w:rPr>
              <w:t>osiedzeni</w:t>
            </w:r>
            <w:r w:rsidR="005B4F68">
              <w:rPr>
                <w:sz w:val="24"/>
                <w:szCs w:val="24"/>
              </w:rPr>
              <w:t>u</w:t>
            </w:r>
            <w:r w:rsidR="005B4F68" w:rsidRPr="005B4F68">
              <w:rPr>
                <w:sz w:val="24"/>
                <w:szCs w:val="24"/>
              </w:rPr>
              <w:t xml:space="preserve"> Komisji Planu i Budżetu Rady Miejskiej w Proszowicach</w:t>
            </w:r>
            <w:r w:rsidR="00262C38">
              <w:rPr>
                <w:sz w:val="24"/>
                <w:szCs w:val="24"/>
              </w:rPr>
              <w:t xml:space="preserve"> </w:t>
            </w:r>
            <w:r w:rsidR="005B4F68">
              <w:rPr>
                <w:sz w:val="24"/>
                <w:szCs w:val="24"/>
              </w:rPr>
              <w:t>-</w:t>
            </w:r>
            <w:r w:rsidR="00262C38">
              <w:rPr>
                <w:sz w:val="24"/>
                <w:szCs w:val="24"/>
              </w:rPr>
              <w:t xml:space="preserve"> </w:t>
            </w:r>
            <w:r w:rsidR="005B4F68">
              <w:rPr>
                <w:sz w:val="24"/>
                <w:szCs w:val="24"/>
              </w:rPr>
              <w:t xml:space="preserve">zastępca burmistrza Danuta Szopa. </w:t>
            </w:r>
          </w:p>
        </w:tc>
      </w:tr>
      <w:tr w:rsidR="000E24FD" w14:paraId="0EB026B2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C1F1" w14:textId="78ABF2DE" w:rsidR="000E24FD" w:rsidRDefault="000E24F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0867" w14:textId="0CB6B4E4" w:rsidR="000E24FD" w:rsidRDefault="00585A32" w:rsidP="001A3481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spotkaniu z Szefem Gabinetu Prezydenta RP Pawłem </w:t>
            </w:r>
            <w:proofErr w:type="spellStart"/>
            <w:r>
              <w:rPr>
                <w:sz w:val="24"/>
                <w:szCs w:val="24"/>
              </w:rPr>
              <w:t>Szefernakerem</w:t>
            </w:r>
            <w:proofErr w:type="spellEnd"/>
            <w:r>
              <w:rPr>
                <w:sz w:val="24"/>
                <w:szCs w:val="24"/>
              </w:rPr>
              <w:t xml:space="preserve"> oraz doradcami Prezydenta RP, poświęcone sprawom istotnym dla samorządu w Pałacu Prezydenckim w Warszawie. </w:t>
            </w:r>
          </w:p>
        </w:tc>
      </w:tr>
      <w:tr w:rsidR="001A3481" w14:paraId="61989053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CE28" w14:textId="05DD142B" w:rsidR="001A3481" w:rsidRPr="00126750" w:rsidRDefault="000E24F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bCs/>
                <w:sz w:val="24"/>
                <w:szCs w:val="24"/>
                <w:u w:val="single"/>
              </w:rPr>
              <w:lastRenderedPageBreak/>
              <w:t>2</w:t>
            </w:r>
            <w:r w:rsidR="005B4F68">
              <w:rPr>
                <w:rFonts w:cs="Calibri"/>
                <w:b/>
                <w:bCs/>
                <w:sz w:val="24"/>
                <w:szCs w:val="24"/>
                <w:u w:val="single"/>
              </w:rPr>
              <w:t>2</w:t>
            </w:r>
            <w:r w:rsidR="001A3481" w:rsidRPr="00126750">
              <w:rPr>
                <w:rFonts w:cs="Calibri"/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rFonts w:cs="Calibri"/>
                <w:b/>
                <w:bCs/>
                <w:sz w:val="24"/>
                <w:szCs w:val="24"/>
                <w:u w:val="single"/>
              </w:rPr>
              <w:t>1</w:t>
            </w:r>
            <w:r w:rsidR="005B4F68">
              <w:rPr>
                <w:rFonts w:cs="Calibri"/>
                <w:b/>
                <w:bCs/>
                <w:sz w:val="24"/>
                <w:szCs w:val="24"/>
                <w:u w:val="single"/>
              </w:rPr>
              <w:t>1</w:t>
            </w:r>
            <w:r w:rsidR="001A3481" w:rsidRPr="00126750">
              <w:rPr>
                <w:rFonts w:cs="Calibri"/>
                <w:b/>
                <w:bCs/>
                <w:sz w:val="24"/>
                <w:szCs w:val="24"/>
                <w:u w:val="single"/>
              </w:rPr>
              <w:t>.202</w:t>
            </w:r>
            <w:r w:rsidR="001A3481">
              <w:rPr>
                <w:rFonts w:cs="Calibri"/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1A3481" w14:paraId="08263A26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5980B" w14:textId="77777777" w:rsidR="001A3481" w:rsidRPr="0088491A" w:rsidRDefault="001A348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BA4E" w14:textId="3C8537E8" w:rsidR="001A3481" w:rsidRPr="00585A32" w:rsidRDefault="00585A32" w:rsidP="00920287">
            <w:pPr>
              <w:pStyle w:val="Zawartotabeli"/>
              <w:snapToGrid w:val="0"/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Udział w </w:t>
            </w:r>
            <w:r w:rsidRPr="00585A32">
              <w:rPr>
                <w:rFonts w:cs="Calibri"/>
                <w:sz w:val="24"/>
                <w:szCs w:val="24"/>
              </w:rPr>
              <w:t xml:space="preserve">nagrywaniu filmu: „Wspomnienia osób, które pamiętają zestrzelenie B-24J </w:t>
            </w:r>
            <w:proofErr w:type="spellStart"/>
            <w:r w:rsidRPr="00585A32">
              <w:rPr>
                <w:rFonts w:cs="Calibri"/>
                <w:sz w:val="24"/>
                <w:szCs w:val="24"/>
              </w:rPr>
              <w:t>Liberatora</w:t>
            </w:r>
            <w:proofErr w:type="spellEnd"/>
            <w:r w:rsidRPr="00585A32">
              <w:rPr>
                <w:rFonts w:cs="Calibri"/>
                <w:sz w:val="24"/>
                <w:szCs w:val="24"/>
              </w:rPr>
              <w:t xml:space="preserve"> EW 248P w Ostrowie</w:t>
            </w:r>
            <w:r>
              <w:rPr>
                <w:rFonts w:cs="Calibri"/>
                <w:sz w:val="24"/>
                <w:szCs w:val="24"/>
              </w:rPr>
              <w:t xml:space="preserve">” odbywające się w </w:t>
            </w:r>
            <w:r w:rsidRPr="00585A32">
              <w:rPr>
                <w:rFonts w:cs="Calibri"/>
                <w:sz w:val="24"/>
                <w:szCs w:val="24"/>
              </w:rPr>
              <w:t>Szko</w:t>
            </w:r>
            <w:r>
              <w:rPr>
                <w:rFonts w:cs="Calibri"/>
                <w:sz w:val="24"/>
                <w:szCs w:val="24"/>
              </w:rPr>
              <w:t>le</w:t>
            </w:r>
            <w:r w:rsidRPr="00585A32">
              <w:rPr>
                <w:rFonts w:cs="Calibri"/>
                <w:sz w:val="24"/>
                <w:szCs w:val="24"/>
              </w:rPr>
              <w:t xml:space="preserve"> Podstawow</w:t>
            </w:r>
            <w:r w:rsidR="005051D1">
              <w:rPr>
                <w:rFonts w:cs="Calibri"/>
                <w:sz w:val="24"/>
                <w:szCs w:val="24"/>
              </w:rPr>
              <w:t>ej</w:t>
            </w:r>
            <w:r w:rsidRPr="00585A32">
              <w:rPr>
                <w:rFonts w:cs="Calibri"/>
                <w:sz w:val="24"/>
                <w:szCs w:val="24"/>
              </w:rPr>
              <w:t xml:space="preserve"> im. Lotników Alianckich w Ostrowie</w:t>
            </w:r>
            <w:r w:rsidR="005051D1">
              <w:rPr>
                <w:rFonts w:cs="Calibri"/>
                <w:sz w:val="24"/>
                <w:szCs w:val="24"/>
              </w:rPr>
              <w:t xml:space="preserve">. </w:t>
            </w:r>
          </w:p>
        </w:tc>
      </w:tr>
      <w:tr w:rsidR="00C45CDC" w14:paraId="15D9E9D3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191E" w14:textId="19EB8A11" w:rsidR="00C45CDC" w:rsidRDefault="00C45CDC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53F6" w14:textId="4C9EEA6E" w:rsidR="00C45CDC" w:rsidRDefault="005051D1" w:rsidP="00920287">
            <w:pPr>
              <w:pStyle w:val="Zawartotabeli"/>
              <w:snapToGrid w:val="0"/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Udział w spotkaniu Andrzejkowym połączonym </w:t>
            </w:r>
            <w:r w:rsidR="00EC0E42">
              <w:rPr>
                <w:rFonts w:cs="Calibri"/>
                <w:sz w:val="24"/>
                <w:szCs w:val="24"/>
              </w:rPr>
              <w:t xml:space="preserve">z </w:t>
            </w:r>
            <w:r>
              <w:rPr>
                <w:rFonts w:cs="Calibri"/>
                <w:sz w:val="24"/>
                <w:szCs w:val="24"/>
              </w:rPr>
              <w:t xml:space="preserve">roczkiem działalności Koła Gospodyń Wiejskich w Kadzicach. </w:t>
            </w:r>
          </w:p>
        </w:tc>
      </w:tr>
      <w:tr w:rsidR="000E24FD" w14:paraId="2118D909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BD405" w14:textId="2BAF420B" w:rsidR="000E24FD" w:rsidRDefault="000E24F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1939E" w14:textId="035F764C" w:rsidR="000E24FD" w:rsidRDefault="005051D1" w:rsidP="00920287">
            <w:pPr>
              <w:pStyle w:val="Zawartotabeli"/>
              <w:snapToGrid w:val="0"/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Udział w meczu </w:t>
            </w:r>
            <w:r w:rsidR="00262C38">
              <w:rPr>
                <w:rFonts w:cs="Calibri"/>
                <w:bCs/>
                <w:color w:val="000000"/>
                <w:sz w:val="24"/>
                <w:szCs w:val="24"/>
              </w:rPr>
              <w:t xml:space="preserve">PKO Ekstraklasy </w:t>
            </w:r>
            <w:r>
              <w:rPr>
                <w:rFonts w:cs="Calibri"/>
                <w:sz w:val="24"/>
                <w:szCs w:val="24"/>
              </w:rPr>
              <w:t>Cracovia</w:t>
            </w:r>
            <w:r w:rsidR="00262C38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-</w:t>
            </w:r>
            <w:r w:rsidR="00262C38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Motor Lublin. </w:t>
            </w:r>
          </w:p>
        </w:tc>
      </w:tr>
      <w:tr w:rsidR="001A3481" w14:paraId="01945C7A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FE15" w14:textId="7CCB5752" w:rsidR="001A3481" w:rsidRPr="000530E8" w:rsidRDefault="000E24F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bCs/>
                <w:sz w:val="24"/>
                <w:szCs w:val="24"/>
                <w:u w:val="single"/>
              </w:rPr>
              <w:t>2</w:t>
            </w:r>
            <w:r w:rsidR="005B4F68">
              <w:rPr>
                <w:rFonts w:cs="Calibri"/>
                <w:b/>
                <w:bCs/>
                <w:sz w:val="24"/>
                <w:szCs w:val="24"/>
                <w:u w:val="single"/>
              </w:rPr>
              <w:t>3</w:t>
            </w:r>
            <w:r w:rsidR="001A3481" w:rsidRPr="000530E8">
              <w:rPr>
                <w:rFonts w:cs="Calibri"/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rFonts w:cs="Calibri"/>
                <w:b/>
                <w:bCs/>
                <w:sz w:val="24"/>
                <w:szCs w:val="24"/>
                <w:u w:val="single"/>
              </w:rPr>
              <w:t>1</w:t>
            </w:r>
            <w:r w:rsidR="005B4F68">
              <w:rPr>
                <w:rFonts w:cs="Calibri"/>
                <w:b/>
                <w:bCs/>
                <w:sz w:val="24"/>
                <w:szCs w:val="24"/>
                <w:u w:val="single"/>
              </w:rPr>
              <w:t>1</w:t>
            </w:r>
            <w:r w:rsidR="001A3481" w:rsidRPr="000530E8">
              <w:rPr>
                <w:rFonts w:cs="Calibri"/>
                <w:b/>
                <w:bCs/>
                <w:sz w:val="24"/>
                <w:szCs w:val="24"/>
                <w:u w:val="single"/>
              </w:rPr>
              <w:t>.202</w:t>
            </w:r>
            <w:r w:rsidR="001A3481">
              <w:rPr>
                <w:rFonts w:cs="Calibri"/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1A3481" w14:paraId="0AC490B3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5690" w14:textId="77777777" w:rsidR="001A3481" w:rsidRPr="0088491A" w:rsidRDefault="001A348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AC86" w14:textId="334F4D46" w:rsidR="001A3481" w:rsidRDefault="008D29B5" w:rsidP="008D29B5">
            <w:pPr>
              <w:pStyle w:val="Zawartotabeli"/>
              <w:snapToGrid w:val="0"/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Udział w </w:t>
            </w:r>
            <w:r w:rsidRPr="008D29B5">
              <w:rPr>
                <w:rFonts w:cs="Calibri"/>
                <w:sz w:val="24"/>
                <w:szCs w:val="24"/>
              </w:rPr>
              <w:t>spotkani</w:t>
            </w:r>
            <w:r>
              <w:rPr>
                <w:rFonts w:cs="Calibri"/>
                <w:sz w:val="24"/>
                <w:szCs w:val="24"/>
              </w:rPr>
              <w:t>u</w:t>
            </w:r>
            <w:r w:rsidRPr="008D29B5">
              <w:rPr>
                <w:rFonts w:cs="Calibri"/>
                <w:sz w:val="24"/>
                <w:szCs w:val="24"/>
              </w:rPr>
              <w:t xml:space="preserve"> promując</w:t>
            </w:r>
            <w:r>
              <w:rPr>
                <w:rFonts w:cs="Calibri"/>
                <w:sz w:val="24"/>
                <w:szCs w:val="24"/>
              </w:rPr>
              <w:t>ym</w:t>
            </w:r>
            <w:r w:rsidRPr="008D29B5">
              <w:rPr>
                <w:rFonts w:cs="Calibri"/>
                <w:sz w:val="24"/>
                <w:szCs w:val="24"/>
              </w:rPr>
              <w:t xml:space="preserve"> najnowszą książkę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8D29B5">
              <w:rPr>
                <w:rFonts w:cs="Calibri"/>
                <w:sz w:val="24"/>
                <w:szCs w:val="24"/>
              </w:rPr>
              <w:t>Henryka Pomykalskiego pt. "Miasta Powiatu Miechowskiego w latach 1815 - 1869"</w:t>
            </w:r>
            <w:r>
              <w:rPr>
                <w:rFonts w:cs="Calibri"/>
                <w:sz w:val="24"/>
                <w:szCs w:val="24"/>
              </w:rPr>
              <w:t xml:space="preserve">, uświetnione przez </w:t>
            </w:r>
            <w:r w:rsidRPr="008D29B5">
              <w:rPr>
                <w:rFonts w:cs="Calibri"/>
                <w:sz w:val="24"/>
                <w:szCs w:val="24"/>
              </w:rPr>
              <w:t>sopranistk</w:t>
            </w:r>
            <w:r>
              <w:rPr>
                <w:rFonts w:cs="Calibri"/>
                <w:sz w:val="24"/>
                <w:szCs w:val="24"/>
              </w:rPr>
              <w:t>ę</w:t>
            </w:r>
            <w:r w:rsidRPr="008D29B5">
              <w:rPr>
                <w:rFonts w:cs="Calibri"/>
                <w:sz w:val="24"/>
                <w:szCs w:val="24"/>
              </w:rPr>
              <w:t>, absolwentk</w:t>
            </w:r>
            <w:r>
              <w:rPr>
                <w:rFonts w:cs="Calibri"/>
                <w:sz w:val="24"/>
                <w:szCs w:val="24"/>
              </w:rPr>
              <w:t>ę</w:t>
            </w:r>
            <w:r w:rsidRPr="008D29B5">
              <w:rPr>
                <w:rFonts w:cs="Calibri"/>
                <w:sz w:val="24"/>
                <w:szCs w:val="24"/>
              </w:rPr>
              <w:t xml:space="preserve"> Akademii Muzycznej im. K. Pendereckiego w Krakowie</w:t>
            </w:r>
            <w:r>
              <w:rPr>
                <w:rFonts w:cs="Calibri"/>
                <w:sz w:val="24"/>
                <w:szCs w:val="24"/>
              </w:rPr>
              <w:t xml:space="preserve"> Magdalenę Sowę-</w:t>
            </w:r>
            <w:proofErr w:type="spellStart"/>
            <w:r>
              <w:rPr>
                <w:rFonts w:cs="Calibri"/>
                <w:sz w:val="24"/>
                <w:szCs w:val="24"/>
              </w:rPr>
              <w:t>Zyzańską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w Centrum Kultury i Wypoczynku w </w:t>
            </w:r>
            <w:r w:rsidR="00130AB0">
              <w:rPr>
                <w:rFonts w:cs="Calibri"/>
                <w:sz w:val="24"/>
                <w:szCs w:val="24"/>
              </w:rPr>
              <w:t>Proszowicach</w:t>
            </w:r>
            <w:r>
              <w:rPr>
                <w:rFonts w:cs="Calibri"/>
                <w:sz w:val="24"/>
                <w:szCs w:val="24"/>
              </w:rPr>
              <w:t>-burmistrz Gminy i Miasta Proszowice Grzegorz Cichy, zastępca</w:t>
            </w:r>
            <w:r w:rsidR="006C1F06">
              <w:rPr>
                <w:rFonts w:cs="Calibri"/>
                <w:sz w:val="24"/>
                <w:szCs w:val="24"/>
              </w:rPr>
              <w:t xml:space="preserve"> burmistrza Danuta Szopa. </w:t>
            </w:r>
          </w:p>
        </w:tc>
      </w:tr>
      <w:tr w:rsidR="001A3481" w14:paraId="6049AA04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E316" w14:textId="559A8374" w:rsidR="001A3481" w:rsidRPr="008425A5" w:rsidRDefault="000E24FD" w:rsidP="001A348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  <w:r w:rsidR="005B4F68">
              <w:rPr>
                <w:b/>
                <w:bCs/>
                <w:sz w:val="24"/>
                <w:szCs w:val="24"/>
                <w:u w:val="single"/>
              </w:rPr>
              <w:t>4</w:t>
            </w:r>
            <w:r w:rsidR="001A3481" w:rsidRPr="008425A5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  <w:r w:rsidR="005B4F68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1A3481" w:rsidRPr="008425A5">
              <w:rPr>
                <w:b/>
                <w:bCs/>
                <w:sz w:val="24"/>
                <w:szCs w:val="24"/>
                <w:u w:val="single"/>
              </w:rPr>
              <w:t>.202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1A3481" w14:paraId="2C704157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C525E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09DBD" w14:textId="19C5648D" w:rsidR="001A3481" w:rsidRPr="00530EB6" w:rsidRDefault="00C32990" w:rsidP="008D29B5">
            <w:pPr>
              <w:pStyle w:val="Zawartotabeli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Pr="00C32990">
              <w:rPr>
                <w:sz w:val="24"/>
                <w:szCs w:val="24"/>
              </w:rPr>
              <w:t>Konferencj</w:t>
            </w:r>
            <w:r>
              <w:rPr>
                <w:sz w:val="24"/>
                <w:szCs w:val="24"/>
              </w:rPr>
              <w:t>i</w:t>
            </w:r>
            <w:r w:rsidRPr="00C329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„</w:t>
            </w:r>
            <w:r w:rsidRPr="00C32990">
              <w:rPr>
                <w:sz w:val="24"/>
                <w:szCs w:val="24"/>
              </w:rPr>
              <w:t xml:space="preserve">Od ekologii do stabilności. Nowe spojrzenie na bezpieczeństwo państwa" </w:t>
            </w:r>
            <w:r w:rsidR="00B557B1" w:rsidRPr="00C32990">
              <w:rPr>
                <w:sz w:val="24"/>
                <w:szCs w:val="24"/>
              </w:rPr>
              <w:t>Eko</w:t>
            </w:r>
            <w:r w:rsidRPr="00C32990">
              <w:rPr>
                <w:sz w:val="24"/>
                <w:szCs w:val="24"/>
              </w:rPr>
              <w:t>-lider w Kopalni Soli w Wieliczce</w:t>
            </w:r>
            <w:r w:rsidR="002C04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2C040E">
              <w:rPr>
                <w:sz w:val="24"/>
                <w:szCs w:val="24"/>
              </w:rPr>
              <w:t xml:space="preserve"> k</w:t>
            </w:r>
            <w:r>
              <w:rPr>
                <w:sz w:val="24"/>
                <w:szCs w:val="24"/>
              </w:rPr>
              <w:t xml:space="preserve">ierownik Wydziału Rolnictwa i Ochrony Środowiska Paweł Trzaskowski. </w:t>
            </w:r>
          </w:p>
        </w:tc>
      </w:tr>
      <w:tr w:rsidR="000E24FD" w14:paraId="2B645B65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2E298" w14:textId="2334CE9F" w:rsidR="000E24FD" w:rsidRDefault="000E24F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BD057" w14:textId="4F1042AA" w:rsidR="000E24FD" w:rsidRDefault="00464A68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Podpisanie umowy na </w:t>
            </w:r>
            <w:r w:rsidR="00627E3D">
              <w:rPr>
                <w:sz w:val="24"/>
                <w:szCs w:val="24"/>
              </w:rPr>
              <w:t xml:space="preserve">zaprojektowanie i budowę </w:t>
            </w:r>
            <w:r>
              <w:rPr>
                <w:sz w:val="24"/>
                <w:szCs w:val="24"/>
              </w:rPr>
              <w:t>Punkt</w:t>
            </w:r>
            <w:r w:rsidR="00627E3D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 Selektywnej Zbiórki Odpadów Komunalnych w Żębocinie. </w:t>
            </w:r>
          </w:p>
        </w:tc>
      </w:tr>
      <w:tr w:rsidR="000E24FD" w14:paraId="67656D81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BDF26" w14:textId="373B4FF6" w:rsidR="000E24FD" w:rsidRDefault="000E24F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CB62B" w14:textId="78F1DCF4" w:rsidR="000E24FD" w:rsidRDefault="00627E3D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464A68">
              <w:rPr>
                <w:sz w:val="24"/>
                <w:szCs w:val="24"/>
              </w:rPr>
              <w:t>potkani</w:t>
            </w:r>
            <w:r>
              <w:rPr>
                <w:sz w:val="24"/>
                <w:szCs w:val="24"/>
              </w:rPr>
              <w:t>e</w:t>
            </w:r>
            <w:r w:rsidR="00464A68">
              <w:rPr>
                <w:sz w:val="24"/>
                <w:szCs w:val="24"/>
              </w:rPr>
              <w:t xml:space="preserve"> z </w:t>
            </w:r>
            <w:r w:rsidR="00CC2063">
              <w:rPr>
                <w:sz w:val="24"/>
                <w:szCs w:val="24"/>
              </w:rPr>
              <w:t>Arturem Siekluckim w sprawie zorganizowania spotkania biznesowego</w:t>
            </w:r>
            <w:r>
              <w:rPr>
                <w:sz w:val="24"/>
                <w:szCs w:val="24"/>
              </w:rPr>
              <w:t xml:space="preserve"> dla przedsiębiorców.</w:t>
            </w:r>
          </w:p>
        </w:tc>
      </w:tr>
      <w:tr w:rsidR="000E24FD" w14:paraId="6EA66731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B3C7" w14:textId="7318BD1B" w:rsidR="000E24FD" w:rsidRDefault="000E24F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B8D3" w14:textId="2F926CFC" w:rsidR="000E24FD" w:rsidRDefault="00627E3D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CC2063" w:rsidRPr="00CC2063">
              <w:rPr>
                <w:sz w:val="24"/>
                <w:szCs w:val="24"/>
              </w:rPr>
              <w:t>potkani</w:t>
            </w:r>
            <w:r>
              <w:rPr>
                <w:sz w:val="24"/>
                <w:szCs w:val="24"/>
              </w:rPr>
              <w:t>e</w:t>
            </w:r>
            <w:r w:rsidR="00CC2063" w:rsidRPr="00CC2063">
              <w:rPr>
                <w:sz w:val="24"/>
                <w:szCs w:val="24"/>
              </w:rPr>
              <w:t xml:space="preserve"> z dyrektorem Jurandem Saternus</w:t>
            </w:r>
            <w:r w:rsidR="002C040E">
              <w:rPr>
                <w:sz w:val="24"/>
                <w:szCs w:val="24"/>
              </w:rPr>
              <w:t>em</w:t>
            </w:r>
            <w:r w:rsidR="00CC2063" w:rsidRPr="00CC2063">
              <w:rPr>
                <w:sz w:val="24"/>
                <w:szCs w:val="24"/>
              </w:rPr>
              <w:t xml:space="preserve"> - </w:t>
            </w:r>
            <w:proofErr w:type="spellStart"/>
            <w:r w:rsidR="00CC2063" w:rsidRPr="00CC2063">
              <w:rPr>
                <w:sz w:val="24"/>
                <w:szCs w:val="24"/>
              </w:rPr>
              <w:t>Voltra</w:t>
            </w:r>
            <w:proofErr w:type="spellEnd"/>
            <w:r w:rsidR="00CC2063" w:rsidRPr="00CC2063">
              <w:rPr>
                <w:sz w:val="24"/>
                <w:szCs w:val="24"/>
              </w:rPr>
              <w:t xml:space="preserve"> Energy w sprawie </w:t>
            </w:r>
            <w:r w:rsidR="002C040E">
              <w:rPr>
                <w:sz w:val="24"/>
                <w:szCs w:val="24"/>
              </w:rPr>
              <w:t xml:space="preserve">zakupów </w:t>
            </w:r>
            <w:r w:rsidR="00CC2063" w:rsidRPr="00CC2063">
              <w:rPr>
                <w:sz w:val="24"/>
                <w:szCs w:val="24"/>
              </w:rPr>
              <w:t>energii elektrycznej</w:t>
            </w:r>
            <w:r>
              <w:rPr>
                <w:sz w:val="24"/>
                <w:szCs w:val="24"/>
              </w:rPr>
              <w:t>.</w:t>
            </w:r>
          </w:p>
        </w:tc>
      </w:tr>
      <w:tr w:rsidR="000E24FD" w14:paraId="6F64A893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9FBBE" w14:textId="1D6F00AA" w:rsidR="000E24FD" w:rsidRDefault="000E24F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5F51" w14:textId="038BC50E" w:rsidR="000E24FD" w:rsidRDefault="00627E3D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wideokonferencji </w:t>
            </w:r>
            <w:r w:rsidR="00402386" w:rsidRPr="00402386">
              <w:rPr>
                <w:sz w:val="24"/>
                <w:szCs w:val="24"/>
              </w:rPr>
              <w:t xml:space="preserve">Wojewody Małopolskiego z kierownictwem jednostek samorządu terytorialnego województwa małopolskiego poświęcone bezpieczeństwu infrastruktury </w:t>
            </w:r>
            <w:r>
              <w:rPr>
                <w:sz w:val="24"/>
                <w:szCs w:val="24"/>
              </w:rPr>
              <w:t xml:space="preserve">w </w:t>
            </w:r>
            <w:r w:rsidR="00402386" w:rsidRPr="00402386">
              <w:rPr>
                <w:sz w:val="24"/>
                <w:szCs w:val="24"/>
              </w:rPr>
              <w:t>Małopols</w:t>
            </w:r>
            <w:r>
              <w:rPr>
                <w:sz w:val="24"/>
                <w:szCs w:val="24"/>
              </w:rPr>
              <w:t>ce</w:t>
            </w:r>
            <w:r w:rsidR="00402386" w:rsidRPr="00402386">
              <w:rPr>
                <w:sz w:val="24"/>
                <w:szCs w:val="24"/>
              </w:rPr>
              <w:t>.</w:t>
            </w:r>
          </w:p>
        </w:tc>
      </w:tr>
      <w:tr w:rsidR="005B4F68" w14:paraId="673B8017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7341" w14:textId="1BEB122E" w:rsidR="005B4F68" w:rsidRDefault="005B4F68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24846" w14:textId="151BD8F2" w:rsidR="005B4F68" w:rsidRDefault="009F2423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627E3D">
              <w:rPr>
                <w:sz w:val="24"/>
                <w:szCs w:val="24"/>
              </w:rPr>
              <w:t>p</w:t>
            </w:r>
            <w:r w:rsidRPr="009F2423">
              <w:rPr>
                <w:sz w:val="24"/>
                <w:szCs w:val="24"/>
              </w:rPr>
              <w:t>osiedzeni</w:t>
            </w:r>
            <w:r>
              <w:rPr>
                <w:sz w:val="24"/>
                <w:szCs w:val="24"/>
              </w:rPr>
              <w:t>u</w:t>
            </w:r>
            <w:r w:rsidRPr="009F2423">
              <w:rPr>
                <w:sz w:val="24"/>
                <w:szCs w:val="24"/>
              </w:rPr>
              <w:t xml:space="preserve"> Komisji Rolnictwa i Ochrony Środowiska Rady Miejskiej w Proszowicach</w:t>
            </w:r>
            <w:r w:rsidR="00402386">
              <w:rPr>
                <w:sz w:val="24"/>
                <w:szCs w:val="24"/>
              </w:rPr>
              <w:t>.</w:t>
            </w:r>
          </w:p>
        </w:tc>
      </w:tr>
      <w:tr w:rsidR="00E43F2C" w14:paraId="285B4C47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50CA" w14:textId="39BE50C2" w:rsidR="00E43F2C" w:rsidRDefault="00E43F2C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1439A" w14:textId="61FEE8AC" w:rsidR="00E43F2C" w:rsidRDefault="00E43F2C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spotkaniu z sołtysem wsi Ciborowice Bogusławem </w:t>
            </w:r>
            <w:proofErr w:type="spellStart"/>
            <w:r>
              <w:rPr>
                <w:sz w:val="24"/>
                <w:szCs w:val="24"/>
              </w:rPr>
              <w:t>Chwałem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ED536D" w14:paraId="746D1C29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A9DB" w14:textId="17445739" w:rsidR="00ED536D" w:rsidRPr="00ED536D" w:rsidRDefault="000E24FD" w:rsidP="00ED536D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  <w:r w:rsidR="005B4F68">
              <w:rPr>
                <w:b/>
                <w:bCs/>
                <w:sz w:val="24"/>
                <w:szCs w:val="24"/>
                <w:u w:val="single"/>
              </w:rPr>
              <w:t>5</w:t>
            </w:r>
            <w:r w:rsidR="00ED536D" w:rsidRPr="00ED536D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  <w:r w:rsidR="005B4F68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ED536D" w:rsidRPr="00ED536D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C00AD9" w14:paraId="2E1E4D0D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0518" w14:textId="42390A4C" w:rsidR="00C00AD9" w:rsidRDefault="00C00AD9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491A" w14:textId="03A868DF" w:rsidR="00627E3D" w:rsidRDefault="00627E3D" w:rsidP="00627E3D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2C040E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osiedzeniu Komisji Planu i Budżetu Rady Miejskiej w Proszowicach. </w:t>
            </w:r>
          </w:p>
        </w:tc>
      </w:tr>
      <w:tr w:rsidR="000E24FD" w14:paraId="3B169B23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ECDD8" w14:textId="4129CC9A" w:rsidR="000E24FD" w:rsidRDefault="000E24F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C74A" w14:textId="77777777" w:rsidR="00627E3D" w:rsidRDefault="00627E3D" w:rsidP="00627E3D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konferencji </w:t>
            </w:r>
            <w:r w:rsidRPr="009F2423">
              <w:rPr>
                <w:sz w:val="24"/>
                <w:szCs w:val="24"/>
              </w:rPr>
              <w:t>Forum Zarządzania Internetem - IGF Polska 2025</w:t>
            </w:r>
            <w:r>
              <w:rPr>
                <w:sz w:val="24"/>
                <w:szCs w:val="24"/>
              </w:rPr>
              <w:t xml:space="preserve"> w Warszawie. </w:t>
            </w:r>
          </w:p>
          <w:p w14:paraId="41CB9B6E" w14:textId="7F407054" w:rsidR="000E24FD" w:rsidRDefault="00627E3D" w:rsidP="00627E3D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Organizator panelu</w:t>
            </w:r>
            <w:r w:rsidR="002C040E">
              <w:rPr>
                <w:sz w:val="24"/>
                <w:szCs w:val="24"/>
              </w:rPr>
              <w:t xml:space="preserve"> </w:t>
            </w:r>
            <w:r w:rsidR="002C040E" w:rsidRPr="002C040E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="002C040E" w:rsidRPr="002C040E">
              <w:rPr>
                <w:rFonts w:ascii="Cambria Math" w:hAnsi="Cambria Math" w:cs="Cambria Math"/>
                <w:sz w:val="20"/>
                <w:szCs w:val="20"/>
              </w:rPr>
              <w:t>𝑶𝒅𝒑𝒐𝒓𝒏𝒆</w:t>
            </w:r>
            <w:r w:rsidR="002C040E" w:rsidRPr="002C0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40E" w:rsidRPr="002C040E">
              <w:rPr>
                <w:rFonts w:ascii="Cambria Math" w:hAnsi="Cambria Math" w:cs="Cambria Math"/>
                <w:sz w:val="20"/>
                <w:szCs w:val="20"/>
              </w:rPr>
              <w:t>𝒊</w:t>
            </w:r>
            <w:r w:rsidR="002C040E" w:rsidRPr="002C0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40E" w:rsidRPr="002C040E">
              <w:rPr>
                <w:rFonts w:ascii="Cambria Math" w:hAnsi="Cambria Math" w:cs="Cambria Math"/>
                <w:sz w:val="20"/>
                <w:szCs w:val="20"/>
              </w:rPr>
              <w:t>𝒃𝒆𝒛𝒑𝒊𝒆𝒄𝒛𝒏𝒆</w:t>
            </w:r>
            <w:r w:rsidR="002C040E" w:rsidRPr="002C0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40E" w:rsidRPr="002C040E">
              <w:rPr>
                <w:rFonts w:ascii="Cambria Math" w:hAnsi="Cambria Math" w:cs="Cambria Math"/>
                <w:sz w:val="20"/>
                <w:szCs w:val="20"/>
              </w:rPr>
              <w:t>𝑺𝒎𝒂𝒓𝒕</w:t>
            </w:r>
            <w:r w:rsidR="002C040E" w:rsidRPr="002C0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40E" w:rsidRPr="002C040E">
              <w:rPr>
                <w:rFonts w:ascii="Cambria Math" w:hAnsi="Cambria Math" w:cs="Cambria Math"/>
                <w:sz w:val="20"/>
                <w:szCs w:val="20"/>
              </w:rPr>
              <w:t>𝑪𝒊𝒕𝒊𝒆𝒔</w:t>
            </w:r>
            <w:r w:rsidR="002C040E" w:rsidRPr="002C040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C040E" w:rsidRPr="002C040E">
              <w:rPr>
                <w:rFonts w:ascii="Cambria Math" w:hAnsi="Cambria Math" w:cs="Cambria Math"/>
                <w:sz w:val="20"/>
                <w:szCs w:val="20"/>
              </w:rPr>
              <w:t>𝒘𝒔𝒑𝒐</w:t>
            </w:r>
            <w:r w:rsidR="002C040E" w:rsidRPr="002C040E">
              <w:rPr>
                <w:rFonts w:ascii="Times New Roman" w:hAnsi="Times New Roman" w:cs="Times New Roman"/>
                <w:sz w:val="20"/>
                <w:szCs w:val="20"/>
              </w:rPr>
              <w:t>́ł</w:t>
            </w:r>
            <w:r w:rsidR="002C040E" w:rsidRPr="002C040E">
              <w:rPr>
                <w:rFonts w:ascii="Cambria Math" w:hAnsi="Cambria Math" w:cs="Cambria Math"/>
                <w:sz w:val="20"/>
                <w:szCs w:val="20"/>
              </w:rPr>
              <w:t>𝒑𝒓𝒂𝒄𝒂</w:t>
            </w:r>
            <w:r w:rsidR="002C040E" w:rsidRPr="002C0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40E" w:rsidRPr="002C040E">
              <w:rPr>
                <w:rFonts w:ascii="Cambria Math" w:hAnsi="Cambria Math" w:cs="Cambria Math"/>
                <w:sz w:val="20"/>
                <w:szCs w:val="20"/>
              </w:rPr>
              <w:t>𝒂𝒅𝒎𝒊𝒏𝒊𝒔𝒕𝒓𝒂𝒄𝒋𝒊</w:t>
            </w:r>
            <w:r w:rsidR="002C040E" w:rsidRPr="002C04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C040E" w:rsidRPr="002C040E">
              <w:rPr>
                <w:rFonts w:ascii="Cambria Math" w:hAnsi="Cambria Math" w:cs="Cambria Math"/>
                <w:sz w:val="20"/>
                <w:szCs w:val="20"/>
              </w:rPr>
              <w:t>𝒔𝒂𝒎𝒐𝒓𝒛𝒂</w:t>
            </w:r>
            <w:r w:rsidR="002C040E" w:rsidRPr="002C040E">
              <w:rPr>
                <w:rFonts w:ascii="Times New Roman" w:hAnsi="Times New Roman" w:cs="Times New Roman"/>
                <w:sz w:val="20"/>
                <w:szCs w:val="20"/>
              </w:rPr>
              <w:t>̨</w:t>
            </w:r>
            <w:r w:rsidR="002C040E" w:rsidRPr="002C040E">
              <w:rPr>
                <w:rFonts w:ascii="Cambria Math" w:hAnsi="Cambria Math" w:cs="Cambria Math"/>
                <w:sz w:val="20"/>
                <w:szCs w:val="20"/>
              </w:rPr>
              <w:t>𝒅𝒖</w:t>
            </w:r>
            <w:r w:rsidR="002C040E" w:rsidRPr="002C0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40E" w:rsidRPr="002C040E">
              <w:rPr>
                <w:rFonts w:ascii="Cambria Math" w:hAnsi="Cambria Math" w:cs="Cambria Math"/>
                <w:sz w:val="20"/>
                <w:szCs w:val="20"/>
              </w:rPr>
              <w:t>𝒊</w:t>
            </w:r>
            <w:r w:rsidR="002C040E" w:rsidRPr="002C0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40E" w:rsidRPr="002C040E">
              <w:rPr>
                <w:rFonts w:ascii="Cambria Math" w:hAnsi="Cambria Math" w:cs="Cambria Math"/>
                <w:sz w:val="20"/>
                <w:szCs w:val="20"/>
              </w:rPr>
              <w:t>𝒃𝒊𝒛𝒏𝒆𝒔𝒖</w:t>
            </w:r>
            <w:r w:rsidR="002C040E" w:rsidRPr="002C0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40E" w:rsidRPr="002C040E">
              <w:rPr>
                <w:rFonts w:ascii="Cambria Math" w:hAnsi="Cambria Math" w:cs="Cambria Math"/>
                <w:sz w:val="20"/>
                <w:szCs w:val="20"/>
              </w:rPr>
              <w:t>𝒘</w:t>
            </w:r>
            <w:r w:rsidR="002C040E" w:rsidRPr="002C0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40E" w:rsidRPr="002C040E">
              <w:rPr>
                <w:rFonts w:ascii="Cambria Math" w:hAnsi="Cambria Math" w:cs="Cambria Math"/>
                <w:sz w:val="20"/>
                <w:szCs w:val="20"/>
              </w:rPr>
              <w:t>𝒓𝒐𝒛𝒘𝒐𝒋𝒖</w:t>
            </w:r>
            <w:r w:rsidR="002C040E" w:rsidRPr="002C0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40E" w:rsidRPr="002C040E">
              <w:rPr>
                <w:rFonts w:ascii="Cambria Math" w:hAnsi="Cambria Math" w:cs="Cambria Math"/>
                <w:sz w:val="20"/>
                <w:szCs w:val="20"/>
              </w:rPr>
              <w:t>𝒊𝒏𝒇𝒓𝒂𝒔𝒕𝒓𝒖𝒌𝒕𝒖𝒓𝒚</w:t>
            </w:r>
            <w:r w:rsidR="002C040E" w:rsidRPr="002C0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40E" w:rsidRPr="002C040E">
              <w:rPr>
                <w:rFonts w:ascii="Cambria Math" w:hAnsi="Cambria Math" w:cs="Cambria Math"/>
                <w:sz w:val="20"/>
                <w:szCs w:val="20"/>
              </w:rPr>
              <w:t>𝒄𝒚𝒇𝒓𝒐𝒘𝒆𝒋</w:t>
            </w:r>
            <w:r w:rsidR="002C040E" w:rsidRPr="002C040E">
              <w:rPr>
                <w:rFonts w:ascii="Times New Roman" w:hAnsi="Times New Roman" w:cs="Times New Roman"/>
                <w:sz w:val="20"/>
                <w:szCs w:val="20"/>
              </w:rPr>
              <w:t>”.</w:t>
            </w:r>
          </w:p>
        </w:tc>
      </w:tr>
      <w:tr w:rsidR="0044621B" w14:paraId="6B6B6E92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10094" w14:textId="2D077E92" w:rsidR="0044621B" w:rsidRDefault="0044621B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00C7A" w14:textId="1DC3AD31" w:rsidR="0044621B" w:rsidRDefault="00627E3D" w:rsidP="00627E3D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posiedzeniu Komisji Oświaty i Polityki Społecznej Rady Miejskiej w Proszowicach</w:t>
            </w:r>
            <w:r w:rsidR="002C04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2C04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zastępca burmistrza Danuta Szopa. </w:t>
            </w:r>
          </w:p>
        </w:tc>
      </w:tr>
      <w:tr w:rsidR="0044621B" w14:paraId="1CE620D4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64FF8" w14:textId="6969B1C7" w:rsidR="0044621B" w:rsidRDefault="0044621B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6A433" w14:textId="688D5951" w:rsidR="00627E3D" w:rsidRDefault="00627E3D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posiedzeniu Strony Samorządowej Komisji Wspólnej Rządu i Samorządu Terytorialnego w PKiN w Warszawie.</w:t>
            </w:r>
          </w:p>
        </w:tc>
      </w:tr>
      <w:tr w:rsidR="00ED536D" w14:paraId="29248D2B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15FC9" w14:textId="7C406A43" w:rsidR="00ED536D" w:rsidRPr="00ED536D" w:rsidRDefault="00ED536D" w:rsidP="00ED536D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ED536D">
              <w:rPr>
                <w:b/>
                <w:bCs/>
                <w:sz w:val="24"/>
                <w:szCs w:val="24"/>
                <w:u w:val="single"/>
              </w:rPr>
              <w:t>2</w:t>
            </w:r>
            <w:r w:rsidR="005B4F68">
              <w:rPr>
                <w:b/>
                <w:bCs/>
                <w:sz w:val="24"/>
                <w:szCs w:val="24"/>
                <w:u w:val="single"/>
              </w:rPr>
              <w:t>6</w:t>
            </w:r>
            <w:r w:rsidRPr="00ED536D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0E24FD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5B4F68">
              <w:rPr>
                <w:b/>
                <w:bCs/>
                <w:sz w:val="24"/>
                <w:szCs w:val="24"/>
                <w:u w:val="single"/>
              </w:rPr>
              <w:t>1</w:t>
            </w:r>
            <w:r w:rsidRPr="00ED536D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ED4966" w14:paraId="1A18FBB7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0474D" w14:textId="0D0BD367" w:rsidR="00ED4966" w:rsidRDefault="00ED4966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175D" w14:textId="452F9A45" w:rsidR="00ED4966" w:rsidRDefault="008E64DF" w:rsidP="00037918">
            <w:pPr>
              <w:pStyle w:val="Zawartotabeli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posiedzeniu Komisji Wspólnej Rządu i Samorządu Terytorialnego w </w:t>
            </w:r>
            <w:r w:rsidR="00627E3D">
              <w:rPr>
                <w:sz w:val="24"/>
                <w:szCs w:val="24"/>
              </w:rPr>
              <w:t xml:space="preserve">MSWiA w </w:t>
            </w:r>
            <w:r>
              <w:rPr>
                <w:sz w:val="24"/>
                <w:szCs w:val="24"/>
              </w:rPr>
              <w:t xml:space="preserve">Warszawie. </w:t>
            </w:r>
          </w:p>
        </w:tc>
      </w:tr>
      <w:tr w:rsidR="005B4F68" w14:paraId="6AE7EDAF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96AFC" w14:textId="3AE162F4" w:rsidR="005B4F68" w:rsidRDefault="005B4F68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A0B14" w14:textId="389CC7AF" w:rsidR="005B4F68" w:rsidRDefault="008E64DF" w:rsidP="00037918">
            <w:pPr>
              <w:pStyle w:val="Zawartotabeli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 w:rsidRPr="008E64DF">
              <w:rPr>
                <w:sz w:val="24"/>
                <w:szCs w:val="24"/>
              </w:rPr>
              <w:t>Spotkanie w Ministerstwie Rolnictwa</w:t>
            </w:r>
            <w:r>
              <w:rPr>
                <w:sz w:val="24"/>
                <w:szCs w:val="24"/>
              </w:rPr>
              <w:t xml:space="preserve"> w </w:t>
            </w:r>
            <w:r w:rsidRPr="008E64DF">
              <w:rPr>
                <w:sz w:val="24"/>
                <w:szCs w:val="24"/>
              </w:rPr>
              <w:t>Departamen</w:t>
            </w:r>
            <w:r>
              <w:rPr>
                <w:sz w:val="24"/>
                <w:szCs w:val="24"/>
              </w:rPr>
              <w:t>cie</w:t>
            </w:r>
            <w:r w:rsidRPr="008E64DF">
              <w:rPr>
                <w:sz w:val="24"/>
                <w:szCs w:val="24"/>
              </w:rPr>
              <w:t xml:space="preserve"> Nieruchomości i Infrastruktury Wsi</w:t>
            </w:r>
            <w:r>
              <w:rPr>
                <w:sz w:val="24"/>
                <w:szCs w:val="24"/>
              </w:rPr>
              <w:t xml:space="preserve"> z </w:t>
            </w:r>
            <w:r w:rsidR="002C040E">
              <w:rPr>
                <w:sz w:val="24"/>
                <w:szCs w:val="24"/>
              </w:rPr>
              <w:t>d</w:t>
            </w:r>
            <w:r w:rsidRPr="008E64DF">
              <w:rPr>
                <w:sz w:val="24"/>
                <w:szCs w:val="24"/>
              </w:rPr>
              <w:t>yrektor</w:t>
            </w:r>
            <w:r>
              <w:rPr>
                <w:sz w:val="24"/>
                <w:szCs w:val="24"/>
              </w:rPr>
              <w:t>em</w:t>
            </w:r>
            <w:r w:rsidRPr="008E64DF">
              <w:rPr>
                <w:sz w:val="24"/>
                <w:szCs w:val="24"/>
              </w:rPr>
              <w:t xml:space="preserve"> </w:t>
            </w:r>
            <w:r w:rsidR="002C040E">
              <w:rPr>
                <w:sz w:val="24"/>
                <w:szCs w:val="24"/>
              </w:rPr>
              <w:t xml:space="preserve">Markiem </w:t>
            </w:r>
            <w:r w:rsidRPr="008E64DF">
              <w:rPr>
                <w:sz w:val="24"/>
                <w:szCs w:val="24"/>
              </w:rPr>
              <w:t>Krajewski</w:t>
            </w:r>
            <w:r>
              <w:rPr>
                <w:sz w:val="24"/>
                <w:szCs w:val="24"/>
              </w:rPr>
              <w:t xml:space="preserve">m. </w:t>
            </w:r>
          </w:p>
        </w:tc>
      </w:tr>
      <w:tr w:rsidR="00037918" w14:paraId="2AE0A84E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EC5A4" w14:textId="0F9D5A2E" w:rsidR="00037918" w:rsidRDefault="005B4F68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F9EC" w14:textId="61DFD28A" w:rsidR="00037918" w:rsidRDefault="008E64DF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spotkaniu dotyczącym lokalu socjalnego w Kowali w Komunalnym Zakładzie Gospodarki Mieszkaniowej w Proszowicach</w:t>
            </w:r>
            <w:r w:rsidR="002C04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2C04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zastępca burmistrza Danuta Szopa. </w:t>
            </w:r>
          </w:p>
        </w:tc>
      </w:tr>
    </w:tbl>
    <w:p w14:paraId="6155D10C" w14:textId="77777777" w:rsidR="005B4F68" w:rsidRDefault="005B4F68" w:rsidP="00283DC0">
      <w:pPr>
        <w:pStyle w:val="Akapitzlist1"/>
        <w:spacing w:after="0" w:line="360" w:lineRule="auto"/>
        <w:ind w:left="0"/>
        <w:jc w:val="both"/>
        <w:rPr>
          <w:rFonts w:eastAsia="Times New Roman" w:cs="Calibri"/>
          <w:b/>
          <w:bCs/>
          <w:color w:val="000000"/>
          <w:sz w:val="24"/>
          <w:szCs w:val="24"/>
          <w:u w:val="single"/>
        </w:rPr>
      </w:pPr>
    </w:p>
    <w:p w14:paraId="325A7E90" w14:textId="77777777" w:rsidR="0044621B" w:rsidRDefault="0044621B" w:rsidP="00283DC0">
      <w:pPr>
        <w:pStyle w:val="Akapitzlist1"/>
        <w:spacing w:after="0" w:line="360" w:lineRule="auto"/>
        <w:ind w:left="0"/>
        <w:jc w:val="both"/>
        <w:rPr>
          <w:rFonts w:eastAsia="Times New Roman" w:cs="Calibri"/>
          <w:b/>
          <w:bCs/>
          <w:color w:val="000000"/>
          <w:sz w:val="24"/>
          <w:szCs w:val="24"/>
          <w:u w:val="single"/>
        </w:rPr>
      </w:pPr>
    </w:p>
    <w:p w14:paraId="68EAFCA7" w14:textId="77777777" w:rsidR="0044621B" w:rsidRDefault="0044621B" w:rsidP="00283DC0">
      <w:pPr>
        <w:pStyle w:val="Akapitzlist1"/>
        <w:spacing w:after="0" w:line="360" w:lineRule="auto"/>
        <w:ind w:left="0"/>
        <w:jc w:val="both"/>
        <w:rPr>
          <w:rFonts w:eastAsia="Times New Roman" w:cs="Calibri"/>
          <w:b/>
          <w:bCs/>
          <w:color w:val="000000"/>
          <w:sz w:val="24"/>
          <w:szCs w:val="24"/>
          <w:u w:val="single"/>
        </w:rPr>
      </w:pPr>
    </w:p>
    <w:p w14:paraId="7BE5F3AD" w14:textId="5885458E" w:rsidR="00965484" w:rsidRDefault="00965484" w:rsidP="00283DC0">
      <w:pPr>
        <w:pStyle w:val="Akapitzlist1"/>
        <w:spacing w:after="0" w:line="360" w:lineRule="auto"/>
        <w:ind w:left="0"/>
        <w:jc w:val="both"/>
        <w:rPr>
          <w:rFonts w:eastAsia="Times New Roman" w:cs="Calibri"/>
          <w:b/>
          <w:bCs/>
          <w:color w:val="000000"/>
          <w:sz w:val="24"/>
          <w:szCs w:val="24"/>
          <w:u w:val="single"/>
        </w:rPr>
      </w:pPr>
      <w:r>
        <w:rPr>
          <w:rFonts w:eastAsia="Times New Roman" w:cs="Calibri"/>
          <w:b/>
          <w:bCs/>
          <w:color w:val="000000"/>
          <w:sz w:val="24"/>
          <w:szCs w:val="24"/>
          <w:u w:val="single"/>
        </w:rPr>
        <w:t>Podpisałem</w:t>
      </w:r>
      <w:r w:rsidR="00E81FE2">
        <w:rPr>
          <w:rFonts w:eastAsia="Times New Roman" w:cs="Calibri"/>
          <w:b/>
          <w:bCs/>
          <w:color w:val="000000"/>
          <w:sz w:val="24"/>
          <w:szCs w:val="24"/>
          <w:u w:val="single"/>
        </w:rPr>
        <w:t xml:space="preserve"> </w:t>
      </w:r>
      <w:r w:rsidR="002D22EB">
        <w:rPr>
          <w:rFonts w:eastAsia="Times New Roman" w:cs="Calibri"/>
          <w:b/>
          <w:bCs/>
          <w:color w:val="000000"/>
          <w:sz w:val="24"/>
          <w:szCs w:val="24"/>
          <w:u w:val="single"/>
        </w:rPr>
        <w:t>4</w:t>
      </w:r>
      <w:r w:rsidR="00403B14">
        <w:rPr>
          <w:rFonts w:eastAsia="Times New Roman" w:cs="Calibri"/>
          <w:b/>
          <w:bCs/>
          <w:color w:val="000000"/>
          <w:sz w:val="24"/>
          <w:szCs w:val="24"/>
          <w:u w:val="single"/>
        </w:rPr>
        <w:t>7</w:t>
      </w:r>
      <w:r w:rsidR="00FC2B80">
        <w:rPr>
          <w:rFonts w:eastAsia="Times New Roman" w:cs="Calibri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eastAsia="Times New Roman" w:cs="Calibri"/>
          <w:b/>
          <w:bCs/>
          <w:color w:val="000000"/>
          <w:sz w:val="24"/>
          <w:szCs w:val="24"/>
          <w:u w:val="single"/>
        </w:rPr>
        <w:t>um</w:t>
      </w:r>
      <w:r w:rsidR="00785535">
        <w:rPr>
          <w:rFonts w:eastAsia="Times New Roman" w:cs="Calibri"/>
          <w:b/>
          <w:bCs/>
          <w:color w:val="000000"/>
          <w:sz w:val="24"/>
          <w:szCs w:val="24"/>
          <w:u w:val="single"/>
        </w:rPr>
        <w:t>ów</w:t>
      </w:r>
      <w:r w:rsidR="00387BDD">
        <w:rPr>
          <w:rFonts w:eastAsia="Times New Roman" w:cs="Calibri"/>
          <w:b/>
          <w:bCs/>
          <w:color w:val="FF0000"/>
          <w:sz w:val="24"/>
          <w:szCs w:val="24"/>
          <w:u w:val="single"/>
        </w:rPr>
        <w:t xml:space="preserve"> </w:t>
      </w:r>
      <w:r>
        <w:rPr>
          <w:rFonts w:eastAsia="Times New Roman" w:cs="Calibri"/>
          <w:b/>
          <w:bCs/>
          <w:color w:val="000000"/>
          <w:sz w:val="24"/>
          <w:szCs w:val="24"/>
          <w:u w:val="single"/>
        </w:rPr>
        <w:t>między innymi na:</w:t>
      </w:r>
    </w:p>
    <w:p w14:paraId="48CDF34D" w14:textId="77777777" w:rsidR="00ED057A" w:rsidRDefault="00ED057A" w:rsidP="00283DC0">
      <w:pPr>
        <w:pStyle w:val="Akapitzlist1"/>
        <w:spacing w:after="0" w:line="360" w:lineRule="auto"/>
        <w:ind w:left="0"/>
        <w:jc w:val="both"/>
      </w:pPr>
    </w:p>
    <w:p w14:paraId="5C146672" w14:textId="07DB590B" w:rsidR="00425DF8" w:rsidRDefault="00ED057A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ED057A">
        <w:rPr>
          <w:rFonts w:eastAsia="Times New Roman" w:cs="Calibri"/>
          <w:color w:val="000000"/>
          <w:sz w:val="24"/>
          <w:szCs w:val="24"/>
        </w:rPr>
        <w:t xml:space="preserve">Umowa licencyjna - Kadry </w:t>
      </w:r>
      <w:proofErr w:type="spellStart"/>
      <w:r w:rsidRPr="00ED057A">
        <w:rPr>
          <w:rFonts w:eastAsia="Times New Roman" w:cs="Calibri"/>
          <w:color w:val="000000"/>
          <w:sz w:val="24"/>
          <w:szCs w:val="24"/>
        </w:rPr>
        <w:t>Vulcan</w:t>
      </w:r>
      <w:proofErr w:type="spellEnd"/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5A6D08B" w14:textId="63EC5043" w:rsidR="00ED057A" w:rsidRDefault="00ED057A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ED057A">
        <w:rPr>
          <w:rFonts w:eastAsia="Times New Roman" w:cs="Calibri"/>
          <w:color w:val="000000"/>
          <w:sz w:val="24"/>
          <w:szCs w:val="24"/>
        </w:rPr>
        <w:t>Wykonanie przebudowy kanalizacji deszczowej w ul. Leśnej i ul. Zagrody Królewskie w Proszowicach umożliwiającej podłączenia nowych budynków wielorodzinnych przy ul. Leśnej nr 12B, nr 16B oraz 16C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76A5FA0C" w14:textId="47A79C23" w:rsidR="00ED057A" w:rsidRDefault="00ED057A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ED057A">
        <w:rPr>
          <w:rFonts w:eastAsia="Times New Roman" w:cs="Calibri"/>
          <w:color w:val="000000"/>
          <w:sz w:val="24"/>
          <w:szCs w:val="24"/>
        </w:rPr>
        <w:t>Porozumienie w sprawie ustalenia zasad wykonania inwestycji realizowanych w ramach wsparcia finansowego dla gmin, udzielonego przez Samorząd WM na zapewnienie gotowości bojowej jednostkom OSP z przeznaczeniem na zakup samochodu rozpoznawczo-ratowniczego z 2025 roku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A3D4ECD" w14:textId="0731237E" w:rsidR="00ED057A" w:rsidRDefault="00ED057A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ED057A">
        <w:rPr>
          <w:rFonts w:eastAsia="Times New Roman" w:cs="Calibri"/>
          <w:color w:val="000000"/>
          <w:sz w:val="24"/>
          <w:szCs w:val="24"/>
        </w:rPr>
        <w:t xml:space="preserve">Porozumienie w sprawie przekazania zarządzania odcinkiem drogi wojewódzkiej nr 775 w trybie art. 19 ust. 4 ustawy z dnia 21 marca 1985 r. o drogach publicznych na czas przygotowania zadania inwestycyjnego pn. "Przebudowa drogi wojewódzkiej nr </w:t>
      </w:r>
      <w:r w:rsidRPr="00ED057A">
        <w:rPr>
          <w:rFonts w:eastAsia="Times New Roman" w:cs="Calibri"/>
          <w:color w:val="000000"/>
          <w:sz w:val="24"/>
          <w:szCs w:val="24"/>
        </w:rPr>
        <w:lastRenderedPageBreak/>
        <w:t>775 klasy "Z" - ul. K. Brodzińskiego, odc. nr 055 km 0+003,41 - 0+394,27 oraz km 0+420,97 - 0+725,00 w miejscowości Proszowice"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D7B178C" w14:textId="03CC6707" w:rsidR="00ED057A" w:rsidRDefault="0020098B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098B">
        <w:rPr>
          <w:rFonts w:eastAsia="Times New Roman" w:cs="Calibri"/>
          <w:color w:val="000000"/>
          <w:sz w:val="24"/>
          <w:szCs w:val="24"/>
        </w:rPr>
        <w:t>Dotacja celowa na dofinansowanie zadania własnego pn. Zapewnienie zasobów niezbędnych do realizacji zadań z zakresu ochrony ludności i obrony cywilnej w Gminie Proszowice poprzez zakupy inwestycyjne na rzecz ochrony ludności i obrony cywilnej w ramach działu 752, rozdziału 75295 §6330 klasyfikacji budżetowej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6450E4A" w14:textId="42AC9811" w:rsidR="0020098B" w:rsidRDefault="0020098B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098B">
        <w:rPr>
          <w:rFonts w:eastAsia="Times New Roman" w:cs="Calibri"/>
          <w:color w:val="000000"/>
          <w:sz w:val="24"/>
          <w:szCs w:val="24"/>
        </w:rPr>
        <w:t xml:space="preserve">Prowadzenie punktu konsultacyjno-informacyjnego programu "Czyste Powietrze" w zakresie zgodnym z zawartym Porozumieniem z </w:t>
      </w:r>
      <w:proofErr w:type="spellStart"/>
      <w:r w:rsidRPr="0020098B">
        <w:rPr>
          <w:rFonts w:eastAsia="Times New Roman" w:cs="Calibri"/>
          <w:color w:val="000000"/>
          <w:sz w:val="24"/>
          <w:szCs w:val="24"/>
        </w:rPr>
        <w:t>WFOŚiGW</w:t>
      </w:r>
      <w:proofErr w:type="spellEnd"/>
      <w:r w:rsidRPr="0020098B">
        <w:rPr>
          <w:rFonts w:eastAsia="Times New Roman" w:cs="Calibri"/>
          <w:color w:val="000000"/>
          <w:sz w:val="24"/>
          <w:szCs w:val="24"/>
        </w:rPr>
        <w:t xml:space="preserve"> w Krakowie w wymiarze 10 godzin tygodniowo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66DDED1D" w14:textId="7ADED65E" w:rsidR="0020098B" w:rsidRDefault="0020098B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098B">
        <w:rPr>
          <w:rFonts w:eastAsia="Times New Roman" w:cs="Calibri"/>
          <w:color w:val="000000"/>
          <w:sz w:val="24"/>
          <w:szCs w:val="24"/>
        </w:rPr>
        <w:t>Uporządkowanie dzikiego wysypiska zlokalizowanego na dz. 991 w Klimontowie - droga gminna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137864A" w14:textId="6E1AB6B1" w:rsidR="0020098B" w:rsidRDefault="0020098B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098B">
        <w:rPr>
          <w:rFonts w:eastAsia="Times New Roman" w:cs="Calibri"/>
          <w:color w:val="000000"/>
          <w:sz w:val="24"/>
          <w:szCs w:val="24"/>
        </w:rPr>
        <w:t>Umowa o dofinansowanie realizacji zadania publicznego realizowanego w ramach Programu Osłonowego "Wspieranie jednostek samorządu terytorialnego w tworzeniu systemu przeciwdziałania przemocy domowej jako przemocy ze względu na płeć"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9BFBCB5" w14:textId="24411FA1" w:rsidR="0020098B" w:rsidRDefault="0020098B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098B">
        <w:rPr>
          <w:rFonts w:eastAsia="Times New Roman" w:cs="Calibri"/>
          <w:color w:val="000000"/>
          <w:sz w:val="24"/>
          <w:szCs w:val="24"/>
        </w:rPr>
        <w:t>Dokumentacja projektowa na wykonanie zadania pn. "Rozbudowa przyłącza wodociągowego PE 110 wraz z hydrantem przeciwpożarowym do dz. nr ewid. 259/6 w miejscowości Żębocin gmina Proszowice"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D0B11D6" w14:textId="34D46A88" w:rsidR="0020098B" w:rsidRDefault="0020098B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098B">
        <w:rPr>
          <w:rFonts w:eastAsia="Times New Roman" w:cs="Calibri"/>
          <w:color w:val="000000"/>
          <w:sz w:val="24"/>
          <w:szCs w:val="24"/>
        </w:rPr>
        <w:t xml:space="preserve">Trwałe zajęcie </w:t>
      </w:r>
      <w:r w:rsidR="00D65C4E" w:rsidRPr="0020098B">
        <w:rPr>
          <w:rFonts w:eastAsia="Times New Roman" w:cs="Calibri"/>
          <w:color w:val="000000"/>
          <w:sz w:val="24"/>
          <w:szCs w:val="24"/>
        </w:rPr>
        <w:t>nieruchomości</w:t>
      </w:r>
      <w:r w:rsidRPr="0020098B">
        <w:rPr>
          <w:rFonts w:eastAsia="Times New Roman" w:cs="Calibri"/>
          <w:color w:val="000000"/>
          <w:sz w:val="24"/>
          <w:szCs w:val="24"/>
        </w:rPr>
        <w:t xml:space="preserve"> gminnej stanowiącej drogę wewnętrzną dz. nr 555 w obrębie Opatkowice oraz dz. nr 556/4 stanowiącą działkę gminną (ścieżka rowerowa) poprzez: "Rozbudowa sieci wodociągowej PE110, budowa przyłącza wodociągowego PE dn 50 do studzienki wodomierzowej na dz. nr 513 w obrębie Opatkowice"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C763D8A" w14:textId="0A7ACFAA" w:rsidR="0020098B" w:rsidRDefault="0020098B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098B">
        <w:rPr>
          <w:rFonts w:eastAsia="Times New Roman" w:cs="Calibri"/>
          <w:color w:val="000000"/>
          <w:sz w:val="24"/>
          <w:szCs w:val="24"/>
        </w:rPr>
        <w:t>Zakup, dostawa i montaż urządzeń siłowni zewnętrznej na dz. nr 64/15 w miejscowości Ostrów gmina Proszowice, powiat proszowicki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7A3A9FF2" w14:textId="092A1D1C" w:rsidR="0020098B" w:rsidRDefault="0020098B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098B">
        <w:rPr>
          <w:rFonts w:eastAsia="Times New Roman" w:cs="Calibri"/>
          <w:color w:val="000000"/>
          <w:sz w:val="24"/>
          <w:szCs w:val="24"/>
        </w:rPr>
        <w:t>Modernizacja systemu domofonów - SP nr 2 w Proszowicach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F89DEEC" w14:textId="3895955A" w:rsidR="0020098B" w:rsidRDefault="0020098B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098B">
        <w:rPr>
          <w:rFonts w:eastAsia="Times New Roman" w:cs="Calibri"/>
          <w:color w:val="000000"/>
          <w:sz w:val="24"/>
          <w:szCs w:val="24"/>
        </w:rPr>
        <w:t>Dotacja celowa ma wypłatę dodatku w wysokości 400 zł/mc na pracownika socjalnego zatrudnionego w pełnym wymiarze czasu prac, realizującego pracę socjalną w środowisku lub przeprowadzającego rodzinne wywiady środowiskowe poza siedzibą jednostki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651D269A" w14:textId="400C646A" w:rsidR="0020098B" w:rsidRDefault="0020098B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098B">
        <w:rPr>
          <w:rFonts w:eastAsia="Times New Roman" w:cs="Calibri"/>
          <w:color w:val="000000"/>
          <w:sz w:val="24"/>
          <w:szCs w:val="24"/>
        </w:rPr>
        <w:t>Trwałe zajęcie nieruchomości gminnej dz. nr 508/3 w obrębie Klimontów poprzez budowę odcinka sieci gazowej średniego ciśnienia wraz z przyłączami gazowymi w miejscowości Klimontów, gmina Proszowice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5D511D6" w14:textId="4330AD40" w:rsidR="0020098B" w:rsidRDefault="0020098B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098B">
        <w:rPr>
          <w:rFonts w:eastAsia="Times New Roman" w:cs="Calibri"/>
          <w:color w:val="000000"/>
          <w:sz w:val="24"/>
          <w:szCs w:val="24"/>
        </w:rPr>
        <w:lastRenderedPageBreak/>
        <w:t>Wykonywanie czynności kierowcy-konserwatora w OSP Gniazdowice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8AF3FE5" w14:textId="5DDA96E8" w:rsidR="0020098B" w:rsidRDefault="005B324B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5B324B">
        <w:rPr>
          <w:rFonts w:eastAsia="Times New Roman" w:cs="Calibri"/>
          <w:color w:val="000000"/>
          <w:sz w:val="24"/>
          <w:szCs w:val="24"/>
        </w:rPr>
        <w:t>Wykonywanie czynności kierowcy-konserwatora w OSP Więckowice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CE12CE1" w14:textId="0C6B48C6" w:rsidR="005B324B" w:rsidRDefault="005B324B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5B324B">
        <w:rPr>
          <w:rFonts w:eastAsia="Times New Roman" w:cs="Calibri"/>
          <w:color w:val="000000"/>
          <w:sz w:val="24"/>
          <w:szCs w:val="24"/>
        </w:rPr>
        <w:t>Wykonywanie czynności kierowcy-konserwatora w OSP Koczanów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718B209A" w14:textId="2ABDC257" w:rsidR="005B324B" w:rsidRDefault="005B324B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5B324B">
        <w:rPr>
          <w:rFonts w:eastAsia="Times New Roman" w:cs="Calibri"/>
          <w:color w:val="000000"/>
          <w:sz w:val="24"/>
          <w:szCs w:val="24"/>
        </w:rPr>
        <w:t>Wykonywanie czynności kierowcy-konserwatora w OSP Łaganów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CDC9937" w14:textId="49169BCC" w:rsidR="005B324B" w:rsidRDefault="005B324B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5B324B">
        <w:rPr>
          <w:rFonts w:eastAsia="Times New Roman" w:cs="Calibri"/>
          <w:color w:val="000000"/>
          <w:sz w:val="24"/>
          <w:szCs w:val="24"/>
        </w:rPr>
        <w:t xml:space="preserve">Wykonywanie czynności kierowcy-konserwatora w OSP </w:t>
      </w:r>
      <w:r>
        <w:rPr>
          <w:rFonts w:eastAsia="Times New Roman" w:cs="Calibri"/>
          <w:color w:val="000000"/>
          <w:sz w:val="24"/>
          <w:szCs w:val="24"/>
        </w:rPr>
        <w:t xml:space="preserve">Opatkowice. </w:t>
      </w:r>
    </w:p>
    <w:p w14:paraId="70CFEC4A" w14:textId="7CA0BEC7" w:rsidR="005B324B" w:rsidRDefault="003F4AEB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3F4AEB">
        <w:rPr>
          <w:rFonts w:eastAsia="Times New Roman" w:cs="Calibri"/>
          <w:color w:val="000000"/>
          <w:sz w:val="24"/>
          <w:szCs w:val="24"/>
        </w:rPr>
        <w:t>Wykonywanie czynności kierowcy-konserwatora w OSP Bobin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A4D34CE" w14:textId="26D9FAA3" w:rsidR="003F4AEB" w:rsidRDefault="003F4AEB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3F4AEB">
        <w:rPr>
          <w:rFonts w:eastAsia="Times New Roman" w:cs="Calibri"/>
          <w:color w:val="000000"/>
          <w:sz w:val="24"/>
          <w:szCs w:val="24"/>
        </w:rPr>
        <w:t>Wykonywanie czynności kierowcy-konserwatora w OSP Jakubowice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71238A90" w14:textId="74EEE08B" w:rsidR="003F4AEB" w:rsidRDefault="003F4AEB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3F4AEB">
        <w:rPr>
          <w:rFonts w:eastAsia="Times New Roman" w:cs="Calibri"/>
          <w:color w:val="000000"/>
          <w:sz w:val="24"/>
          <w:szCs w:val="24"/>
        </w:rPr>
        <w:t>Wykonywanie czynności kierowcy-konserwatora w OSP Klimontów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644EF4B" w14:textId="7D9D15F0" w:rsidR="003F4AEB" w:rsidRDefault="003F4AEB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3F4AEB">
        <w:rPr>
          <w:rFonts w:eastAsia="Times New Roman" w:cs="Calibri"/>
          <w:color w:val="000000"/>
          <w:sz w:val="24"/>
          <w:szCs w:val="24"/>
        </w:rPr>
        <w:t>Wykonywanie czynności kierowcy-konserwatora w OSP Kowala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4324868" w14:textId="5FC2F974" w:rsidR="003F4AEB" w:rsidRDefault="003F4AEB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3F4AEB">
        <w:rPr>
          <w:rFonts w:eastAsia="Times New Roman" w:cs="Calibri"/>
          <w:color w:val="000000"/>
          <w:sz w:val="24"/>
          <w:szCs w:val="24"/>
        </w:rPr>
        <w:t>Wykonywanie czynności kierowcy-konserwatora w OSP Makocice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6015E297" w14:textId="1EFE2A4C" w:rsidR="003F4AEB" w:rsidRDefault="003F4AEB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3F4AEB">
        <w:rPr>
          <w:rFonts w:eastAsia="Times New Roman" w:cs="Calibri"/>
          <w:color w:val="000000"/>
          <w:sz w:val="24"/>
          <w:szCs w:val="24"/>
        </w:rPr>
        <w:t>Wykonywanie czynności kierowcy-konserwatora w OSP Piekary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A9706F3" w14:textId="27ADBB3F" w:rsidR="003F4AEB" w:rsidRDefault="003F4AEB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3F4AEB">
        <w:rPr>
          <w:rFonts w:eastAsia="Times New Roman" w:cs="Calibri"/>
          <w:color w:val="000000"/>
          <w:sz w:val="24"/>
          <w:szCs w:val="24"/>
        </w:rPr>
        <w:t>Wykonywanie czynności kierowcy-konserwatora w OSP Przezwody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EBD5CE0" w14:textId="0B2EA0D3" w:rsidR="003F4AEB" w:rsidRDefault="00653F67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653F67">
        <w:rPr>
          <w:rFonts w:eastAsia="Times New Roman" w:cs="Calibri"/>
          <w:color w:val="000000"/>
          <w:sz w:val="24"/>
          <w:szCs w:val="24"/>
        </w:rPr>
        <w:t>Wykonywanie czynności kierowcy-konserwatora w OSP Teresin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17DB463" w14:textId="29F39BF6" w:rsidR="00653F67" w:rsidRDefault="00653F67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653F67">
        <w:rPr>
          <w:rFonts w:eastAsia="Times New Roman" w:cs="Calibri"/>
          <w:color w:val="000000"/>
          <w:sz w:val="24"/>
          <w:szCs w:val="24"/>
        </w:rPr>
        <w:t>Wykonywanie czynności kierowcy-konserwatora w OSP Ostrów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8CBD5EA" w14:textId="52CEFC86" w:rsidR="00653F67" w:rsidRDefault="00653F67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653F67">
        <w:rPr>
          <w:rFonts w:eastAsia="Times New Roman" w:cs="Calibri"/>
          <w:color w:val="000000"/>
          <w:sz w:val="24"/>
          <w:szCs w:val="24"/>
        </w:rPr>
        <w:t>Wykonywanie czynności kierowcy-konserwatora w OSP Kościelec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2FDDD5A" w14:textId="57074AE4" w:rsidR="00653F67" w:rsidRDefault="00653F67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653F67">
        <w:rPr>
          <w:rFonts w:eastAsia="Times New Roman" w:cs="Calibri"/>
          <w:color w:val="000000"/>
          <w:sz w:val="24"/>
          <w:szCs w:val="24"/>
        </w:rPr>
        <w:t>Wykonywanie czynności kierowcy-konserwatora w OSP Górka Stogniowska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62D4B84A" w14:textId="5D1D0F20" w:rsidR="00653F67" w:rsidRDefault="00653F67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653F67">
        <w:rPr>
          <w:rFonts w:eastAsia="Times New Roman" w:cs="Calibri"/>
          <w:color w:val="000000"/>
          <w:sz w:val="24"/>
          <w:szCs w:val="24"/>
        </w:rPr>
        <w:t>Wykonywanie czynności kierowcy-konserwatora w OSP Szczytniki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236A464" w14:textId="2BB76646" w:rsidR="00653F67" w:rsidRDefault="00653F67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653F67">
        <w:rPr>
          <w:rFonts w:eastAsia="Times New Roman" w:cs="Calibri"/>
          <w:color w:val="000000"/>
          <w:sz w:val="24"/>
          <w:szCs w:val="24"/>
        </w:rPr>
        <w:t>Wykonywanie czynności kierowcy-konserwatora w OSP Kadzice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C615E65" w14:textId="257FCEEB" w:rsidR="00653F67" w:rsidRDefault="00653F67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653F67">
        <w:rPr>
          <w:rFonts w:eastAsia="Times New Roman" w:cs="Calibri"/>
          <w:color w:val="000000"/>
          <w:sz w:val="24"/>
          <w:szCs w:val="24"/>
        </w:rPr>
        <w:t>Prowadzenie, aktualizacja i udostępnianie rejestru wyborców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29AE5F8" w14:textId="30626125" w:rsidR="004A4143" w:rsidRDefault="004A4143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A4143">
        <w:rPr>
          <w:rFonts w:eastAsia="Times New Roman" w:cs="Calibri"/>
          <w:color w:val="000000"/>
          <w:sz w:val="24"/>
          <w:szCs w:val="24"/>
        </w:rPr>
        <w:t xml:space="preserve">Przeprowadzenie 2-dniowego szkolenia dla pracowników Urzędu Gminy Proszowice zgodnie z programem szkolenia zasadniczego z zakresu ochrony ludności i obrony cywilnej dla kadry w urzędach obsługujących organy ochrony ludności oraz innych urzędach, </w:t>
      </w:r>
      <w:proofErr w:type="spellStart"/>
      <w:r w:rsidRPr="004A4143">
        <w:rPr>
          <w:rFonts w:eastAsia="Times New Roman" w:cs="Calibri"/>
          <w:color w:val="000000"/>
          <w:sz w:val="24"/>
          <w:szCs w:val="24"/>
        </w:rPr>
        <w:t>jst</w:t>
      </w:r>
      <w:proofErr w:type="spellEnd"/>
      <w:r w:rsidRPr="004A4143">
        <w:rPr>
          <w:rFonts w:eastAsia="Times New Roman" w:cs="Calibri"/>
          <w:color w:val="000000"/>
          <w:sz w:val="24"/>
          <w:szCs w:val="24"/>
        </w:rPr>
        <w:t xml:space="preserve"> i organach jednostek pomocniczych gminy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8AB20D3" w14:textId="22017C38" w:rsidR="004A4143" w:rsidRDefault="004A4143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A4143">
        <w:rPr>
          <w:rFonts w:eastAsia="Times New Roman" w:cs="Calibri"/>
          <w:color w:val="000000"/>
          <w:sz w:val="24"/>
          <w:szCs w:val="24"/>
        </w:rPr>
        <w:t xml:space="preserve">Zorganizowanie i przeprowadzenie szkolenia pracowników </w:t>
      </w:r>
      <w:proofErr w:type="spellStart"/>
      <w:r w:rsidRPr="004A4143">
        <w:rPr>
          <w:rFonts w:eastAsia="Times New Roman" w:cs="Calibri"/>
          <w:color w:val="000000"/>
          <w:sz w:val="24"/>
          <w:szCs w:val="24"/>
        </w:rPr>
        <w:t>jst</w:t>
      </w:r>
      <w:proofErr w:type="spellEnd"/>
      <w:r w:rsidRPr="004A4143">
        <w:rPr>
          <w:rFonts w:eastAsia="Times New Roman" w:cs="Calibri"/>
          <w:color w:val="000000"/>
          <w:sz w:val="24"/>
          <w:szCs w:val="24"/>
        </w:rPr>
        <w:t xml:space="preserve"> oraz szkolenia dla OSP, KGW i Sołtysów w ramach "Programu Ochrony Ludności i Obrony Cywilnej na lata 2025/2026"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9B600BA" w14:textId="5DEEC81B" w:rsidR="00653F67" w:rsidRDefault="00653F67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653F67">
        <w:rPr>
          <w:rFonts w:eastAsia="Times New Roman" w:cs="Calibri"/>
          <w:color w:val="000000"/>
          <w:sz w:val="24"/>
          <w:szCs w:val="24"/>
        </w:rPr>
        <w:t>Wycena działki numer ewid. 16 położonej w Bobinie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62CAE2E6" w14:textId="1B3F1AE1" w:rsidR="004A4143" w:rsidRDefault="004A4143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A4143">
        <w:rPr>
          <w:rFonts w:eastAsia="Times New Roman" w:cs="Calibri"/>
          <w:color w:val="000000"/>
          <w:sz w:val="24"/>
          <w:szCs w:val="24"/>
        </w:rPr>
        <w:t>Zimowe utrzymanie dróg i placów gminnych w sezonie 2025/2026 na terenie Miasta i Gminy Proszowice - część I - Utrzymanie zimowe ulic i placów na terenie miasta Proszowice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2D8B2E4" w14:textId="14A6C022" w:rsidR="004A4143" w:rsidRDefault="004A4143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A4143">
        <w:rPr>
          <w:rFonts w:eastAsia="Times New Roman" w:cs="Calibri"/>
          <w:color w:val="000000"/>
          <w:sz w:val="24"/>
          <w:szCs w:val="24"/>
        </w:rPr>
        <w:lastRenderedPageBreak/>
        <w:t>Zimowe utrzymanie dróg i placów gminnych w sezonie 2025/2026 na terenie Miasta i Gminy Proszowice - część II - Utrzymanie zimowe dróg na terenie poza miejskim Gminy Proszowice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7F09000" w14:textId="1A772D10" w:rsidR="004A4143" w:rsidRDefault="004A4143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A4143">
        <w:rPr>
          <w:rFonts w:eastAsia="Times New Roman" w:cs="Calibri"/>
          <w:color w:val="000000"/>
          <w:sz w:val="24"/>
          <w:szCs w:val="24"/>
        </w:rPr>
        <w:t>Inwentaryzacja lokalu mieszkalnego nr 4 wraz z przynależną piwnicą położonego w Proszowicach przy ulicy Królewskiej 72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5FB1CB4" w14:textId="252047FD" w:rsidR="004A4143" w:rsidRDefault="004A4143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A4143">
        <w:rPr>
          <w:rFonts w:eastAsia="Times New Roman" w:cs="Calibri"/>
          <w:color w:val="000000"/>
          <w:sz w:val="24"/>
          <w:szCs w:val="24"/>
        </w:rPr>
        <w:t>Umowa użyczenia nieruchomości dla potrzeb wykonania remontu grobu wojennego żołnierzy A</w:t>
      </w:r>
      <w:r w:rsidR="00316DC5">
        <w:rPr>
          <w:rFonts w:eastAsia="Times New Roman" w:cs="Calibri"/>
          <w:color w:val="000000"/>
          <w:sz w:val="24"/>
          <w:szCs w:val="24"/>
        </w:rPr>
        <w:t xml:space="preserve">rmii </w:t>
      </w:r>
      <w:r w:rsidRPr="004A4143">
        <w:rPr>
          <w:rFonts w:eastAsia="Times New Roman" w:cs="Calibri"/>
          <w:color w:val="000000"/>
          <w:sz w:val="24"/>
          <w:szCs w:val="24"/>
        </w:rPr>
        <w:t>K</w:t>
      </w:r>
      <w:r w:rsidR="00316DC5">
        <w:rPr>
          <w:rFonts w:eastAsia="Times New Roman" w:cs="Calibri"/>
          <w:color w:val="000000"/>
          <w:sz w:val="24"/>
          <w:szCs w:val="24"/>
        </w:rPr>
        <w:t>raków</w:t>
      </w:r>
      <w:r w:rsidRPr="004A4143">
        <w:rPr>
          <w:rFonts w:eastAsia="Times New Roman" w:cs="Calibri"/>
          <w:color w:val="000000"/>
          <w:sz w:val="24"/>
          <w:szCs w:val="24"/>
        </w:rPr>
        <w:t xml:space="preserve"> poległych we wrześniu 1939 r. i pochowanych na cmentarzu parafialnym w Żębocin</w:t>
      </w:r>
      <w:r w:rsidR="00316DC5">
        <w:rPr>
          <w:rFonts w:eastAsia="Times New Roman" w:cs="Calibri"/>
          <w:color w:val="000000"/>
          <w:sz w:val="24"/>
          <w:szCs w:val="24"/>
        </w:rPr>
        <w:t>ie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FDCB8F8" w14:textId="28BE3AB9" w:rsidR="004A4143" w:rsidRDefault="004A4143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A4143">
        <w:rPr>
          <w:rFonts w:eastAsia="Times New Roman" w:cs="Calibri"/>
          <w:color w:val="000000"/>
          <w:sz w:val="24"/>
          <w:szCs w:val="24"/>
        </w:rPr>
        <w:t>Odpłatne korzystanie z sali lekcyjnej z przeznaczeniem na prowadzenie zajęć z języka angielskiego - Szkoła Podstawowa nr 2 w Proszowicach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1DA19E5" w14:textId="7C4F2C3D" w:rsidR="004A4143" w:rsidRDefault="004A4143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A4143">
        <w:rPr>
          <w:rFonts w:eastAsia="Times New Roman" w:cs="Calibri"/>
          <w:color w:val="000000"/>
          <w:sz w:val="24"/>
          <w:szCs w:val="24"/>
        </w:rPr>
        <w:t>Dostawa fabrycznie nowego ciągnika z tuzem przednim na potrzeby Gminy Proszowice woj. małopolskie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73494A13" w14:textId="6EACA0DA" w:rsidR="00653F67" w:rsidRDefault="004A4143" w:rsidP="004A4143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A4143">
        <w:rPr>
          <w:rFonts w:eastAsia="Times New Roman" w:cs="Calibri"/>
          <w:color w:val="000000"/>
          <w:sz w:val="24"/>
          <w:szCs w:val="24"/>
        </w:rPr>
        <w:t>Budowa Punktu Selektywnej Zbiórki Odpadów Komunalnych w Żębocinie w Gminie Proszowice woj. Małopolskie w formule zaprojektuj i wybuduj w ramach FEMP.02.13-IZ.00-0301/24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3CC6852F" w14:textId="2CE787B5" w:rsidR="002D22EB" w:rsidRDefault="002D22EB" w:rsidP="004A4143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D22EB">
        <w:rPr>
          <w:rFonts w:eastAsia="Times New Roman" w:cs="Calibri"/>
          <w:color w:val="000000"/>
          <w:sz w:val="24"/>
          <w:szCs w:val="24"/>
        </w:rPr>
        <w:t>Umocnienie skarpy rowu przydrożnego drogi gminnej wewnętrznej położonej na działce o nr 247 w miejscowości Żębocin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CCEBE09" w14:textId="2E0756D9" w:rsidR="002D22EB" w:rsidRDefault="002D22EB" w:rsidP="004A4143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D22EB">
        <w:rPr>
          <w:rFonts w:eastAsia="Times New Roman" w:cs="Calibri"/>
          <w:color w:val="000000"/>
          <w:sz w:val="24"/>
          <w:szCs w:val="24"/>
        </w:rPr>
        <w:t>Zabezpieczenie korpusu drogi gminnej nr 160251K w Szczytnikach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6D0D38B7" w14:textId="06E84467" w:rsidR="002D22EB" w:rsidRDefault="002D22EB" w:rsidP="004A4143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D22EB">
        <w:rPr>
          <w:rFonts w:eastAsia="Times New Roman" w:cs="Calibri"/>
          <w:color w:val="000000"/>
          <w:sz w:val="24"/>
          <w:szCs w:val="24"/>
        </w:rPr>
        <w:t xml:space="preserve">Remont dróg położonych na terenie Gminy Proszowice województwo małopolskie: 1. Remont drogi gminnej nr 160272K Makocice- Wielka Droga w miejscowości Makocice, działka ewid. nr 402 km 0+000-0+815. 2. Remont drogi gminnej nr 160293K Szerzyzna-Przez wieś w miejscowości Szczytniki, działka ewid. nr 258, 272, 289, 210, 192 km 0+003-1+308. 3. Remont drogi gminnej nr 160244K </w:t>
      </w:r>
      <w:proofErr w:type="spellStart"/>
      <w:r w:rsidRPr="002D22EB">
        <w:rPr>
          <w:rFonts w:eastAsia="Times New Roman" w:cs="Calibri"/>
          <w:color w:val="000000"/>
          <w:sz w:val="24"/>
          <w:szCs w:val="24"/>
        </w:rPr>
        <w:t>Jazdowiczki</w:t>
      </w:r>
      <w:proofErr w:type="spellEnd"/>
      <w:r w:rsidRPr="002D22EB">
        <w:rPr>
          <w:rFonts w:eastAsia="Times New Roman" w:cs="Calibri"/>
          <w:color w:val="000000"/>
          <w:sz w:val="24"/>
          <w:szCs w:val="24"/>
        </w:rPr>
        <w:t xml:space="preserve">-Gniazdowice w miejscowości Gniazdowice, działka ewid. nr 375, 374, 358, 372, 378, 373 km 0+820-1+490. 4. Remont drogi gminnej nr 160253K Koczanów- Granica Województwa w miejscowości Koczanów, działka ewid. nr 199/1 km 0+220-0+920.  </w:t>
      </w:r>
    </w:p>
    <w:p w14:paraId="18B2C3C6" w14:textId="78F25135" w:rsidR="005071AB" w:rsidRPr="005071AB" w:rsidRDefault="005071AB" w:rsidP="005071AB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Czasowe zajęcie części działki oznaczonej nr geod. dz. nr 555, 556/4 w obrębie Opatkowice w celu wykonania prac: rozbudowa sieci wodociągowej PE110, budowa przyłącza wodociągowego PE dn 50 do studzienki wodomierzowej na dz. nr 513 w obrębie Opatkowice.</w:t>
      </w:r>
    </w:p>
    <w:p w14:paraId="5EFDDD23" w14:textId="77777777" w:rsidR="00FC2B80" w:rsidRDefault="00FC2B80" w:rsidP="003D45C2">
      <w:pPr>
        <w:pStyle w:val="Akapitzlist1"/>
        <w:spacing w:after="0" w:line="360" w:lineRule="auto"/>
        <w:rPr>
          <w:rFonts w:eastAsia="Times New Roman" w:cs="Calibri"/>
          <w:color w:val="000000"/>
          <w:sz w:val="24"/>
          <w:szCs w:val="24"/>
        </w:rPr>
      </w:pPr>
    </w:p>
    <w:p w14:paraId="7615C3F5" w14:textId="77777777" w:rsidR="004A4143" w:rsidRDefault="004A4143" w:rsidP="003D45C2">
      <w:pPr>
        <w:pStyle w:val="Akapitzlist1"/>
        <w:spacing w:after="0" w:line="360" w:lineRule="auto"/>
        <w:rPr>
          <w:rFonts w:eastAsia="Times New Roman" w:cs="Calibri"/>
          <w:color w:val="000000"/>
          <w:sz w:val="24"/>
          <w:szCs w:val="24"/>
        </w:rPr>
      </w:pPr>
    </w:p>
    <w:p w14:paraId="23750C54" w14:textId="77777777" w:rsidR="004A4143" w:rsidRPr="00AC33E0" w:rsidRDefault="004A4143" w:rsidP="003D45C2">
      <w:pPr>
        <w:pStyle w:val="Akapitzlist1"/>
        <w:spacing w:after="0" w:line="360" w:lineRule="auto"/>
        <w:rPr>
          <w:rFonts w:eastAsia="Times New Roman" w:cs="Calibri"/>
          <w:color w:val="000000"/>
          <w:sz w:val="24"/>
          <w:szCs w:val="24"/>
        </w:rPr>
      </w:pPr>
    </w:p>
    <w:p w14:paraId="4C196DB1" w14:textId="77777777" w:rsidR="00965484" w:rsidRPr="00AC33E0" w:rsidRDefault="00965484" w:rsidP="003D45C2">
      <w:pPr>
        <w:pStyle w:val="Akapitzlist1"/>
        <w:spacing w:after="0" w:line="360" w:lineRule="auto"/>
        <w:ind w:left="360"/>
        <w:rPr>
          <w:rFonts w:cs="Calibri"/>
          <w:sz w:val="24"/>
          <w:szCs w:val="24"/>
        </w:rPr>
      </w:pP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  <w:t>Burmistrz Gminy i Miasta Proszowice</w:t>
      </w:r>
    </w:p>
    <w:p w14:paraId="06920150" w14:textId="77777777" w:rsidR="00F6443C" w:rsidRDefault="00965484" w:rsidP="00283DC0">
      <w:pPr>
        <w:spacing w:after="0" w:line="360" w:lineRule="auto"/>
        <w:contextualSpacing/>
        <w:jc w:val="both"/>
        <w:rPr>
          <w:rFonts w:eastAsia="Times New Roman" w:cs="Calibri"/>
          <w:color w:val="000000"/>
          <w:sz w:val="24"/>
          <w:szCs w:val="24"/>
        </w:rPr>
      </w:pP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</w:p>
    <w:p w14:paraId="2A48FDA8" w14:textId="77777777" w:rsidR="0028569A" w:rsidRPr="00AC33E0" w:rsidRDefault="00965484" w:rsidP="00E43F2C">
      <w:pPr>
        <w:spacing w:after="0" w:line="360" w:lineRule="auto"/>
        <w:ind w:left="5712" w:firstLine="408"/>
        <w:contextualSpacing/>
        <w:jc w:val="both"/>
        <w:rPr>
          <w:rFonts w:cs="Calibri"/>
          <w:sz w:val="24"/>
          <w:szCs w:val="24"/>
        </w:rPr>
      </w:pPr>
      <w:r w:rsidRPr="00AC33E0">
        <w:rPr>
          <w:rFonts w:eastAsia="Times New Roman" w:cs="Calibri"/>
          <w:color w:val="000000"/>
          <w:sz w:val="24"/>
          <w:szCs w:val="24"/>
        </w:rPr>
        <w:t>Grzegorz Cichy</w:t>
      </w:r>
    </w:p>
    <w:sectPr w:rsidR="0028569A" w:rsidRPr="00AC33E0" w:rsidSect="00426211">
      <w:headerReference w:type="default" r:id="rId8"/>
      <w:footerReference w:type="default" r:id="rId9"/>
      <w:pgSz w:w="11906" w:h="16838" w:code="9"/>
      <w:pgMar w:top="1418" w:right="1418" w:bottom="1418" w:left="1418" w:header="851" w:footer="709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29781" w14:textId="77777777" w:rsidR="00F707E8" w:rsidRDefault="00F707E8">
      <w:pPr>
        <w:spacing w:after="0" w:line="240" w:lineRule="auto"/>
      </w:pPr>
      <w:r>
        <w:separator/>
      </w:r>
    </w:p>
  </w:endnote>
  <w:endnote w:type="continuationSeparator" w:id="0">
    <w:p w14:paraId="1AE9304F" w14:textId="77777777" w:rsidR="00F707E8" w:rsidRDefault="00F70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CE40" w14:textId="77777777" w:rsidR="00965484" w:rsidRDefault="00965484">
    <w:pPr>
      <w:pStyle w:val="Stopka"/>
      <w:jc w:val="center"/>
      <w:rPr>
        <w:rFonts w:ascii="Times New Roman" w:hAnsi="Times New Roman" w:cs="Times New Roman"/>
      </w:rPr>
    </w:pPr>
  </w:p>
  <w:p w14:paraId="07075747" w14:textId="77777777" w:rsidR="00965484" w:rsidRDefault="00965484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4D39A" w14:textId="77777777" w:rsidR="00F707E8" w:rsidRDefault="00F707E8">
      <w:pPr>
        <w:spacing w:after="0" w:line="240" w:lineRule="auto"/>
      </w:pPr>
      <w:r>
        <w:separator/>
      </w:r>
    </w:p>
  </w:footnote>
  <w:footnote w:type="continuationSeparator" w:id="0">
    <w:p w14:paraId="72ED9472" w14:textId="77777777" w:rsidR="00F707E8" w:rsidRDefault="00F70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2013" w14:textId="77777777" w:rsidR="00965484" w:rsidRDefault="00965484">
    <w:pPr>
      <w:pStyle w:val="Nagwek"/>
      <w:shd w:val="clear" w:color="auto" w:fill="FFFFFF"/>
    </w:pPr>
  </w:p>
  <w:p w14:paraId="0D176C38" w14:textId="77777777" w:rsidR="00965484" w:rsidRDefault="00965484">
    <w:pPr>
      <w:pStyle w:val="Nagwek"/>
      <w:shd w:val="clear" w:color="auto" w:fill="FFFFFF"/>
    </w:pPr>
  </w:p>
  <w:p w14:paraId="569F68B9" w14:textId="77777777" w:rsidR="00965484" w:rsidRDefault="00965484">
    <w:pPr>
      <w:pStyle w:val="Nagwek"/>
      <w:shd w:val="clear" w:color="auto" w:fill="FFF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000000"/>
        <w:spacing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000000"/>
        <w:spacing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000000"/>
        <w:spacing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spacing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spacing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spacing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5362486"/>
    <w:multiLevelType w:val="hybridMultilevel"/>
    <w:tmpl w:val="E84AF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1867"/>
    <w:multiLevelType w:val="hybridMultilevel"/>
    <w:tmpl w:val="4BC68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974E3"/>
    <w:multiLevelType w:val="hybridMultilevel"/>
    <w:tmpl w:val="2FAE8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D5F0E"/>
    <w:multiLevelType w:val="hybridMultilevel"/>
    <w:tmpl w:val="A0D6B2EA"/>
    <w:lvl w:ilvl="0" w:tplc="F5623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515B8"/>
    <w:multiLevelType w:val="hybridMultilevel"/>
    <w:tmpl w:val="A02A1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E2DF4"/>
    <w:multiLevelType w:val="hybridMultilevel"/>
    <w:tmpl w:val="67466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6064B1"/>
    <w:multiLevelType w:val="hybridMultilevel"/>
    <w:tmpl w:val="52BC91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EC1F37"/>
    <w:multiLevelType w:val="hybridMultilevel"/>
    <w:tmpl w:val="92843790"/>
    <w:lvl w:ilvl="0" w:tplc="66984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6E73BE"/>
    <w:multiLevelType w:val="hybridMultilevel"/>
    <w:tmpl w:val="2D86EE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6F0D97"/>
    <w:multiLevelType w:val="hybridMultilevel"/>
    <w:tmpl w:val="FC04C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57C26"/>
    <w:multiLevelType w:val="hybridMultilevel"/>
    <w:tmpl w:val="FC946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61CA6"/>
    <w:multiLevelType w:val="hybridMultilevel"/>
    <w:tmpl w:val="97FC0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47A01"/>
    <w:multiLevelType w:val="hybridMultilevel"/>
    <w:tmpl w:val="8CB2F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50FD8"/>
    <w:multiLevelType w:val="hybridMultilevel"/>
    <w:tmpl w:val="2570B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D3D42"/>
    <w:multiLevelType w:val="hybridMultilevel"/>
    <w:tmpl w:val="D1E60992"/>
    <w:lvl w:ilvl="0" w:tplc="6E2CFA7A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AD1FAB"/>
    <w:multiLevelType w:val="hybridMultilevel"/>
    <w:tmpl w:val="65E46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61E14"/>
    <w:multiLevelType w:val="hybridMultilevel"/>
    <w:tmpl w:val="5CFC9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2717C"/>
    <w:multiLevelType w:val="hybridMultilevel"/>
    <w:tmpl w:val="A1327D1A"/>
    <w:lvl w:ilvl="0" w:tplc="2DB4D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FE6318"/>
    <w:multiLevelType w:val="hybridMultilevel"/>
    <w:tmpl w:val="A880A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6654C"/>
    <w:multiLevelType w:val="hybridMultilevel"/>
    <w:tmpl w:val="DC623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450C6"/>
    <w:multiLevelType w:val="multilevel"/>
    <w:tmpl w:val="275C7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6484537">
    <w:abstractNumId w:val="0"/>
  </w:num>
  <w:num w:numId="2" w16cid:durableId="25570171">
    <w:abstractNumId w:val="1"/>
  </w:num>
  <w:num w:numId="3" w16cid:durableId="1660424686">
    <w:abstractNumId w:val="2"/>
  </w:num>
  <w:num w:numId="4" w16cid:durableId="1199659686">
    <w:abstractNumId w:val="3"/>
  </w:num>
  <w:num w:numId="5" w16cid:durableId="361983326">
    <w:abstractNumId w:val="8"/>
  </w:num>
  <w:num w:numId="6" w16cid:durableId="1470127765">
    <w:abstractNumId w:val="10"/>
  </w:num>
  <w:num w:numId="7" w16cid:durableId="100419216">
    <w:abstractNumId w:val="18"/>
  </w:num>
  <w:num w:numId="8" w16cid:durableId="939068008">
    <w:abstractNumId w:val="7"/>
  </w:num>
  <w:num w:numId="9" w16cid:durableId="1422338632">
    <w:abstractNumId w:val="11"/>
  </w:num>
  <w:num w:numId="10" w16cid:durableId="811409024">
    <w:abstractNumId w:val="9"/>
  </w:num>
  <w:num w:numId="11" w16cid:durableId="1501195993">
    <w:abstractNumId w:val="16"/>
  </w:num>
  <w:num w:numId="12" w16cid:durableId="1743407100">
    <w:abstractNumId w:val="12"/>
  </w:num>
  <w:num w:numId="13" w16cid:durableId="416756731">
    <w:abstractNumId w:val="14"/>
  </w:num>
  <w:num w:numId="14" w16cid:durableId="720710354">
    <w:abstractNumId w:val="4"/>
  </w:num>
  <w:num w:numId="15" w16cid:durableId="547107119">
    <w:abstractNumId w:val="22"/>
  </w:num>
  <w:num w:numId="16" w16cid:durableId="499856131">
    <w:abstractNumId w:val="15"/>
  </w:num>
  <w:num w:numId="17" w16cid:durableId="1236666038">
    <w:abstractNumId w:val="19"/>
  </w:num>
  <w:num w:numId="18" w16cid:durableId="1591618413">
    <w:abstractNumId w:val="20"/>
  </w:num>
  <w:num w:numId="19" w16cid:durableId="2139761400">
    <w:abstractNumId w:val="13"/>
  </w:num>
  <w:num w:numId="20" w16cid:durableId="1426608306">
    <w:abstractNumId w:val="6"/>
  </w:num>
  <w:num w:numId="21" w16cid:durableId="2144887291">
    <w:abstractNumId w:val="5"/>
  </w:num>
  <w:num w:numId="22" w16cid:durableId="229971913">
    <w:abstractNumId w:val="21"/>
  </w:num>
  <w:num w:numId="23" w16cid:durableId="408498369">
    <w:abstractNumId w:val="24"/>
  </w:num>
  <w:num w:numId="24" w16cid:durableId="40832902">
    <w:abstractNumId w:val="17"/>
  </w:num>
  <w:num w:numId="25" w16cid:durableId="822551410">
    <w:abstractNumId w:val="23"/>
  </w:num>
  <w:num w:numId="26" w16cid:durableId="65380264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5EA"/>
    <w:rsid w:val="00001709"/>
    <w:rsid w:val="00003741"/>
    <w:rsid w:val="000057AD"/>
    <w:rsid w:val="000074E7"/>
    <w:rsid w:val="0000789C"/>
    <w:rsid w:val="00012464"/>
    <w:rsid w:val="000124D8"/>
    <w:rsid w:val="00012560"/>
    <w:rsid w:val="000146B0"/>
    <w:rsid w:val="000155C0"/>
    <w:rsid w:val="00015891"/>
    <w:rsid w:val="00016F02"/>
    <w:rsid w:val="00017EE5"/>
    <w:rsid w:val="000262A6"/>
    <w:rsid w:val="00027A54"/>
    <w:rsid w:val="00032B6C"/>
    <w:rsid w:val="0003635E"/>
    <w:rsid w:val="00037373"/>
    <w:rsid w:val="00037918"/>
    <w:rsid w:val="00044C07"/>
    <w:rsid w:val="00044C53"/>
    <w:rsid w:val="00044FCC"/>
    <w:rsid w:val="000460AE"/>
    <w:rsid w:val="000477BB"/>
    <w:rsid w:val="00051386"/>
    <w:rsid w:val="000530E8"/>
    <w:rsid w:val="00053225"/>
    <w:rsid w:val="00056238"/>
    <w:rsid w:val="0005737F"/>
    <w:rsid w:val="00061BC5"/>
    <w:rsid w:val="00066097"/>
    <w:rsid w:val="00066C9E"/>
    <w:rsid w:val="000715D3"/>
    <w:rsid w:val="0007234F"/>
    <w:rsid w:val="00073345"/>
    <w:rsid w:val="00074CE7"/>
    <w:rsid w:val="00085458"/>
    <w:rsid w:val="000857CC"/>
    <w:rsid w:val="00090512"/>
    <w:rsid w:val="00091F30"/>
    <w:rsid w:val="00092EBD"/>
    <w:rsid w:val="00095E37"/>
    <w:rsid w:val="00097393"/>
    <w:rsid w:val="000A099F"/>
    <w:rsid w:val="000A1CFC"/>
    <w:rsid w:val="000A219E"/>
    <w:rsid w:val="000A2B49"/>
    <w:rsid w:val="000A2E89"/>
    <w:rsid w:val="000A5E3A"/>
    <w:rsid w:val="000B0677"/>
    <w:rsid w:val="000B093B"/>
    <w:rsid w:val="000B2092"/>
    <w:rsid w:val="000B76D6"/>
    <w:rsid w:val="000C4935"/>
    <w:rsid w:val="000C5131"/>
    <w:rsid w:val="000C7D36"/>
    <w:rsid w:val="000D24B5"/>
    <w:rsid w:val="000D3557"/>
    <w:rsid w:val="000D49B3"/>
    <w:rsid w:val="000D5D67"/>
    <w:rsid w:val="000D6B5D"/>
    <w:rsid w:val="000D6ECC"/>
    <w:rsid w:val="000E1723"/>
    <w:rsid w:val="000E24FD"/>
    <w:rsid w:val="000E2EA7"/>
    <w:rsid w:val="000E3040"/>
    <w:rsid w:val="000F1851"/>
    <w:rsid w:val="000F20FA"/>
    <w:rsid w:val="000F2757"/>
    <w:rsid w:val="000F42BF"/>
    <w:rsid w:val="000F519B"/>
    <w:rsid w:val="000F52C4"/>
    <w:rsid w:val="0011066A"/>
    <w:rsid w:val="001135E5"/>
    <w:rsid w:val="00115775"/>
    <w:rsid w:val="00116D3A"/>
    <w:rsid w:val="0012241F"/>
    <w:rsid w:val="00126750"/>
    <w:rsid w:val="00130AB0"/>
    <w:rsid w:val="00131111"/>
    <w:rsid w:val="0013111C"/>
    <w:rsid w:val="00134353"/>
    <w:rsid w:val="001355AE"/>
    <w:rsid w:val="001370F3"/>
    <w:rsid w:val="00141AAC"/>
    <w:rsid w:val="001464EB"/>
    <w:rsid w:val="001467C8"/>
    <w:rsid w:val="00152F26"/>
    <w:rsid w:val="001535CF"/>
    <w:rsid w:val="00160540"/>
    <w:rsid w:val="00165941"/>
    <w:rsid w:val="00165ADE"/>
    <w:rsid w:val="00167622"/>
    <w:rsid w:val="00171A95"/>
    <w:rsid w:val="001752AA"/>
    <w:rsid w:val="00176501"/>
    <w:rsid w:val="001777B0"/>
    <w:rsid w:val="00181926"/>
    <w:rsid w:val="00184652"/>
    <w:rsid w:val="00185169"/>
    <w:rsid w:val="001864F7"/>
    <w:rsid w:val="0019063C"/>
    <w:rsid w:val="00193D91"/>
    <w:rsid w:val="00194849"/>
    <w:rsid w:val="0019554F"/>
    <w:rsid w:val="00196CED"/>
    <w:rsid w:val="00196DFF"/>
    <w:rsid w:val="00196F33"/>
    <w:rsid w:val="001A3481"/>
    <w:rsid w:val="001A67CE"/>
    <w:rsid w:val="001B22DE"/>
    <w:rsid w:val="001B764C"/>
    <w:rsid w:val="001C0320"/>
    <w:rsid w:val="001C0FE8"/>
    <w:rsid w:val="001C32CE"/>
    <w:rsid w:val="001C3CDB"/>
    <w:rsid w:val="001C5350"/>
    <w:rsid w:val="001C5C9E"/>
    <w:rsid w:val="001C75CD"/>
    <w:rsid w:val="001C771E"/>
    <w:rsid w:val="001D0565"/>
    <w:rsid w:val="001D09B3"/>
    <w:rsid w:val="001D132F"/>
    <w:rsid w:val="001D1362"/>
    <w:rsid w:val="001D17EE"/>
    <w:rsid w:val="001D3889"/>
    <w:rsid w:val="001D6814"/>
    <w:rsid w:val="001E16B6"/>
    <w:rsid w:val="001E1865"/>
    <w:rsid w:val="001E18D9"/>
    <w:rsid w:val="001E3B79"/>
    <w:rsid w:val="001F0C14"/>
    <w:rsid w:val="001F23B1"/>
    <w:rsid w:val="001F34DC"/>
    <w:rsid w:val="001F41C2"/>
    <w:rsid w:val="001F5519"/>
    <w:rsid w:val="001F7EEC"/>
    <w:rsid w:val="0020098B"/>
    <w:rsid w:val="00202AFE"/>
    <w:rsid w:val="0020512C"/>
    <w:rsid w:val="00207ED9"/>
    <w:rsid w:val="00214154"/>
    <w:rsid w:val="002222DB"/>
    <w:rsid w:val="002224CF"/>
    <w:rsid w:val="00222EE3"/>
    <w:rsid w:val="002239DA"/>
    <w:rsid w:val="0022463E"/>
    <w:rsid w:val="00227DFC"/>
    <w:rsid w:val="00227FD9"/>
    <w:rsid w:val="00230336"/>
    <w:rsid w:val="002350BC"/>
    <w:rsid w:val="002353A9"/>
    <w:rsid w:val="00236C1C"/>
    <w:rsid w:val="002378CF"/>
    <w:rsid w:val="00243DBD"/>
    <w:rsid w:val="00246C24"/>
    <w:rsid w:val="00251FE0"/>
    <w:rsid w:val="002520D2"/>
    <w:rsid w:val="00254126"/>
    <w:rsid w:val="0025524E"/>
    <w:rsid w:val="00256F01"/>
    <w:rsid w:val="00260422"/>
    <w:rsid w:val="00262C38"/>
    <w:rsid w:val="00263C71"/>
    <w:rsid w:val="002679B4"/>
    <w:rsid w:val="00267C38"/>
    <w:rsid w:val="00273D96"/>
    <w:rsid w:val="002744A3"/>
    <w:rsid w:val="00275A6D"/>
    <w:rsid w:val="0027669D"/>
    <w:rsid w:val="00276E39"/>
    <w:rsid w:val="0027701A"/>
    <w:rsid w:val="0028042C"/>
    <w:rsid w:val="00283994"/>
    <w:rsid w:val="002839C2"/>
    <w:rsid w:val="00283DC0"/>
    <w:rsid w:val="00284E87"/>
    <w:rsid w:val="0028562B"/>
    <w:rsid w:val="0028569A"/>
    <w:rsid w:val="0028746B"/>
    <w:rsid w:val="00293B39"/>
    <w:rsid w:val="002966BD"/>
    <w:rsid w:val="00296C8E"/>
    <w:rsid w:val="002A2145"/>
    <w:rsid w:val="002A59EB"/>
    <w:rsid w:val="002B0108"/>
    <w:rsid w:val="002B2840"/>
    <w:rsid w:val="002B59A1"/>
    <w:rsid w:val="002C040E"/>
    <w:rsid w:val="002C06E2"/>
    <w:rsid w:val="002C1472"/>
    <w:rsid w:val="002C1AE2"/>
    <w:rsid w:val="002C37BE"/>
    <w:rsid w:val="002C3D39"/>
    <w:rsid w:val="002C7D1B"/>
    <w:rsid w:val="002D22EB"/>
    <w:rsid w:val="002D482E"/>
    <w:rsid w:val="002D59E0"/>
    <w:rsid w:val="002D5E1F"/>
    <w:rsid w:val="002D615F"/>
    <w:rsid w:val="002D7333"/>
    <w:rsid w:val="002D7B9C"/>
    <w:rsid w:val="002E1CC5"/>
    <w:rsid w:val="002E62CC"/>
    <w:rsid w:val="002E699E"/>
    <w:rsid w:val="002E7792"/>
    <w:rsid w:val="002E78C9"/>
    <w:rsid w:val="002F04F3"/>
    <w:rsid w:val="002F06B1"/>
    <w:rsid w:val="002F07C7"/>
    <w:rsid w:val="002F30B7"/>
    <w:rsid w:val="002F3849"/>
    <w:rsid w:val="002F5451"/>
    <w:rsid w:val="002F63DE"/>
    <w:rsid w:val="003053E8"/>
    <w:rsid w:val="00305A9C"/>
    <w:rsid w:val="003065A8"/>
    <w:rsid w:val="00306EB0"/>
    <w:rsid w:val="003113B1"/>
    <w:rsid w:val="00312B8D"/>
    <w:rsid w:val="00316C80"/>
    <w:rsid w:val="00316DC5"/>
    <w:rsid w:val="00320E7E"/>
    <w:rsid w:val="00323494"/>
    <w:rsid w:val="00323C16"/>
    <w:rsid w:val="00327164"/>
    <w:rsid w:val="003301E6"/>
    <w:rsid w:val="0033333E"/>
    <w:rsid w:val="00341B84"/>
    <w:rsid w:val="00342C3E"/>
    <w:rsid w:val="0034457E"/>
    <w:rsid w:val="00351868"/>
    <w:rsid w:val="003554A0"/>
    <w:rsid w:val="00356BCD"/>
    <w:rsid w:val="00364952"/>
    <w:rsid w:val="00366592"/>
    <w:rsid w:val="00367A0F"/>
    <w:rsid w:val="00371692"/>
    <w:rsid w:val="0037698B"/>
    <w:rsid w:val="00377D60"/>
    <w:rsid w:val="00383CEC"/>
    <w:rsid w:val="00385857"/>
    <w:rsid w:val="003858A7"/>
    <w:rsid w:val="00387BDD"/>
    <w:rsid w:val="00390F87"/>
    <w:rsid w:val="00393062"/>
    <w:rsid w:val="003957DD"/>
    <w:rsid w:val="003979AE"/>
    <w:rsid w:val="003A41B3"/>
    <w:rsid w:val="003A5062"/>
    <w:rsid w:val="003A5179"/>
    <w:rsid w:val="003A6D84"/>
    <w:rsid w:val="003A7322"/>
    <w:rsid w:val="003A7EB3"/>
    <w:rsid w:val="003B1580"/>
    <w:rsid w:val="003B220A"/>
    <w:rsid w:val="003B663C"/>
    <w:rsid w:val="003C01B2"/>
    <w:rsid w:val="003C0397"/>
    <w:rsid w:val="003C7A76"/>
    <w:rsid w:val="003D2AB9"/>
    <w:rsid w:val="003D45C2"/>
    <w:rsid w:val="003D585A"/>
    <w:rsid w:val="003D5D95"/>
    <w:rsid w:val="003D78CD"/>
    <w:rsid w:val="003E40D3"/>
    <w:rsid w:val="003E628A"/>
    <w:rsid w:val="003E7B91"/>
    <w:rsid w:val="003F0DBB"/>
    <w:rsid w:val="003F2338"/>
    <w:rsid w:val="003F3CDD"/>
    <w:rsid w:val="003F4AEB"/>
    <w:rsid w:val="00400238"/>
    <w:rsid w:val="00400700"/>
    <w:rsid w:val="00402093"/>
    <w:rsid w:val="00402386"/>
    <w:rsid w:val="00402565"/>
    <w:rsid w:val="004032A3"/>
    <w:rsid w:val="00403B14"/>
    <w:rsid w:val="0040470A"/>
    <w:rsid w:val="00405570"/>
    <w:rsid w:val="00406CA7"/>
    <w:rsid w:val="00407A73"/>
    <w:rsid w:val="004112B9"/>
    <w:rsid w:val="004154FF"/>
    <w:rsid w:val="00417A6F"/>
    <w:rsid w:val="00423CA4"/>
    <w:rsid w:val="00425DF8"/>
    <w:rsid w:val="00426211"/>
    <w:rsid w:val="00426354"/>
    <w:rsid w:val="004278CE"/>
    <w:rsid w:val="00432734"/>
    <w:rsid w:val="00432FB1"/>
    <w:rsid w:val="004417C4"/>
    <w:rsid w:val="004425C2"/>
    <w:rsid w:val="00442E90"/>
    <w:rsid w:val="00443AAE"/>
    <w:rsid w:val="00444D59"/>
    <w:rsid w:val="0044621B"/>
    <w:rsid w:val="00447814"/>
    <w:rsid w:val="00450890"/>
    <w:rsid w:val="00452A5B"/>
    <w:rsid w:val="004548C3"/>
    <w:rsid w:val="0046108F"/>
    <w:rsid w:val="00464A68"/>
    <w:rsid w:val="00472F60"/>
    <w:rsid w:val="004742C6"/>
    <w:rsid w:val="004830F4"/>
    <w:rsid w:val="004923F7"/>
    <w:rsid w:val="004933E0"/>
    <w:rsid w:val="00493730"/>
    <w:rsid w:val="004A0641"/>
    <w:rsid w:val="004A1FF2"/>
    <w:rsid w:val="004A26B4"/>
    <w:rsid w:val="004A4143"/>
    <w:rsid w:val="004B08B8"/>
    <w:rsid w:val="004B0BD4"/>
    <w:rsid w:val="004C2CBB"/>
    <w:rsid w:val="004C4281"/>
    <w:rsid w:val="004C4CBA"/>
    <w:rsid w:val="004C571D"/>
    <w:rsid w:val="004D1375"/>
    <w:rsid w:val="004D3B9A"/>
    <w:rsid w:val="004D4548"/>
    <w:rsid w:val="004D69CB"/>
    <w:rsid w:val="004D7E2C"/>
    <w:rsid w:val="004E22EE"/>
    <w:rsid w:val="004E317A"/>
    <w:rsid w:val="004E35AD"/>
    <w:rsid w:val="004E3E09"/>
    <w:rsid w:val="004E4823"/>
    <w:rsid w:val="004E620A"/>
    <w:rsid w:val="004E6EEF"/>
    <w:rsid w:val="004E6F0F"/>
    <w:rsid w:val="004E7290"/>
    <w:rsid w:val="004F08DB"/>
    <w:rsid w:val="004F0CF7"/>
    <w:rsid w:val="004F3D28"/>
    <w:rsid w:val="004F3DAD"/>
    <w:rsid w:val="004F4D56"/>
    <w:rsid w:val="004F7C8B"/>
    <w:rsid w:val="005037B4"/>
    <w:rsid w:val="005042A6"/>
    <w:rsid w:val="00504FCA"/>
    <w:rsid w:val="005051C9"/>
    <w:rsid w:val="005051D1"/>
    <w:rsid w:val="0050533B"/>
    <w:rsid w:val="00506ABA"/>
    <w:rsid w:val="005071AB"/>
    <w:rsid w:val="0050725F"/>
    <w:rsid w:val="00513E44"/>
    <w:rsid w:val="0051400F"/>
    <w:rsid w:val="0052084D"/>
    <w:rsid w:val="00521534"/>
    <w:rsid w:val="00521F1C"/>
    <w:rsid w:val="00524D8D"/>
    <w:rsid w:val="00530EB6"/>
    <w:rsid w:val="005350B1"/>
    <w:rsid w:val="0053793E"/>
    <w:rsid w:val="005431C4"/>
    <w:rsid w:val="00546315"/>
    <w:rsid w:val="005515CD"/>
    <w:rsid w:val="00552087"/>
    <w:rsid w:val="00552770"/>
    <w:rsid w:val="00553435"/>
    <w:rsid w:val="00554F5B"/>
    <w:rsid w:val="00555710"/>
    <w:rsid w:val="00557D8E"/>
    <w:rsid w:val="00561470"/>
    <w:rsid w:val="00563616"/>
    <w:rsid w:val="00563DDC"/>
    <w:rsid w:val="00565393"/>
    <w:rsid w:val="005660D7"/>
    <w:rsid w:val="005705CE"/>
    <w:rsid w:val="00571349"/>
    <w:rsid w:val="005740A3"/>
    <w:rsid w:val="005755DD"/>
    <w:rsid w:val="00577022"/>
    <w:rsid w:val="00580E42"/>
    <w:rsid w:val="0058284E"/>
    <w:rsid w:val="00585282"/>
    <w:rsid w:val="00585A32"/>
    <w:rsid w:val="00587BF1"/>
    <w:rsid w:val="00590FA7"/>
    <w:rsid w:val="00592A7B"/>
    <w:rsid w:val="00592DCD"/>
    <w:rsid w:val="00593ED9"/>
    <w:rsid w:val="00593F19"/>
    <w:rsid w:val="005958E6"/>
    <w:rsid w:val="0059662E"/>
    <w:rsid w:val="005A56A0"/>
    <w:rsid w:val="005A7854"/>
    <w:rsid w:val="005A7FD7"/>
    <w:rsid w:val="005B15D1"/>
    <w:rsid w:val="005B2698"/>
    <w:rsid w:val="005B2748"/>
    <w:rsid w:val="005B324B"/>
    <w:rsid w:val="005B4F68"/>
    <w:rsid w:val="005B518D"/>
    <w:rsid w:val="005C4E11"/>
    <w:rsid w:val="005C75B3"/>
    <w:rsid w:val="005C795D"/>
    <w:rsid w:val="005C7C23"/>
    <w:rsid w:val="005D1022"/>
    <w:rsid w:val="005D186B"/>
    <w:rsid w:val="005D2EB6"/>
    <w:rsid w:val="005D6A99"/>
    <w:rsid w:val="005D7B79"/>
    <w:rsid w:val="005D7E7A"/>
    <w:rsid w:val="005E0566"/>
    <w:rsid w:val="005E1B33"/>
    <w:rsid w:val="005E2D53"/>
    <w:rsid w:val="005E38A8"/>
    <w:rsid w:val="005E6193"/>
    <w:rsid w:val="005E7628"/>
    <w:rsid w:val="005F2363"/>
    <w:rsid w:val="005F49CA"/>
    <w:rsid w:val="005F5D1C"/>
    <w:rsid w:val="005F623C"/>
    <w:rsid w:val="005F6AD3"/>
    <w:rsid w:val="006032C3"/>
    <w:rsid w:val="006034EF"/>
    <w:rsid w:val="006041F6"/>
    <w:rsid w:val="0060540A"/>
    <w:rsid w:val="006058DF"/>
    <w:rsid w:val="00607611"/>
    <w:rsid w:val="00611AFE"/>
    <w:rsid w:val="00612EBB"/>
    <w:rsid w:val="00614069"/>
    <w:rsid w:val="006177C8"/>
    <w:rsid w:val="006204CF"/>
    <w:rsid w:val="00621BBE"/>
    <w:rsid w:val="00622134"/>
    <w:rsid w:val="006265AE"/>
    <w:rsid w:val="00627E3D"/>
    <w:rsid w:val="00627FFA"/>
    <w:rsid w:val="00630877"/>
    <w:rsid w:val="006334A5"/>
    <w:rsid w:val="00633F12"/>
    <w:rsid w:val="0063751D"/>
    <w:rsid w:val="00644C38"/>
    <w:rsid w:val="00650DFA"/>
    <w:rsid w:val="00653A03"/>
    <w:rsid w:val="00653F67"/>
    <w:rsid w:val="0066106A"/>
    <w:rsid w:val="00662835"/>
    <w:rsid w:val="006632D1"/>
    <w:rsid w:val="00664E27"/>
    <w:rsid w:val="006667A3"/>
    <w:rsid w:val="00667763"/>
    <w:rsid w:val="00674761"/>
    <w:rsid w:val="00676DBD"/>
    <w:rsid w:val="00680656"/>
    <w:rsid w:val="006838D0"/>
    <w:rsid w:val="00684904"/>
    <w:rsid w:val="0068588B"/>
    <w:rsid w:val="00691378"/>
    <w:rsid w:val="0069397F"/>
    <w:rsid w:val="0069453A"/>
    <w:rsid w:val="006967D2"/>
    <w:rsid w:val="006A00E9"/>
    <w:rsid w:val="006A0368"/>
    <w:rsid w:val="006A04AB"/>
    <w:rsid w:val="006A06EE"/>
    <w:rsid w:val="006A19DB"/>
    <w:rsid w:val="006A2490"/>
    <w:rsid w:val="006A2809"/>
    <w:rsid w:val="006A67B8"/>
    <w:rsid w:val="006A6B56"/>
    <w:rsid w:val="006B0042"/>
    <w:rsid w:val="006B2973"/>
    <w:rsid w:val="006B2BF5"/>
    <w:rsid w:val="006B50B0"/>
    <w:rsid w:val="006B5E51"/>
    <w:rsid w:val="006B67E4"/>
    <w:rsid w:val="006B7D20"/>
    <w:rsid w:val="006C1927"/>
    <w:rsid w:val="006C1F06"/>
    <w:rsid w:val="006C289F"/>
    <w:rsid w:val="006C311C"/>
    <w:rsid w:val="006C496C"/>
    <w:rsid w:val="006C5D4D"/>
    <w:rsid w:val="006C5DBD"/>
    <w:rsid w:val="006C6DF7"/>
    <w:rsid w:val="006C78C2"/>
    <w:rsid w:val="006D0B1B"/>
    <w:rsid w:val="006D1255"/>
    <w:rsid w:val="006D4B00"/>
    <w:rsid w:val="006D4D76"/>
    <w:rsid w:val="006D5D39"/>
    <w:rsid w:val="006E5258"/>
    <w:rsid w:val="006E7180"/>
    <w:rsid w:val="006F1DEA"/>
    <w:rsid w:val="006F44E8"/>
    <w:rsid w:val="006F5218"/>
    <w:rsid w:val="006F56E6"/>
    <w:rsid w:val="00707242"/>
    <w:rsid w:val="00710F14"/>
    <w:rsid w:val="00711FB9"/>
    <w:rsid w:val="00717698"/>
    <w:rsid w:val="007214EC"/>
    <w:rsid w:val="00724203"/>
    <w:rsid w:val="00725AF3"/>
    <w:rsid w:val="00726813"/>
    <w:rsid w:val="00734162"/>
    <w:rsid w:val="00734404"/>
    <w:rsid w:val="00740E28"/>
    <w:rsid w:val="00743A9E"/>
    <w:rsid w:val="00743DA4"/>
    <w:rsid w:val="00746529"/>
    <w:rsid w:val="007612D1"/>
    <w:rsid w:val="00761ED4"/>
    <w:rsid w:val="00763050"/>
    <w:rsid w:val="007655F2"/>
    <w:rsid w:val="00765B62"/>
    <w:rsid w:val="00766ACD"/>
    <w:rsid w:val="00767A04"/>
    <w:rsid w:val="007735CF"/>
    <w:rsid w:val="00776385"/>
    <w:rsid w:val="0077748F"/>
    <w:rsid w:val="00777DCA"/>
    <w:rsid w:val="0078005A"/>
    <w:rsid w:val="00781D29"/>
    <w:rsid w:val="00781E1A"/>
    <w:rsid w:val="00781E2C"/>
    <w:rsid w:val="00783F85"/>
    <w:rsid w:val="00785535"/>
    <w:rsid w:val="00785981"/>
    <w:rsid w:val="00786296"/>
    <w:rsid w:val="007866C1"/>
    <w:rsid w:val="00787308"/>
    <w:rsid w:val="0079136F"/>
    <w:rsid w:val="00791988"/>
    <w:rsid w:val="007A0334"/>
    <w:rsid w:val="007A182C"/>
    <w:rsid w:val="007A2265"/>
    <w:rsid w:val="007A29AC"/>
    <w:rsid w:val="007B15E8"/>
    <w:rsid w:val="007B2110"/>
    <w:rsid w:val="007B303A"/>
    <w:rsid w:val="007B6BE8"/>
    <w:rsid w:val="007C4FE2"/>
    <w:rsid w:val="007C7A41"/>
    <w:rsid w:val="007C7E6B"/>
    <w:rsid w:val="007D2AEB"/>
    <w:rsid w:val="007D504D"/>
    <w:rsid w:val="007D780B"/>
    <w:rsid w:val="007E1A53"/>
    <w:rsid w:val="007E2B2C"/>
    <w:rsid w:val="007E7064"/>
    <w:rsid w:val="007F404D"/>
    <w:rsid w:val="007F449B"/>
    <w:rsid w:val="00805165"/>
    <w:rsid w:val="00805FCD"/>
    <w:rsid w:val="00807340"/>
    <w:rsid w:val="0081185E"/>
    <w:rsid w:val="00812A11"/>
    <w:rsid w:val="00814182"/>
    <w:rsid w:val="00817AA6"/>
    <w:rsid w:val="0082768A"/>
    <w:rsid w:val="0083096C"/>
    <w:rsid w:val="00835B4A"/>
    <w:rsid w:val="008373D9"/>
    <w:rsid w:val="008425A5"/>
    <w:rsid w:val="00842FC6"/>
    <w:rsid w:val="00843612"/>
    <w:rsid w:val="00843D63"/>
    <w:rsid w:val="00844575"/>
    <w:rsid w:val="0084563D"/>
    <w:rsid w:val="00850A02"/>
    <w:rsid w:val="00851972"/>
    <w:rsid w:val="008524BE"/>
    <w:rsid w:val="0085270E"/>
    <w:rsid w:val="00852747"/>
    <w:rsid w:val="0085360C"/>
    <w:rsid w:val="00854543"/>
    <w:rsid w:val="00856174"/>
    <w:rsid w:val="00857039"/>
    <w:rsid w:val="00862261"/>
    <w:rsid w:val="008631CC"/>
    <w:rsid w:val="00864A62"/>
    <w:rsid w:val="00870309"/>
    <w:rsid w:val="00873EF2"/>
    <w:rsid w:val="0087421F"/>
    <w:rsid w:val="008762ED"/>
    <w:rsid w:val="00876662"/>
    <w:rsid w:val="00884447"/>
    <w:rsid w:val="0088491A"/>
    <w:rsid w:val="008850EB"/>
    <w:rsid w:val="00886E08"/>
    <w:rsid w:val="008875AD"/>
    <w:rsid w:val="00891B1D"/>
    <w:rsid w:val="00892361"/>
    <w:rsid w:val="008926FF"/>
    <w:rsid w:val="00893C5A"/>
    <w:rsid w:val="00893E09"/>
    <w:rsid w:val="00895EFA"/>
    <w:rsid w:val="008970EF"/>
    <w:rsid w:val="008A111A"/>
    <w:rsid w:val="008A21B0"/>
    <w:rsid w:val="008A2347"/>
    <w:rsid w:val="008A27C5"/>
    <w:rsid w:val="008A5EBB"/>
    <w:rsid w:val="008A7ADB"/>
    <w:rsid w:val="008A7E2A"/>
    <w:rsid w:val="008B0848"/>
    <w:rsid w:val="008B0D30"/>
    <w:rsid w:val="008B12F0"/>
    <w:rsid w:val="008B2032"/>
    <w:rsid w:val="008B215E"/>
    <w:rsid w:val="008B2252"/>
    <w:rsid w:val="008C094B"/>
    <w:rsid w:val="008C402F"/>
    <w:rsid w:val="008D15DD"/>
    <w:rsid w:val="008D29B5"/>
    <w:rsid w:val="008D3F87"/>
    <w:rsid w:val="008D63CE"/>
    <w:rsid w:val="008D69B0"/>
    <w:rsid w:val="008D6FF2"/>
    <w:rsid w:val="008E0E0B"/>
    <w:rsid w:val="008E159B"/>
    <w:rsid w:val="008E2573"/>
    <w:rsid w:val="008E5987"/>
    <w:rsid w:val="008E5C54"/>
    <w:rsid w:val="008E5E07"/>
    <w:rsid w:val="008E63B4"/>
    <w:rsid w:val="008E64DF"/>
    <w:rsid w:val="008E6E35"/>
    <w:rsid w:val="008F1218"/>
    <w:rsid w:val="008F263F"/>
    <w:rsid w:val="008F39CC"/>
    <w:rsid w:val="008F55D9"/>
    <w:rsid w:val="008F5AEA"/>
    <w:rsid w:val="008F679E"/>
    <w:rsid w:val="00902E8A"/>
    <w:rsid w:val="00903918"/>
    <w:rsid w:val="00904681"/>
    <w:rsid w:val="00906003"/>
    <w:rsid w:val="009078A7"/>
    <w:rsid w:val="009123F8"/>
    <w:rsid w:val="00920287"/>
    <w:rsid w:val="00920744"/>
    <w:rsid w:val="00920937"/>
    <w:rsid w:val="00920D57"/>
    <w:rsid w:val="00921BC9"/>
    <w:rsid w:val="009258A0"/>
    <w:rsid w:val="00925A0B"/>
    <w:rsid w:val="00925B23"/>
    <w:rsid w:val="009308DE"/>
    <w:rsid w:val="00931B88"/>
    <w:rsid w:val="009346AD"/>
    <w:rsid w:val="009364FC"/>
    <w:rsid w:val="00937ECF"/>
    <w:rsid w:val="00941D6F"/>
    <w:rsid w:val="00942C46"/>
    <w:rsid w:val="0094435E"/>
    <w:rsid w:val="009455B8"/>
    <w:rsid w:val="00946D7E"/>
    <w:rsid w:val="00947514"/>
    <w:rsid w:val="00954B10"/>
    <w:rsid w:val="0096037C"/>
    <w:rsid w:val="009613E6"/>
    <w:rsid w:val="00961C68"/>
    <w:rsid w:val="009629CB"/>
    <w:rsid w:val="009637B8"/>
    <w:rsid w:val="00965484"/>
    <w:rsid w:val="00965BA2"/>
    <w:rsid w:val="009669BC"/>
    <w:rsid w:val="009674B8"/>
    <w:rsid w:val="0097013D"/>
    <w:rsid w:val="009740C1"/>
    <w:rsid w:val="00974A48"/>
    <w:rsid w:val="00974B2B"/>
    <w:rsid w:val="009757CA"/>
    <w:rsid w:val="0098094B"/>
    <w:rsid w:val="00980D22"/>
    <w:rsid w:val="0099024B"/>
    <w:rsid w:val="00991323"/>
    <w:rsid w:val="00994F28"/>
    <w:rsid w:val="009958A3"/>
    <w:rsid w:val="00995BBB"/>
    <w:rsid w:val="009A1619"/>
    <w:rsid w:val="009A1C02"/>
    <w:rsid w:val="009A2DCD"/>
    <w:rsid w:val="009A3D21"/>
    <w:rsid w:val="009A4CAA"/>
    <w:rsid w:val="009B06A9"/>
    <w:rsid w:val="009B2F17"/>
    <w:rsid w:val="009B3E0D"/>
    <w:rsid w:val="009B5609"/>
    <w:rsid w:val="009B5DCB"/>
    <w:rsid w:val="009C0355"/>
    <w:rsid w:val="009C2F4F"/>
    <w:rsid w:val="009C30A3"/>
    <w:rsid w:val="009C3EC8"/>
    <w:rsid w:val="009C5AB0"/>
    <w:rsid w:val="009C68B2"/>
    <w:rsid w:val="009C6B1D"/>
    <w:rsid w:val="009C6D89"/>
    <w:rsid w:val="009D0AAA"/>
    <w:rsid w:val="009E001C"/>
    <w:rsid w:val="009E00C2"/>
    <w:rsid w:val="009E0B09"/>
    <w:rsid w:val="009E1A92"/>
    <w:rsid w:val="009E34EB"/>
    <w:rsid w:val="009E501D"/>
    <w:rsid w:val="009E65E8"/>
    <w:rsid w:val="009E6D1F"/>
    <w:rsid w:val="009E7CE7"/>
    <w:rsid w:val="009F09F9"/>
    <w:rsid w:val="009F1BC5"/>
    <w:rsid w:val="009F2423"/>
    <w:rsid w:val="009F3249"/>
    <w:rsid w:val="009F480A"/>
    <w:rsid w:val="009F5ACD"/>
    <w:rsid w:val="009F5D6C"/>
    <w:rsid w:val="009F6666"/>
    <w:rsid w:val="009F66EB"/>
    <w:rsid w:val="009F7E14"/>
    <w:rsid w:val="00A01527"/>
    <w:rsid w:val="00A0287C"/>
    <w:rsid w:val="00A02EFA"/>
    <w:rsid w:val="00A06A2B"/>
    <w:rsid w:val="00A10685"/>
    <w:rsid w:val="00A11527"/>
    <w:rsid w:val="00A11ED3"/>
    <w:rsid w:val="00A12F05"/>
    <w:rsid w:val="00A13429"/>
    <w:rsid w:val="00A212DB"/>
    <w:rsid w:val="00A232A9"/>
    <w:rsid w:val="00A251AA"/>
    <w:rsid w:val="00A30FCE"/>
    <w:rsid w:val="00A32FB5"/>
    <w:rsid w:val="00A338E8"/>
    <w:rsid w:val="00A35AF1"/>
    <w:rsid w:val="00A4195A"/>
    <w:rsid w:val="00A41E20"/>
    <w:rsid w:val="00A42D51"/>
    <w:rsid w:val="00A44C01"/>
    <w:rsid w:val="00A50FFB"/>
    <w:rsid w:val="00A514EE"/>
    <w:rsid w:val="00A5305B"/>
    <w:rsid w:val="00A6002F"/>
    <w:rsid w:val="00A61CFB"/>
    <w:rsid w:val="00A65E72"/>
    <w:rsid w:val="00A66CFD"/>
    <w:rsid w:val="00A731C8"/>
    <w:rsid w:val="00A73357"/>
    <w:rsid w:val="00A75DC7"/>
    <w:rsid w:val="00A7638C"/>
    <w:rsid w:val="00A83C1E"/>
    <w:rsid w:val="00A85B41"/>
    <w:rsid w:val="00A9153D"/>
    <w:rsid w:val="00A92E44"/>
    <w:rsid w:val="00AA4D73"/>
    <w:rsid w:val="00AB0763"/>
    <w:rsid w:val="00AB5B7F"/>
    <w:rsid w:val="00AB5E19"/>
    <w:rsid w:val="00AB79E8"/>
    <w:rsid w:val="00AB7A96"/>
    <w:rsid w:val="00AC15AC"/>
    <w:rsid w:val="00AC33E0"/>
    <w:rsid w:val="00AC44DC"/>
    <w:rsid w:val="00AC497D"/>
    <w:rsid w:val="00AD0E42"/>
    <w:rsid w:val="00AD15EA"/>
    <w:rsid w:val="00AD1B20"/>
    <w:rsid w:val="00AD2D57"/>
    <w:rsid w:val="00AD4BA2"/>
    <w:rsid w:val="00AD63F8"/>
    <w:rsid w:val="00AE096F"/>
    <w:rsid w:val="00AE54B2"/>
    <w:rsid w:val="00AE744F"/>
    <w:rsid w:val="00AF164C"/>
    <w:rsid w:val="00AF2A84"/>
    <w:rsid w:val="00AF5D12"/>
    <w:rsid w:val="00AF6D7E"/>
    <w:rsid w:val="00AF7382"/>
    <w:rsid w:val="00AF7D5D"/>
    <w:rsid w:val="00B038C3"/>
    <w:rsid w:val="00B06F07"/>
    <w:rsid w:val="00B06F44"/>
    <w:rsid w:val="00B1485F"/>
    <w:rsid w:val="00B16DB3"/>
    <w:rsid w:val="00B177AB"/>
    <w:rsid w:val="00B254C4"/>
    <w:rsid w:val="00B30899"/>
    <w:rsid w:val="00B313BB"/>
    <w:rsid w:val="00B32A3C"/>
    <w:rsid w:val="00B32BF6"/>
    <w:rsid w:val="00B365C1"/>
    <w:rsid w:val="00B414A1"/>
    <w:rsid w:val="00B447F4"/>
    <w:rsid w:val="00B461BD"/>
    <w:rsid w:val="00B4638A"/>
    <w:rsid w:val="00B50D84"/>
    <w:rsid w:val="00B53612"/>
    <w:rsid w:val="00B53BBD"/>
    <w:rsid w:val="00B557B1"/>
    <w:rsid w:val="00B56475"/>
    <w:rsid w:val="00B5733D"/>
    <w:rsid w:val="00B637F5"/>
    <w:rsid w:val="00B64482"/>
    <w:rsid w:val="00B66F8C"/>
    <w:rsid w:val="00B674BB"/>
    <w:rsid w:val="00B71899"/>
    <w:rsid w:val="00B72A36"/>
    <w:rsid w:val="00B75A4F"/>
    <w:rsid w:val="00B819C5"/>
    <w:rsid w:val="00B82A50"/>
    <w:rsid w:val="00B912F1"/>
    <w:rsid w:val="00B929F0"/>
    <w:rsid w:val="00B93935"/>
    <w:rsid w:val="00B94572"/>
    <w:rsid w:val="00B94ABE"/>
    <w:rsid w:val="00B94C51"/>
    <w:rsid w:val="00BA19A6"/>
    <w:rsid w:val="00BA1BB9"/>
    <w:rsid w:val="00BA2035"/>
    <w:rsid w:val="00BA4C66"/>
    <w:rsid w:val="00BA7D51"/>
    <w:rsid w:val="00BB1285"/>
    <w:rsid w:val="00BB1887"/>
    <w:rsid w:val="00BB25A6"/>
    <w:rsid w:val="00BB2651"/>
    <w:rsid w:val="00BB3356"/>
    <w:rsid w:val="00BC085C"/>
    <w:rsid w:val="00BC16F9"/>
    <w:rsid w:val="00BC5967"/>
    <w:rsid w:val="00BD0DAC"/>
    <w:rsid w:val="00BD31CE"/>
    <w:rsid w:val="00BD6BF9"/>
    <w:rsid w:val="00BE137C"/>
    <w:rsid w:val="00BE4342"/>
    <w:rsid w:val="00BE5D30"/>
    <w:rsid w:val="00BE5FFB"/>
    <w:rsid w:val="00BE7FC2"/>
    <w:rsid w:val="00BF0E28"/>
    <w:rsid w:val="00BF1A39"/>
    <w:rsid w:val="00BF3E46"/>
    <w:rsid w:val="00BF4D4C"/>
    <w:rsid w:val="00C00AD9"/>
    <w:rsid w:val="00C0322B"/>
    <w:rsid w:val="00C0422E"/>
    <w:rsid w:val="00C101BA"/>
    <w:rsid w:val="00C10F5C"/>
    <w:rsid w:val="00C14837"/>
    <w:rsid w:val="00C150EA"/>
    <w:rsid w:val="00C15ADA"/>
    <w:rsid w:val="00C16E53"/>
    <w:rsid w:val="00C170F1"/>
    <w:rsid w:val="00C1718D"/>
    <w:rsid w:val="00C24A42"/>
    <w:rsid w:val="00C25195"/>
    <w:rsid w:val="00C32990"/>
    <w:rsid w:val="00C36260"/>
    <w:rsid w:val="00C42BFA"/>
    <w:rsid w:val="00C45CDC"/>
    <w:rsid w:val="00C46BB3"/>
    <w:rsid w:val="00C5119F"/>
    <w:rsid w:val="00C514B4"/>
    <w:rsid w:val="00C543BF"/>
    <w:rsid w:val="00C60770"/>
    <w:rsid w:val="00C61D05"/>
    <w:rsid w:val="00C72DFF"/>
    <w:rsid w:val="00C73422"/>
    <w:rsid w:val="00C7347F"/>
    <w:rsid w:val="00C758FC"/>
    <w:rsid w:val="00C75DAE"/>
    <w:rsid w:val="00C76454"/>
    <w:rsid w:val="00C7656D"/>
    <w:rsid w:val="00C775CC"/>
    <w:rsid w:val="00C77E16"/>
    <w:rsid w:val="00C8062C"/>
    <w:rsid w:val="00C84BED"/>
    <w:rsid w:val="00C85382"/>
    <w:rsid w:val="00C859EE"/>
    <w:rsid w:val="00C86F14"/>
    <w:rsid w:val="00C877F3"/>
    <w:rsid w:val="00C87B88"/>
    <w:rsid w:val="00C909C5"/>
    <w:rsid w:val="00C933C7"/>
    <w:rsid w:val="00C9546D"/>
    <w:rsid w:val="00C95F00"/>
    <w:rsid w:val="00C96598"/>
    <w:rsid w:val="00CA0C9B"/>
    <w:rsid w:val="00CA36BC"/>
    <w:rsid w:val="00CA6BF2"/>
    <w:rsid w:val="00CB473C"/>
    <w:rsid w:val="00CB6877"/>
    <w:rsid w:val="00CB6D8E"/>
    <w:rsid w:val="00CC001C"/>
    <w:rsid w:val="00CC15B9"/>
    <w:rsid w:val="00CC2007"/>
    <w:rsid w:val="00CC2063"/>
    <w:rsid w:val="00CC2B34"/>
    <w:rsid w:val="00CD2961"/>
    <w:rsid w:val="00CD6621"/>
    <w:rsid w:val="00CD6DD1"/>
    <w:rsid w:val="00CD6E9E"/>
    <w:rsid w:val="00CD783E"/>
    <w:rsid w:val="00CE3AB9"/>
    <w:rsid w:val="00CF1959"/>
    <w:rsid w:val="00CF1D82"/>
    <w:rsid w:val="00CF2053"/>
    <w:rsid w:val="00CF3D69"/>
    <w:rsid w:val="00CF4BFA"/>
    <w:rsid w:val="00CF70A7"/>
    <w:rsid w:val="00D00070"/>
    <w:rsid w:val="00D02A61"/>
    <w:rsid w:val="00D02F8F"/>
    <w:rsid w:val="00D05BBB"/>
    <w:rsid w:val="00D12B45"/>
    <w:rsid w:val="00D14086"/>
    <w:rsid w:val="00D25456"/>
    <w:rsid w:val="00D25732"/>
    <w:rsid w:val="00D25B39"/>
    <w:rsid w:val="00D261DB"/>
    <w:rsid w:val="00D3073F"/>
    <w:rsid w:val="00D31E93"/>
    <w:rsid w:val="00D34949"/>
    <w:rsid w:val="00D34C14"/>
    <w:rsid w:val="00D34CA2"/>
    <w:rsid w:val="00D34F12"/>
    <w:rsid w:val="00D364C4"/>
    <w:rsid w:val="00D37EEA"/>
    <w:rsid w:val="00D4206B"/>
    <w:rsid w:val="00D42328"/>
    <w:rsid w:val="00D4314B"/>
    <w:rsid w:val="00D4619C"/>
    <w:rsid w:val="00D4667F"/>
    <w:rsid w:val="00D53B39"/>
    <w:rsid w:val="00D54577"/>
    <w:rsid w:val="00D57D91"/>
    <w:rsid w:val="00D60532"/>
    <w:rsid w:val="00D61ED3"/>
    <w:rsid w:val="00D62730"/>
    <w:rsid w:val="00D6282E"/>
    <w:rsid w:val="00D62870"/>
    <w:rsid w:val="00D65C4E"/>
    <w:rsid w:val="00D6660E"/>
    <w:rsid w:val="00D675F8"/>
    <w:rsid w:val="00D714B8"/>
    <w:rsid w:val="00D75929"/>
    <w:rsid w:val="00D76977"/>
    <w:rsid w:val="00D76A41"/>
    <w:rsid w:val="00D77B3A"/>
    <w:rsid w:val="00D8584B"/>
    <w:rsid w:val="00D862E0"/>
    <w:rsid w:val="00D91910"/>
    <w:rsid w:val="00D91E91"/>
    <w:rsid w:val="00D920B8"/>
    <w:rsid w:val="00D92E0D"/>
    <w:rsid w:val="00D9555E"/>
    <w:rsid w:val="00D9586D"/>
    <w:rsid w:val="00D961A4"/>
    <w:rsid w:val="00D96880"/>
    <w:rsid w:val="00D97587"/>
    <w:rsid w:val="00D97674"/>
    <w:rsid w:val="00DA134E"/>
    <w:rsid w:val="00DA1646"/>
    <w:rsid w:val="00DA1994"/>
    <w:rsid w:val="00DA44EF"/>
    <w:rsid w:val="00DB1069"/>
    <w:rsid w:val="00DB1734"/>
    <w:rsid w:val="00DB28C6"/>
    <w:rsid w:val="00DB33ED"/>
    <w:rsid w:val="00DB3511"/>
    <w:rsid w:val="00DB3FDB"/>
    <w:rsid w:val="00DC2848"/>
    <w:rsid w:val="00DC2F7C"/>
    <w:rsid w:val="00DC30FB"/>
    <w:rsid w:val="00DC4A60"/>
    <w:rsid w:val="00DC6894"/>
    <w:rsid w:val="00DC6F6C"/>
    <w:rsid w:val="00DD3CF4"/>
    <w:rsid w:val="00DD7685"/>
    <w:rsid w:val="00DD779C"/>
    <w:rsid w:val="00DE0EDE"/>
    <w:rsid w:val="00DE2707"/>
    <w:rsid w:val="00DE2D73"/>
    <w:rsid w:val="00DE2EC2"/>
    <w:rsid w:val="00DE3B69"/>
    <w:rsid w:val="00DE465A"/>
    <w:rsid w:val="00DF4626"/>
    <w:rsid w:val="00DF4E48"/>
    <w:rsid w:val="00DF5548"/>
    <w:rsid w:val="00E01684"/>
    <w:rsid w:val="00E0380C"/>
    <w:rsid w:val="00E04528"/>
    <w:rsid w:val="00E04E97"/>
    <w:rsid w:val="00E12680"/>
    <w:rsid w:val="00E20DEB"/>
    <w:rsid w:val="00E22152"/>
    <w:rsid w:val="00E22B7C"/>
    <w:rsid w:val="00E24D8A"/>
    <w:rsid w:val="00E264E9"/>
    <w:rsid w:val="00E271B0"/>
    <w:rsid w:val="00E30FD9"/>
    <w:rsid w:val="00E32A4B"/>
    <w:rsid w:val="00E33062"/>
    <w:rsid w:val="00E33834"/>
    <w:rsid w:val="00E33D8A"/>
    <w:rsid w:val="00E35998"/>
    <w:rsid w:val="00E37583"/>
    <w:rsid w:val="00E37739"/>
    <w:rsid w:val="00E43712"/>
    <w:rsid w:val="00E43F2C"/>
    <w:rsid w:val="00E43FF3"/>
    <w:rsid w:val="00E46BE1"/>
    <w:rsid w:val="00E500C2"/>
    <w:rsid w:val="00E502EC"/>
    <w:rsid w:val="00E51358"/>
    <w:rsid w:val="00E533ED"/>
    <w:rsid w:val="00E537F6"/>
    <w:rsid w:val="00E543A5"/>
    <w:rsid w:val="00E54444"/>
    <w:rsid w:val="00E54EF9"/>
    <w:rsid w:val="00E55DDD"/>
    <w:rsid w:val="00E570B9"/>
    <w:rsid w:val="00E57C73"/>
    <w:rsid w:val="00E62AA4"/>
    <w:rsid w:val="00E63122"/>
    <w:rsid w:val="00E63943"/>
    <w:rsid w:val="00E6413B"/>
    <w:rsid w:val="00E65820"/>
    <w:rsid w:val="00E6700D"/>
    <w:rsid w:val="00E67A92"/>
    <w:rsid w:val="00E70D3C"/>
    <w:rsid w:val="00E81CBD"/>
    <w:rsid w:val="00E81FE2"/>
    <w:rsid w:val="00E84FDC"/>
    <w:rsid w:val="00E85824"/>
    <w:rsid w:val="00E875E7"/>
    <w:rsid w:val="00E87F1E"/>
    <w:rsid w:val="00E91C75"/>
    <w:rsid w:val="00EA2840"/>
    <w:rsid w:val="00EA522C"/>
    <w:rsid w:val="00EA7BD0"/>
    <w:rsid w:val="00EB0345"/>
    <w:rsid w:val="00EB3BAB"/>
    <w:rsid w:val="00EB47DD"/>
    <w:rsid w:val="00EC0E42"/>
    <w:rsid w:val="00EC0FB3"/>
    <w:rsid w:val="00EC134B"/>
    <w:rsid w:val="00EC2DC7"/>
    <w:rsid w:val="00EC2EF5"/>
    <w:rsid w:val="00EC34A1"/>
    <w:rsid w:val="00EC7E94"/>
    <w:rsid w:val="00ED057A"/>
    <w:rsid w:val="00ED2967"/>
    <w:rsid w:val="00ED367A"/>
    <w:rsid w:val="00ED4966"/>
    <w:rsid w:val="00ED4EB3"/>
    <w:rsid w:val="00ED536D"/>
    <w:rsid w:val="00ED577E"/>
    <w:rsid w:val="00ED6426"/>
    <w:rsid w:val="00ED7F4D"/>
    <w:rsid w:val="00EE0C96"/>
    <w:rsid w:val="00EE4C94"/>
    <w:rsid w:val="00EE6303"/>
    <w:rsid w:val="00EE7ED2"/>
    <w:rsid w:val="00EF0DF3"/>
    <w:rsid w:val="00F04BA2"/>
    <w:rsid w:val="00F05121"/>
    <w:rsid w:val="00F06A98"/>
    <w:rsid w:val="00F12FD0"/>
    <w:rsid w:val="00F17645"/>
    <w:rsid w:val="00F20E9B"/>
    <w:rsid w:val="00F2106F"/>
    <w:rsid w:val="00F218F1"/>
    <w:rsid w:val="00F233E3"/>
    <w:rsid w:val="00F23AD0"/>
    <w:rsid w:val="00F257E0"/>
    <w:rsid w:val="00F277B5"/>
    <w:rsid w:val="00F32759"/>
    <w:rsid w:val="00F34313"/>
    <w:rsid w:val="00F40AC7"/>
    <w:rsid w:val="00F41984"/>
    <w:rsid w:val="00F4316D"/>
    <w:rsid w:val="00F44205"/>
    <w:rsid w:val="00F448B1"/>
    <w:rsid w:val="00F45912"/>
    <w:rsid w:val="00F50B38"/>
    <w:rsid w:val="00F512EA"/>
    <w:rsid w:val="00F52309"/>
    <w:rsid w:val="00F52BC0"/>
    <w:rsid w:val="00F60ACB"/>
    <w:rsid w:val="00F61C61"/>
    <w:rsid w:val="00F63149"/>
    <w:rsid w:val="00F63D73"/>
    <w:rsid w:val="00F6404F"/>
    <w:rsid w:val="00F6443C"/>
    <w:rsid w:val="00F64EF9"/>
    <w:rsid w:val="00F650D9"/>
    <w:rsid w:val="00F66EDD"/>
    <w:rsid w:val="00F707B8"/>
    <w:rsid w:val="00F707E8"/>
    <w:rsid w:val="00F721A8"/>
    <w:rsid w:val="00F75BD4"/>
    <w:rsid w:val="00F76EAB"/>
    <w:rsid w:val="00F80426"/>
    <w:rsid w:val="00F83A1B"/>
    <w:rsid w:val="00F83BD7"/>
    <w:rsid w:val="00F90C9B"/>
    <w:rsid w:val="00F91606"/>
    <w:rsid w:val="00F91E43"/>
    <w:rsid w:val="00F926C5"/>
    <w:rsid w:val="00F92A54"/>
    <w:rsid w:val="00F931DA"/>
    <w:rsid w:val="00F93D40"/>
    <w:rsid w:val="00FA4318"/>
    <w:rsid w:val="00FA4F63"/>
    <w:rsid w:val="00FA5D91"/>
    <w:rsid w:val="00FA6C56"/>
    <w:rsid w:val="00FA7DA2"/>
    <w:rsid w:val="00FB01D7"/>
    <w:rsid w:val="00FB128D"/>
    <w:rsid w:val="00FB5165"/>
    <w:rsid w:val="00FB6B37"/>
    <w:rsid w:val="00FC2B80"/>
    <w:rsid w:val="00FC4017"/>
    <w:rsid w:val="00FC42A4"/>
    <w:rsid w:val="00FC4872"/>
    <w:rsid w:val="00FD1B4B"/>
    <w:rsid w:val="00FD33CF"/>
    <w:rsid w:val="00FD50B4"/>
    <w:rsid w:val="00FD681C"/>
    <w:rsid w:val="00FE7855"/>
    <w:rsid w:val="00FF1D20"/>
    <w:rsid w:val="00FF2952"/>
    <w:rsid w:val="00FF3225"/>
    <w:rsid w:val="00FF542E"/>
    <w:rsid w:val="00FF553E"/>
    <w:rsid w:val="00FF5DB6"/>
    <w:rsid w:val="00FF6C1C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F5512D"/>
  <w15:chartTrackingRefBased/>
  <w15:docId w15:val="{B99811AE-68E7-46A6-A588-178088D8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Tahoma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agwek40"/>
    <w:next w:val="Tekstpodstawowy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Nagwek4">
    <w:name w:val="heading 4"/>
    <w:basedOn w:val="Nagwek40"/>
    <w:next w:val="Tekstpodstawowy"/>
    <w:qFormat/>
    <w:pPr>
      <w:numPr>
        <w:ilvl w:val="3"/>
        <w:numId w:val="1"/>
      </w:num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paragraph" w:styleId="Nagwek5">
    <w:name w:val="heading 5"/>
    <w:basedOn w:val="Nagwek10"/>
    <w:next w:val="Tekstpodstawowy"/>
    <w:qFormat/>
    <w:pPr>
      <w:numPr>
        <w:ilvl w:val="4"/>
        <w:numId w:val="1"/>
      </w:numPr>
      <w:spacing w:before="120" w:after="60"/>
      <w:outlineLvl w:val="4"/>
    </w:pPr>
    <w:rPr>
      <w:rFonts w:ascii="Liberation Serif" w:eastAsia="Segoe UI" w:hAnsi="Liberation Serif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4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caps w:val="0"/>
      <w:smallCaps w:val="0"/>
      <w:spacing w:val="0"/>
      <w:sz w:val="24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Domylnaczcionkaakapitu17">
    <w:name w:val="Domyślna czcionka akapitu17"/>
  </w:style>
  <w:style w:type="character" w:customStyle="1" w:styleId="Domylnaczcionkaakapitu16">
    <w:name w:val="Domyślna czcionka akapitu16"/>
  </w:style>
  <w:style w:type="character" w:customStyle="1" w:styleId="Domylnaczcionkaakapitu15">
    <w:name w:val="Domyślna czcionka akapitu15"/>
  </w:style>
  <w:style w:type="character" w:customStyle="1" w:styleId="Domylnaczcionkaakapitu14">
    <w:name w:val="Domyślna czcionka akapitu14"/>
  </w:style>
  <w:style w:type="character" w:customStyle="1" w:styleId="Domylnaczcionkaakapitu13">
    <w:name w:val="Domyślna czcionka akapitu13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Domylnaczcionkaakapitu12">
    <w:name w:val="Domyślna czcionka akapitu12"/>
  </w:style>
  <w:style w:type="character" w:customStyle="1" w:styleId="Domylnaczcionkaakapitu11">
    <w:name w:val="Domyślna czcionka akapitu11"/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1">
    <w:name w:val="Domyślna czcionka akapitu1"/>
  </w:style>
  <w:style w:type="character" w:customStyle="1" w:styleId="Domylnaczcionkaakapitu18">
    <w:name w:val="Domyślna czcionka akapitu18"/>
  </w:style>
  <w:style w:type="character" w:customStyle="1" w:styleId="Nagwek1Znak">
    <w:name w:val="Nagłówek 1 Znak"/>
    <w:rPr>
      <w:rFonts w:ascii="Cambria" w:eastAsia="Calibri" w:hAnsi="Cambria" w:cs="Tahoma"/>
      <w:b/>
      <w:bCs/>
      <w:color w:val="365F91"/>
      <w:sz w:val="28"/>
      <w:szCs w:val="28"/>
    </w:rPr>
  </w:style>
  <w:style w:type="character" w:customStyle="1" w:styleId="Pogrubienie1">
    <w:name w:val="Pogrubienie1"/>
    <w:rPr>
      <w:b/>
      <w:bCs/>
    </w:rPr>
  </w:style>
  <w:style w:type="character" w:customStyle="1" w:styleId="StopkaZnak">
    <w:name w:val="Stopka Znak"/>
    <w:rPr>
      <w:rFonts w:eastAsia="Calibri"/>
    </w:rPr>
  </w:style>
  <w:style w:type="character" w:customStyle="1" w:styleId="NagwekZnak">
    <w:name w:val="Nagłówek Znak"/>
    <w:rPr>
      <w:rFonts w:eastAsia="Calibri"/>
    </w:rPr>
  </w:style>
  <w:style w:type="character" w:customStyle="1" w:styleId="Nagwek2Znak">
    <w:name w:val="Nagłówek 2 Znak"/>
    <w:rPr>
      <w:rFonts w:ascii="Cambria" w:eastAsia="Calibri" w:hAnsi="Cambria" w:cs="Tahoma"/>
      <w:b/>
      <w:bCs/>
      <w:color w:val="4F81BD"/>
      <w:sz w:val="26"/>
      <w:szCs w:val="26"/>
    </w:rPr>
  </w:style>
  <w:style w:type="character" w:customStyle="1" w:styleId="fragment">
    <w:name w:val="fragment"/>
    <w:basedOn w:val="Domylnaczcionkaakapitu18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Znakinumeracji">
    <w:name w:val="Znaki numeracji"/>
  </w:style>
  <w:style w:type="character" w:styleId="Uwydatnienie">
    <w:name w:val="Emphasis"/>
    <w:uiPriority w:val="20"/>
    <w:qFormat/>
    <w:rPr>
      <w:i/>
      <w:i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character" w:customStyle="1" w:styleId="TekstprzypisukocowegoZnak">
    <w:name w:val="Tekst przypisu końcowego Znak"/>
    <w:rPr>
      <w:rFonts w:ascii="Calibri" w:eastAsia="Calibri" w:hAnsi="Calibri" w:cs="Tahoma"/>
      <w:lang w:eastAsia="zh-C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 w:val="0"/>
      <w:sz w:val="22"/>
    </w:rPr>
  </w:style>
  <w:style w:type="paragraph" w:customStyle="1" w:styleId="Nagwek18">
    <w:name w:val="Nagłówek1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7">
    <w:name w:val="Nagłówek1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7">
    <w:name w:val="Legenda17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6">
    <w:name w:val="Nagłówek1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6">
    <w:name w:val="Legenda16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5">
    <w:name w:val="Nagłówek1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5">
    <w:name w:val="Legenda15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4">
    <w:name w:val="Nagłówek1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4">
    <w:name w:val="Legenda14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3">
    <w:name w:val="Nagłówek1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3">
    <w:name w:val="Legenda13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2">
    <w:name w:val="Nagłówek1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2">
    <w:name w:val="Legenda1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1">
    <w:name w:val="Legenda1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00">
    <w:name w:val="Nagłówek1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0">
    <w:name w:val="Legenda10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9">
    <w:name w:val="Legenda9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8">
    <w:name w:val="Legenda8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7">
    <w:name w:val="Legenda7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NormalnyWeb1">
    <w:name w:val="Normalny (Web)1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metryka">
    <w:name w:val="metryka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ezodstpw1">
    <w:name w:val="Bez odstępów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preambula">
    <w:name w:val="preambula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NormalnyWeb">
    <w:name w:val="Normal (Web)"/>
    <w:basedOn w:val="Normalny"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kocowego">
    <w:name w:val="endnote reference"/>
    <w:uiPriority w:val="99"/>
    <w:semiHidden/>
    <w:unhideWhenUsed/>
    <w:rsid w:val="000B76D6"/>
    <w:rPr>
      <w:vertAlign w:val="superscript"/>
    </w:rPr>
  </w:style>
  <w:style w:type="character" w:customStyle="1" w:styleId="TekstpodstawowyZnak">
    <w:name w:val="Tekst podstawowy Znak"/>
    <w:link w:val="Tekstpodstawowy"/>
    <w:rsid w:val="00ED577E"/>
    <w:rPr>
      <w:rFonts w:ascii="Calibri" w:eastAsia="Calibri" w:hAnsi="Calibri" w:cs="Tahoma"/>
      <w:sz w:val="22"/>
      <w:szCs w:val="22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954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1577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B5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96D8E-E4B3-443B-A4AE-AE988FF9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3138</Words>
  <Characters>18828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Gmina Proszowice</cp:lastModifiedBy>
  <cp:revision>6</cp:revision>
  <cp:lastPrinted>2025-11-27T07:27:00Z</cp:lastPrinted>
  <dcterms:created xsi:type="dcterms:W3CDTF">2025-11-27T07:22:00Z</dcterms:created>
  <dcterms:modified xsi:type="dcterms:W3CDTF">2025-11-27T07:27:00Z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