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92DA8B" w14:textId="77777777" w:rsidR="00965484" w:rsidRDefault="00965484" w:rsidP="00426211">
      <w:pPr>
        <w:spacing w:after="0" w:line="360" w:lineRule="auto"/>
        <w:ind w:right="-2"/>
        <w:jc w:val="both"/>
      </w:pPr>
      <w:r>
        <w:rPr>
          <w:rFonts w:cs="Calibri"/>
          <w:sz w:val="24"/>
          <w:szCs w:val="24"/>
        </w:rPr>
        <w:tab/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2ED6D95E" w14:textId="4B5C2F50" w:rsidR="00965484" w:rsidRDefault="00965484" w:rsidP="00283DC0">
      <w:pPr>
        <w:spacing w:after="0" w:line="360" w:lineRule="auto"/>
        <w:ind w:right="-1191"/>
        <w:jc w:val="both"/>
      </w:pPr>
      <w:r>
        <w:rPr>
          <w:rFonts w:cs="Calibri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Proszowice, </w:t>
      </w:r>
      <w:r w:rsidR="00991ED6">
        <w:rPr>
          <w:rFonts w:cs="Calibri"/>
          <w:sz w:val="24"/>
          <w:szCs w:val="24"/>
        </w:rPr>
        <w:t>11</w:t>
      </w:r>
      <w:r w:rsidR="00D57D91">
        <w:rPr>
          <w:rFonts w:cs="Calibri"/>
          <w:sz w:val="24"/>
          <w:szCs w:val="24"/>
        </w:rPr>
        <w:t>.</w:t>
      </w:r>
      <w:r w:rsidR="00C85382">
        <w:rPr>
          <w:rFonts w:cs="Calibri"/>
          <w:sz w:val="24"/>
          <w:szCs w:val="24"/>
        </w:rPr>
        <w:t>1</w:t>
      </w:r>
      <w:r w:rsidR="00991ED6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>.202</w:t>
      </w:r>
      <w:r w:rsidR="00E533ED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 r.</w:t>
      </w:r>
    </w:p>
    <w:p w14:paraId="035DC0F2" w14:textId="77777777" w:rsidR="00965484" w:rsidRDefault="00965484" w:rsidP="00283DC0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3EBFB691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>BURMISTRZ GMINY I MIASTA</w:t>
      </w:r>
    </w:p>
    <w:p w14:paraId="5BCBAA6C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 xml:space="preserve">             PROSZOWICE</w:t>
      </w:r>
    </w:p>
    <w:p w14:paraId="2F55D198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 xml:space="preserve">            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0A567E54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Przewodnicząc</w:t>
      </w:r>
      <w:r w:rsidR="00BA19A6">
        <w:rPr>
          <w:rFonts w:cs="Calibri"/>
          <w:b/>
          <w:sz w:val="24"/>
          <w:szCs w:val="24"/>
        </w:rPr>
        <w:t>a</w:t>
      </w:r>
      <w:r>
        <w:rPr>
          <w:rFonts w:cs="Calibri"/>
          <w:b/>
          <w:sz w:val="24"/>
          <w:szCs w:val="24"/>
        </w:rPr>
        <w:t xml:space="preserve"> Rady Miejskiej</w:t>
      </w:r>
    </w:p>
    <w:p w14:paraId="33390248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ab/>
        <w:t xml:space="preserve">         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="00BA19A6">
        <w:rPr>
          <w:rFonts w:cs="Calibri"/>
          <w:b/>
          <w:sz w:val="24"/>
          <w:szCs w:val="24"/>
        </w:rPr>
        <w:tab/>
      </w:r>
      <w:r w:rsidR="00BA19A6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w Proszowicach</w:t>
      </w:r>
    </w:p>
    <w:p w14:paraId="2D194C9D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14:paraId="3E9CEF50" w14:textId="683A0184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sz w:val="24"/>
          <w:szCs w:val="24"/>
        </w:rPr>
        <w:t>BU.0057.</w:t>
      </w:r>
      <w:r w:rsidR="00400238">
        <w:rPr>
          <w:rFonts w:cs="Calibri"/>
          <w:sz w:val="24"/>
          <w:szCs w:val="24"/>
        </w:rPr>
        <w:t>1</w:t>
      </w:r>
      <w:r w:rsidR="00FD4249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>.202</w:t>
      </w:r>
      <w:r w:rsidR="00E533ED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.</w:t>
      </w:r>
      <w:r w:rsidR="00FD4249">
        <w:rPr>
          <w:rFonts w:cs="Calibri"/>
          <w:sz w:val="24"/>
          <w:szCs w:val="24"/>
        </w:rPr>
        <w:t>KS</w:t>
      </w:r>
    </w:p>
    <w:p w14:paraId="2595A675" w14:textId="5BA14202" w:rsidR="00965484" w:rsidRDefault="00965484" w:rsidP="00920287">
      <w:pPr>
        <w:pStyle w:val="Akapitzlist1"/>
        <w:spacing w:line="360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dot.</w:t>
      </w:r>
      <w:r w:rsidR="00FD681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Sprawozdania Burmistrza Gminy i Miasta Proszowice za działalność międzysesyjną </w:t>
      </w:r>
      <w:r w:rsidR="00920287">
        <w:rPr>
          <w:rFonts w:cs="Calibri"/>
          <w:sz w:val="24"/>
          <w:szCs w:val="24"/>
        </w:rPr>
        <w:br/>
      </w:r>
      <w:r>
        <w:rPr>
          <w:rFonts w:cs="Calibri"/>
          <w:b/>
          <w:sz w:val="24"/>
          <w:szCs w:val="24"/>
        </w:rPr>
        <w:t xml:space="preserve">w okresie od </w:t>
      </w:r>
      <w:r w:rsidR="00F80600">
        <w:rPr>
          <w:rFonts w:cs="Calibri"/>
          <w:b/>
          <w:sz w:val="24"/>
          <w:szCs w:val="24"/>
        </w:rPr>
        <w:t>28</w:t>
      </w:r>
      <w:r>
        <w:rPr>
          <w:rFonts w:cs="Calibri"/>
          <w:b/>
          <w:sz w:val="24"/>
          <w:szCs w:val="24"/>
        </w:rPr>
        <w:t>.</w:t>
      </w:r>
      <w:r w:rsidR="005C4E11">
        <w:rPr>
          <w:rFonts w:cs="Calibri"/>
          <w:b/>
          <w:sz w:val="24"/>
          <w:szCs w:val="24"/>
        </w:rPr>
        <w:t>1</w:t>
      </w:r>
      <w:r w:rsidR="00F80600">
        <w:rPr>
          <w:rFonts w:cs="Calibri"/>
          <w:b/>
          <w:sz w:val="24"/>
          <w:szCs w:val="24"/>
        </w:rPr>
        <w:t>1</w:t>
      </w:r>
      <w:r>
        <w:rPr>
          <w:rFonts w:cs="Calibri"/>
          <w:b/>
          <w:sz w:val="24"/>
          <w:szCs w:val="24"/>
        </w:rPr>
        <w:t>.202</w:t>
      </w:r>
      <w:r w:rsidR="00276E39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 xml:space="preserve"> r. do </w:t>
      </w:r>
      <w:r w:rsidR="00F80600">
        <w:rPr>
          <w:rFonts w:cs="Calibri"/>
          <w:b/>
          <w:sz w:val="24"/>
          <w:szCs w:val="24"/>
        </w:rPr>
        <w:t>11</w:t>
      </w:r>
      <w:r>
        <w:rPr>
          <w:rFonts w:cs="Calibri"/>
          <w:b/>
          <w:sz w:val="24"/>
          <w:szCs w:val="24"/>
        </w:rPr>
        <w:t>.</w:t>
      </w:r>
      <w:r w:rsidR="00C85382">
        <w:rPr>
          <w:rFonts w:cs="Calibri"/>
          <w:b/>
          <w:sz w:val="24"/>
          <w:szCs w:val="24"/>
        </w:rPr>
        <w:t>1</w:t>
      </w:r>
      <w:r w:rsidR="00F80600">
        <w:rPr>
          <w:rFonts w:cs="Calibri"/>
          <w:b/>
          <w:sz w:val="24"/>
          <w:szCs w:val="24"/>
        </w:rPr>
        <w:t>2</w:t>
      </w:r>
      <w:r>
        <w:rPr>
          <w:rFonts w:cs="Calibri"/>
          <w:b/>
          <w:sz w:val="24"/>
          <w:szCs w:val="24"/>
        </w:rPr>
        <w:t>.202</w:t>
      </w:r>
      <w:r w:rsidR="00FF6C1C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 xml:space="preserve"> r.</w:t>
      </w:r>
    </w:p>
    <w:p w14:paraId="791F9A89" w14:textId="77777777" w:rsidR="001C75CD" w:rsidRDefault="00364952" w:rsidP="00920287">
      <w:pPr>
        <w:pStyle w:val="Akapitzlist1"/>
        <w:spacing w:line="360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 tym okresie podpisałem:</w:t>
      </w:r>
    </w:p>
    <w:p w14:paraId="6193D22A" w14:textId="77777777" w:rsidR="00F80600" w:rsidRPr="00E533ED" w:rsidRDefault="00F80600" w:rsidP="00920287">
      <w:pPr>
        <w:pStyle w:val="Akapitzlist1"/>
        <w:spacing w:line="360" w:lineRule="auto"/>
        <w:ind w:left="0"/>
        <w:jc w:val="both"/>
        <w:rPr>
          <w:rFonts w:cs="Calibri"/>
          <w:b/>
          <w:sz w:val="24"/>
          <w:szCs w:val="24"/>
        </w:rPr>
      </w:pPr>
    </w:p>
    <w:p w14:paraId="2535A190" w14:textId="33B9B902" w:rsidR="00EA2840" w:rsidRDefault="00400238" w:rsidP="00F8060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F80600">
        <w:rPr>
          <w:rFonts w:eastAsia="Times New Roman" w:cs="Calibri"/>
          <w:sz w:val="24"/>
          <w:szCs w:val="24"/>
          <w:lang w:eastAsia="pl-PL"/>
        </w:rPr>
        <w:t xml:space="preserve">ZARZĄDZENIE </w:t>
      </w:r>
      <w:r w:rsidR="00F80600" w:rsidRPr="00F80600">
        <w:rPr>
          <w:rFonts w:eastAsia="Times New Roman" w:cs="Calibri"/>
          <w:sz w:val="24"/>
          <w:szCs w:val="24"/>
          <w:lang w:eastAsia="pl-PL"/>
        </w:rPr>
        <w:t>NR 112/2025 Burmistrza Gminy i Miasta Proszowice z dnia 28 listopada 2025 r. w sprawie podania do publicznej wiadomości wykazu nieruchomości stanowiącej własność Gminy Proszowice przeznaczonej do zbycia.</w:t>
      </w:r>
      <w:r w:rsidR="00F80600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23E35C20" w14:textId="58F60539" w:rsidR="00F80600" w:rsidRDefault="00F80600" w:rsidP="00F8060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F80600">
        <w:rPr>
          <w:rFonts w:eastAsia="Times New Roman" w:cs="Calibri"/>
          <w:sz w:val="24"/>
          <w:szCs w:val="24"/>
          <w:lang w:eastAsia="pl-PL"/>
        </w:rPr>
        <w:t>ZARZĄDZENIE NR 113/2025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F80600">
        <w:rPr>
          <w:rFonts w:eastAsia="Times New Roman" w:cs="Calibri"/>
          <w:sz w:val="24"/>
          <w:szCs w:val="24"/>
          <w:lang w:eastAsia="pl-PL"/>
        </w:rPr>
        <w:t>Burmistrza Gminy i Miasta Proszowice z dnia 2 grudnia 2025 r. w sprawie powołania komisji przetargowej do przeprowadzenia postępowania o udzielenie zamówienia publicznego pn.: "Termomodernizacja Przedszkola Samorządowego nr 1 im. ks. Józefa Pawłowskiego w Proszowicach wraz z dostosowaniem obiektu dla osób z niepełnosprawnościami, w ramach Priorytetu nr 2 Fundusze europejskie dla środowiska, Działanie 2.2 Poprawa efektywności energetycznej - dotacja, Typ projektu A. Głęboka modernizacja energetyczna budynków użyteczności publicznej"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55ED3E45" w14:textId="70AF25A7" w:rsidR="00F80600" w:rsidRDefault="00F80600" w:rsidP="00F8060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F80600">
        <w:rPr>
          <w:rFonts w:eastAsia="Times New Roman" w:cs="Calibri"/>
          <w:sz w:val="24"/>
          <w:szCs w:val="24"/>
          <w:lang w:eastAsia="pl-PL"/>
        </w:rPr>
        <w:t>ZARZĄDZENIE NR 114/2025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F80600">
        <w:rPr>
          <w:rFonts w:eastAsia="Times New Roman" w:cs="Calibri"/>
          <w:sz w:val="24"/>
          <w:szCs w:val="24"/>
          <w:lang w:eastAsia="pl-PL"/>
        </w:rPr>
        <w:t>Burmistrza Gminy i Miasta Proszowice z dnia 3 grudnia 2025 r. w sprawie powołania komisji odbiorowej dla zadania pn.: "Remont nawierzchni w ul. św. Trójcy w Proszowicach w km 0+0,00 do km 0+161,18 i km 0-053,94 województwo małopolskie"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7EDFE161" w14:textId="62AA26BB" w:rsidR="00F80600" w:rsidRDefault="00F80600" w:rsidP="00F80600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F80600">
        <w:rPr>
          <w:rFonts w:eastAsia="Times New Roman" w:cs="Calibri"/>
          <w:sz w:val="24"/>
          <w:szCs w:val="24"/>
          <w:lang w:eastAsia="pl-PL"/>
        </w:rPr>
        <w:t>ZARZĄDZENIE NR 115/2025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F80600">
        <w:rPr>
          <w:rFonts w:eastAsia="Times New Roman" w:cs="Calibri"/>
          <w:sz w:val="24"/>
          <w:szCs w:val="24"/>
          <w:lang w:eastAsia="pl-PL"/>
        </w:rPr>
        <w:t xml:space="preserve">Burmistrza Gminy i Miasta Proszowice z dnia 5 grudnia 2025 r. w sprawie przeprowadzenia konsultacji zmian w Programie współpracy na </w:t>
      </w:r>
      <w:r w:rsidRPr="00F80600">
        <w:rPr>
          <w:rFonts w:eastAsia="Times New Roman" w:cs="Calibri"/>
          <w:sz w:val="24"/>
          <w:szCs w:val="24"/>
          <w:lang w:eastAsia="pl-PL"/>
        </w:rPr>
        <w:lastRenderedPageBreak/>
        <w:t>2026 rok Gminy Proszowice z organizacjami pozarządowymi oraz podmiotami, o których mowa w art. 3 ust. 3 ustawy z dnia 24 kwietnia 2003 roku o działalności pożytku publicznego i o wolontariacie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79DA5590" w14:textId="77777777" w:rsidR="00F80600" w:rsidRPr="00F80600" w:rsidRDefault="00F80600" w:rsidP="00F80600">
      <w:pPr>
        <w:suppressAutoHyphens w:val="0"/>
        <w:spacing w:after="0" w:line="360" w:lineRule="auto"/>
        <w:ind w:left="360"/>
        <w:jc w:val="both"/>
        <w:rPr>
          <w:rFonts w:eastAsia="Times New Roman" w:cs="Calibri"/>
          <w:sz w:val="24"/>
          <w:szCs w:val="24"/>
          <w:lang w:eastAsia="pl-PL"/>
        </w:rPr>
      </w:pPr>
    </w:p>
    <w:p w14:paraId="1583E9E1" w14:textId="77777777" w:rsidR="00400238" w:rsidRPr="00400238" w:rsidRDefault="00400238" w:rsidP="00400238">
      <w:pPr>
        <w:suppressAutoHyphens w:val="0"/>
        <w:spacing w:after="0" w:line="360" w:lineRule="auto"/>
        <w:jc w:val="both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00B02B0B" w14:textId="77777777" w:rsidR="00D12B45" w:rsidRPr="006B5E51" w:rsidRDefault="00D12B45" w:rsidP="006B5E51">
      <w:p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016FF15C" w14:textId="77777777" w:rsidR="008B2252" w:rsidRPr="008B2252" w:rsidRDefault="006B7D20" w:rsidP="00920287">
      <w:pPr>
        <w:pStyle w:val="NormalnyWeb1"/>
        <w:shd w:val="clear" w:color="auto" w:fill="FFFFFF"/>
        <w:spacing w:before="0" w:after="0" w:line="360" w:lineRule="auto"/>
        <w:jc w:val="both"/>
        <w:rPr>
          <w:rFonts w:ascii="Calibri" w:hAnsi="Calibri" w:cs="Calibri"/>
          <w:b/>
          <w:bCs/>
        </w:rPr>
      </w:pPr>
      <w:r w:rsidRPr="008B2252">
        <w:rPr>
          <w:rFonts w:ascii="Calibri" w:hAnsi="Calibri" w:cs="Calibri"/>
          <w:b/>
          <w:bCs/>
        </w:rPr>
        <w:t>Wy</w:t>
      </w:r>
      <w:r w:rsidR="004A0641" w:rsidRPr="008B2252">
        <w:rPr>
          <w:rFonts w:ascii="Calibri" w:hAnsi="Calibri" w:cs="Calibri"/>
          <w:b/>
          <w:bCs/>
        </w:rPr>
        <w:t>d</w:t>
      </w:r>
      <w:r w:rsidRPr="008B2252">
        <w:rPr>
          <w:rFonts w:ascii="Calibri" w:hAnsi="Calibri" w:cs="Calibri"/>
          <w:b/>
          <w:bCs/>
        </w:rPr>
        <w:t>arzenia</w:t>
      </w:r>
      <w:r w:rsidR="00965484" w:rsidRPr="008B2252">
        <w:rPr>
          <w:rFonts w:ascii="Calibri" w:hAnsi="Calibri" w:cs="Calibri"/>
          <w:b/>
          <w:bCs/>
        </w:rPr>
        <w:t xml:space="preserve">, spotkania, konferencje </w:t>
      </w:r>
      <w:r w:rsidRPr="008B2252">
        <w:rPr>
          <w:rFonts w:ascii="Calibri" w:hAnsi="Calibri" w:cs="Calibri"/>
          <w:b/>
          <w:bCs/>
        </w:rPr>
        <w:t xml:space="preserve">z udziałem </w:t>
      </w:r>
      <w:r w:rsidR="00965484" w:rsidRPr="008B2252">
        <w:rPr>
          <w:rFonts w:ascii="Calibri" w:hAnsi="Calibri" w:cs="Calibri"/>
          <w:b/>
          <w:bCs/>
        </w:rPr>
        <w:t>Burmistrza Gminy i Miasta Proszowice</w:t>
      </w:r>
      <w:bookmarkStart w:id="0" w:name="docs-internal-guid-5c936954-7fff-e74e-8e"/>
      <w:bookmarkEnd w:id="0"/>
      <w:r w:rsidR="004E620A" w:rsidRPr="008B2252">
        <w:rPr>
          <w:rFonts w:ascii="Calibri" w:hAnsi="Calibri" w:cs="Calibri"/>
          <w:b/>
          <w:bCs/>
        </w:rPr>
        <w:t>:</w:t>
      </w:r>
    </w:p>
    <w:p w14:paraId="3E8AF7EB" w14:textId="77777777" w:rsidR="005A7854" w:rsidRDefault="005A7854" w:rsidP="00920287">
      <w:pPr>
        <w:pStyle w:val="NormalnyWeb1"/>
        <w:shd w:val="clear" w:color="auto" w:fill="FFFFFF"/>
        <w:spacing w:before="0" w:after="0" w:line="360" w:lineRule="auto"/>
        <w:jc w:val="both"/>
        <w:rPr>
          <w:rFonts w:cs="Calibri"/>
        </w:rPr>
      </w:pPr>
    </w:p>
    <w:tbl>
      <w:tblPr>
        <w:tblW w:w="10803" w:type="dxa"/>
        <w:tblInd w:w="-885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567"/>
        <w:gridCol w:w="10236"/>
      </w:tblGrid>
      <w:tr w:rsidR="00965484" w14:paraId="236E626F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B8C3" w14:textId="77777777" w:rsidR="00965484" w:rsidRDefault="00965484" w:rsidP="00920287">
            <w:pPr>
              <w:pStyle w:val="Zawartotabeli"/>
              <w:spacing w:after="0" w:line="360" w:lineRule="auto"/>
              <w:jc w:val="both"/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FFE3" w14:textId="77777777" w:rsidR="00965484" w:rsidRDefault="00965484" w:rsidP="00920287">
            <w:pPr>
              <w:pStyle w:val="Zawartotabeli"/>
              <w:spacing w:after="0" w:line="360" w:lineRule="auto"/>
              <w:ind w:left="-647"/>
              <w:jc w:val="center"/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Wydarzenie</w:t>
            </w:r>
          </w:p>
        </w:tc>
      </w:tr>
      <w:tr w:rsidR="00131111" w14:paraId="42EE3E2A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144A" w14:textId="1B1B15FA" w:rsidR="00131111" w:rsidRPr="00131111" w:rsidRDefault="00991ED6" w:rsidP="00991ED6">
            <w:pPr>
              <w:pStyle w:val="Zawartotabeli"/>
              <w:spacing w:after="0" w:line="360" w:lineRule="auto"/>
              <w:ind w:left="-647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27</w:t>
            </w:r>
            <w:r w:rsidR="00131111" w:rsidRPr="0013111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 w:rsidR="00D42328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 w:rsidR="00131111" w:rsidRPr="0013111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.2025</w:t>
            </w:r>
          </w:p>
        </w:tc>
      </w:tr>
      <w:tr w:rsidR="00131111" w14:paraId="7E0F44C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9E95" w14:textId="77777777" w:rsidR="00131111" w:rsidRPr="00131111" w:rsidRDefault="00131111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131111"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A559" w14:textId="6644A257" w:rsidR="00131111" w:rsidRPr="00904681" w:rsidRDefault="00991ED6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Udział w </w:t>
            </w:r>
            <w:r w:rsidR="00794FEF" w:rsidRPr="00794FEF">
              <w:rPr>
                <w:rFonts w:cs="Calibri"/>
                <w:bCs/>
                <w:color w:val="000000"/>
                <w:sz w:val="24"/>
                <w:szCs w:val="24"/>
              </w:rPr>
              <w:t>Szkoleni</w:t>
            </w:r>
            <w:r w:rsidR="00794FEF">
              <w:rPr>
                <w:rFonts w:cs="Calibri"/>
                <w:bCs/>
                <w:color w:val="000000"/>
                <w:sz w:val="24"/>
                <w:szCs w:val="24"/>
              </w:rPr>
              <w:t>u</w:t>
            </w:r>
            <w:r w:rsidR="00794FEF" w:rsidRPr="00794FEF">
              <w:rPr>
                <w:rFonts w:cs="Calibri"/>
                <w:bCs/>
                <w:color w:val="000000"/>
                <w:sz w:val="24"/>
                <w:szCs w:val="24"/>
              </w:rPr>
              <w:t xml:space="preserve"> "Zrównoważona rewitalizacja-błękitno-zielona infrastruktura proces rewitalizacj</w:t>
            </w:r>
            <w:r w:rsidR="00794FEF">
              <w:rPr>
                <w:rFonts w:cs="Calibri"/>
                <w:bCs/>
                <w:color w:val="000000"/>
                <w:sz w:val="24"/>
                <w:szCs w:val="24"/>
              </w:rPr>
              <w:t>i</w:t>
            </w:r>
            <w:r w:rsidR="000A3FBF">
              <w:rPr>
                <w:rFonts w:cs="Calibri"/>
                <w:bCs/>
                <w:color w:val="000000"/>
                <w:sz w:val="24"/>
                <w:szCs w:val="24"/>
              </w:rPr>
              <w:t>”</w:t>
            </w:r>
            <w:r w:rsidR="00794FEF">
              <w:rPr>
                <w:rFonts w:cs="Calibri"/>
                <w:bCs/>
                <w:color w:val="000000"/>
                <w:sz w:val="24"/>
                <w:szCs w:val="24"/>
              </w:rPr>
              <w:t xml:space="preserve"> odbywającym się w Wieliczce</w:t>
            </w:r>
            <w:r w:rsidR="000A3FBF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 w:rsidR="00794FEF">
              <w:rPr>
                <w:rFonts w:cs="Calibri"/>
                <w:bCs/>
                <w:color w:val="000000"/>
                <w:sz w:val="24"/>
                <w:szCs w:val="24"/>
              </w:rPr>
              <w:t>-</w:t>
            </w:r>
            <w:r w:rsidR="000A3FBF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 w:rsidR="00794FEF">
              <w:rPr>
                <w:rFonts w:cs="Calibri"/>
                <w:bCs/>
                <w:color w:val="000000"/>
                <w:sz w:val="24"/>
                <w:szCs w:val="24"/>
              </w:rPr>
              <w:t xml:space="preserve">Anna Sroga. </w:t>
            </w:r>
          </w:p>
        </w:tc>
      </w:tr>
      <w:tr w:rsidR="00131111" w14:paraId="00CFC56E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C961" w14:textId="77777777" w:rsidR="00131111" w:rsidRPr="00131111" w:rsidRDefault="00131111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4E4E" w14:textId="02D5456C" w:rsidR="00131111" w:rsidRPr="00904681" w:rsidRDefault="00991ED6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Udział w</w:t>
            </w:r>
            <w:r w:rsidR="00794FEF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 w:rsidR="00794FEF" w:rsidRPr="00794FEF">
              <w:rPr>
                <w:rFonts w:cs="Calibri"/>
                <w:bCs/>
                <w:color w:val="000000"/>
                <w:sz w:val="24"/>
                <w:szCs w:val="24"/>
              </w:rPr>
              <w:t>Ogólnopolsk</w:t>
            </w:r>
            <w:r w:rsidR="00794FEF">
              <w:rPr>
                <w:rFonts w:cs="Calibri"/>
                <w:bCs/>
                <w:color w:val="000000"/>
                <w:sz w:val="24"/>
                <w:szCs w:val="24"/>
              </w:rPr>
              <w:t>iej</w:t>
            </w:r>
            <w:r w:rsidR="00794FEF" w:rsidRPr="00794FEF">
              <w:rPr>
                <w:rFonts w:cs="Calibri"/>
                <w:bCs/>
                <w:color w:val="000000"/>
                <w:sz w:val="24"/>
                <w:szCs w:val="24"/>
              </w:rPr>
              <w:t xml:space="preserve"> Konferencj</w:t>
            </w:r>
            <w:r w:rsidR="00794FEF">
              <w:rPr>
                <w:rFonts w:cs="Calibri"/>
                <w:bCs/>
                <w:color w:val="000000"/>
                <w:sz w:val="24"/>
                <w:szCs w:val="24"/>
              </w:rPr>
              <w:t>i</w:t>
            </w:r>
            <w:r w:rsidR="00794FEF" w:rsidRPr="00794FEF">
              <w:rPr>
                <w:rFonts w:cs="Calibri"/>
                <w:bCs/>
                <w:color w:val="000000"/>
                <w:sz w:val="24"/>
                <w:szCs w:val="24"/>
              </w:rPr>
              <w:t xml:space="preserve"> Naukow</w:t>
            </w:r>
            <w:r w:rsidR="00794FEF">
              <w:rPr>
                <w:rFonts w:cs="Calibri"/>
                <w:bCs/>
                <w:color w:val="000000"/>
                <w:sz w:val="24"/>
                <w:szCs w:val="24"/>
              </w:rPr>
              <w:t>ej</w:t>
            </w:r>
            <w:r w:rsidR="00794FEF" w:rsidRPr="00794FEF">
              <w:rPr>
                <w:rFonts w:cs="Calibri"/>
                <w:bCs/>
                <w:color w:val="000000"/>
                <w:sz w:val="24"/>
                <w:szCs w:val="24"/>
              </w:rPr>
              <w:t xml:space="preserve"> pt.: </w:t>
            </w:r>
            <w:r w:rsidR="00794FEF">
              <w:rPr>
                <w:rFonts w:cs="Calibri"/>
                <w:bCs/>
                <w:color w:val="000000"/>
                <w:sz w:val="24"/>
                <w:szCs w:val="24"/>
              </w:rPr>
              <w:t>„</w:t>
            </w:r>
            <w:r w:rsidR="00794FEF" w:rsidRPr="00794FEF">
              <w:rPr>
                <w:rFonts w:cs="Calibri"/>
                <w:bCs/>
                <w:color w:val="000000"/>
                <w:sz w:val="24"/>
                <w:szCs w:val="24"/>
              </w:rPr>
              <w:t>Wdrażanie Wspólnej Polityki Rolnej-</w:t>
            </w:r>
            <w:r w:rsidR="00794FEF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 w:rsidR="00794FEF" w:rsidRPr="00794FEF">
              <w:rPr>
                <w:rFonts w:cs="Calibri"/>
                <w:bCs/>
                <w:color w:val="000000"/>
                <w:sz w:val="24"/>
                <w:szCs w:val="24"/>
              </w:rPr>
              <w:t>doświadczenia i przyszłość" w Centrum Kongresowym Uniwersytetu Rolniczeg</w:t>
            </w:r>
            <w:r w:rsidR="00794FEF">
              <w:rPr>
                <w:rFonts w:cs="Calibri"/>
                <w:bCs/>
                <w:color w:val="000000"/>
                <w:sz w:val="24"/>
                <w:szCs w:val="24"/>
              </w:rPr>
              <w:t>o</w:t>
            </w:r>
            <w:r w:rsidR="000A3FBF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 w:rsidR="00794FEF">
              <w:rPr>
                <w:rFonts w:cs="Calibri"/>
                <w:bCs/>
                <w:color w:val="000000"/>
                <w:sz w:val="24"/>
                <w:szCs w:val="24"/>
              </w:rPr>
              <w:t>- Paweł Trzaskowski</w:t>
            </w:r>
            <w:r w:rsidR="000A3FBF">
              <w:rPr>
                <w:rFonts w:cs="Calibri"/>
                <w:bCs/>
                <w:color w:val="000000"/>
                <w:sz w:val="24"/>
                <w:szCs w:val="24"/>
              </w:rPr>
              <w:t>, Mateusz Wisło</w:t>
            </w:r>
            <w:r w:rsidR="00794FEF">
              <w:rPr>
                <w:rFonts w:cs="Calibr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42328" w14:paraId="090AF78F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BE30" w14:textId="77777777" w:rsidR="00D42328" w:rsidRDefault="00D42328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1E3D" w14:textId="269081C6" w:rsidR="00D42328" w:rsidRPr="00904681" w:rsidRDefault="00991ED6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Udział w</w:t>
            </w:r>
            <w:r w:rsidR="00CA568D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 w:rsidR="00CA568D" w:rsidRPr="00CA568D">
              <w:rPr>
                <w:rFonts w:cs="Calibri"/>
                <w:bCs/>
                <w:color w:val="000000"/>
                <w:sz w:val="24"/>
                <w:szCs w:val="24"/>
              </w:rPr>
              <w:t>Samorządow</w:t>
            </w:r>
            <w:r w:rsidR="00CA568D">
              <w:rPr>
                <w:rFonts w:cs="Calibri"/>
                <w:bCs/>
                <w:color w:val="000000"/>
                <w:sz w:val="24"/>
                <w:szCs w:val="24"/>
              </w:rPr>
              <w:t>ym</w:t>
            </w:r>
            <w:r w:rsidR="00CA568D" w:rsidRPr="00CA568D">
              <w:rPr>
                <w:rFonts w:cs="Calibri"/>
                <w:bCs/>
                <w:color w:val="000000"/>
                <w:sz w:val="24"/>
                <w:szCs w:val="24"/>
              </w:rPr>
              <w:t xml:space="preserve"> Podsumowani</w:t>
            </w:r>
            <w:r w:rsidR="00CA568D">
              <w:rPr>
                <w:rFonts w:cs="Calibri"/>
                <w:bCs/>
                <w:color w:val="000000"/>
                <w:sz w:val="24"/>
                <w:szCs w:val="24"/>
              </w:rPr>
              <w:t>u</w:t>
            </w:r>
            <w:r w:rsidR="00CA568D" w:rsidRPr="00CA568D">
              <w:rPr>
                <w:rFonts w:cs="Calibri"/>
                <w:bCs/>
                <w:color w:val="000000"/>
                <w:sz w:val="24"/>
                <w:szCs w:val="24"/>
              </w:rPr>
              <w:t xml:space="preserve"> Roku w Krakowskim Parku Technologicznym</w:t>
            </w:r>
            <w:r w:rsidR="00CA568D">
              <w:rPr>
                <w:rFonts w:cs="Calibri"/>
                <w:bCs/>
                <w:color w:val="000000"/>
                <w:sz w:val="24"/>
                <w:szCs w:val="24"/>
              </w:rPr>
              <w:t xml:space="preserve">- zastępca burmistrza Danuta Szopa, Wioleta Gawron. </w:t>
            </w:r>
          </w:p>
        </w:tc>
      </w:tr>
      <w:tr w:rsidR="00A65E72" w14:paraId="037F8657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E3EC" w14:textId="64C44111" w:rsidR="00A65E72" w:rsidRPr="00A65E72" w:rsidRDefault="00991ED6" w:rsidP="00991ED6">
            <w:pPr>
              <w:pStyle w:val="Zawartotabeli"/>
              <w:spacing w:after="0" w:line="360" w:lineRule="auto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28</w:t>
            </w:r>
            <w:r w:rsidR="00A65E72" w:rsidRPr="00A65E72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 w:rsidR="00D42328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 w:rsidR="00A65E72" w:rsidRPr="00A65E72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.2025</w:t>
            </w:r>
          </w:p>
        </w:tc>
      </w:tr>
      <w:tr w:rsidR="00A65E72" w14:paraId="04233F97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7486" w14:textId="77777777" w:rsidR="00A65E72" w:rsidRDefault="00A65E72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0602" w14:textId="7B9F85FF" w:rsidR="00A65E72" w:rsidRDefault="008363F3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Uroczyste</w:t>
            </w:r>
            <w:r w:rsidRPr="008363F3">
              <w:rPr>
                <w:rFonts w:cs="Calibri"/>
                <w:bCs/>
                <w:color w:val="000000"/>
                <w:sz w:val="24"/>
                <w:szCs w:val="24"/>
              </w:rPr>
              <w:t xml:space="preserve"> podpisan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ie</w:t>
            </w:r>
            <w:r w:rsidRPr="008363F3">
              <w:rPr>
                <w:rFonts w:cs="Calibri"/>
                <w:bCs/>
                <w:color w:val="000000"/>
                <w:sz w:val="24"/>
                <w:szCs w:val="24"/>
              </w:rPr>
              <w:t xml:space="preserve"> umów dotacji z Wojewodą Małopolskim Krzysztofem Janem Klęczarem na dofinansowanie zadań związanych z usuwaniem skutków klęsk żywiołowych powstałych w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 i</w:t>
            </w:r>
            <w:r w:rsidRPr="008363F3">
              <w:rPr>
                <w:rFonts w:cs="Calibri"/>
                <w:bCs/>
                <w:color w:val="000000"/>
                <w:sz w:val="24"/>
                <w:szCs w:val="24"/>
              </w:rPr>
              <w:t>nfrastrukturze komunalnej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 – Grzegorz Cichy burmistrz Gminy i Miasta Proszowice, Aneta Lipowiecka skarbnik Gminy i Miasta Proszowice.</w:t>
            </w:r>
          </w:p>
        </w:tc>
      </w:tr>
      <w:tr w:rsidR="00D42328" w14:paraId="68FA71A8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348F" w14:textId="77777777" w:rsidR="00D42328" w:rsidRDefault="00D42328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2E55" w14:textId="7355F058" w:rsidR="00D42328" w:rsidRDefault="00991ED6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Udział w</w:t>
            </w:r>
            <w:r w:rsidR="00332CB4">
              <w:rPr>
                <w:rFonts w:cs="Calibri"/>
                <w:bCs/>
                <w:color w:val="000000"/>
                <w:sz w:val="24"/>
                <w:szCs w:val="24"/>
              </w:rPr>
              <w:t xml:space="preserve"> uroczystościach</w:t>
            </w:r>
            <w:r w:rsidR="00332CB4" w:rsidRPr="00332CB4">
              <w:rPr>
                <w:rFonts w:cs="Calibri"/>
                <w:color w:val="000000"/>
                <w:sz w:val="24"/>
                <w:szCs w:val="24"/>
              </w:rPr>
              <w:t xml:space="preserve"> 50-lecia nadania imienia Tadeusza Kościuszki Szkole Podstawowej nr 1 w Proszowicach</w:t>
            </w:r>
            <w:r w:rsidR="00332CB4">
              <w:rPr>
                <w:rFonts w:cs="Calibr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6B67E4" w14:paraId="1602B184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00B4" w14:textId="3C78641F" w:rsidR="006B67E4" w:rsidRPr="00552770" w:rsidRDefault="00991ED6" w:rsidP="00CA568D">
            <w:pPr>
              <w:pStyle w:val="Zawartotabeli"/>
              <w:spacing w:after="0" w:line="360" w:lineRule="auto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29</w:t>
            </w:r>
            <w:r w:rsidR="006B67E4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 w:rsidR="00DE3B69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 w:rsidR="006B67E4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.2025</w:t>
            </w:r>
          </w:p>
        </w:tc>
      </w:tr>
      <w:tr w:rsidR="001A3481" w14:paraId="0ABD7883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CA4E" w14:textId="77777777" w:rsidR="001A3481" w:rsidRPr="006B67E4" w:rsidRDefault="001A3481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6B67E4"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D267" w14:textId="6E6C93EF" w:rsidR="00886E08" w:rsidRPr="006B67E4" w:rsidRDefault="00DE3B69" w:rsidP="008F55D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Udział w</w:t>
            </w:r>
            <w:r w:rsidR="00332CB4">
              <w:rPr>
                <w:rFonts w:cs="Calibri"/>
                <w:bCs/>
                <w:color w:val="000000"/>
                <w:sz w:val="24"/>
                <w:szCs w:val="24"/>
              </w:rPr>
              <w:t xml:space="preserve"> uroczystościach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 w:rsidR="00332CB4">
              <w:rPr>
                <w:rFonts w:cs="Calibri"/>
                <w:bCs/>
                <w:color w:val="000000"/>
                <w:sz w:val="24"/>
                <w:szCs w:val="24"/>
              </w:rPr>
              <w:t xml:space="preserve">związanych ze </w:t>
            </w:r>
            <w:r w:rsidR="00332CB4" w:rsidRPr="00332CB4">
              <w:rPr>
                <w:rFonts w:cs="Calibri"/>
                <w:bCs/>
                <w:color w:val="000000"/>
                <w:sz w:val="24"/>
                <w:szCs w:val="24"/>
              </w:rPr>
              <w:t>Święt</w:t>
            </w:r>
            <w:r w:rsidR="00332CB4">
              <w:rPr>
                <w:rFonts w:cs="Calibri"/>
                <w:bCs/>
                <w:color w:val="000000"/>
                <w:sz w:val="24"/>
                <w:szCs w:val="24"/>
              </w:rPr>
              <w:t>em</w:t>
            </w:r>
            <w:r w:rsidR="00332CB4" w:rsidRPr="00332CB4">
              <w:rPr>
                <w:rFonts w:cs="Calibri"/>
                <w:bCs/>
                <w:color w:val="000000"/>
                <w:sz w:val="24"/>
                <w:szCs w:val="24"/>
              </w:rPr>
              <w:t xml:space="preserve"> Kupca organizowan</w:t>
            </w:r>
            <w:r w:rsidR="00332CB4">
              <w:rPr>
                <w:rFonts w:cs="Calibri"/>
                <w:bCs/>
                <w:color w:val="000000"/>
                <w:sz w:val="24"/>
                <w:szCs w:val="24"/>
              </w:rPr>
              <w:t>ych</w:t>
            </w:r>
            <w:r w:rsidR="00332CB4" w:rsidRPr="00332CB4">
              <w:rPr>
                <w:rFonts w:cs="Calibri"/>
                <w:bCs/>
                <w:color w:val="000000"/>
                <w:sz w:val="24"/>
                <w:szCs w:val="24"/>
              </w:rPr>
              <w:t xml:space="preserve"> przez Krakowską Kongregację Kupiecką Oddział Proszowice </w:t>
            </w:r>
            <w:r w:rsidR="00332CB4">
              <w:rPr>
                <w:rFonts w:cs="Calibri"/>
                <w:bCs/>
                <w:color w:val="000000"/>
                <w:sz w:val="24"/>
                <w:szCs w:val="24"/>
              </w:rPr>
              <w:t>–</w:t>
            </w:r>
            <w:r w:rsidR="00332CB4" w:rsidRPr="00332CB4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 w:rsidR="00332CB4">
              <w:rPr>
                <w:rFonts w:cs="Calibri"/>
                <w:bCs/>
                <w:color w:val="000000"/>
                <w:sz w:val="24"/>
                <w:szCs w:val="24"/>
              </w:rPr>
              <w:t xml:space="preserve">sekretarz Gminy i Miasta Proszowice Magdalena Koperczak-Basta. </w:t>
            </w:r>
          </w:p>
        </w:tc>
      </w:tr>
      <w:tr w:rsidR="001A3481" w14:paraId="25AB4C59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97EE" w14:textId="41E75201" w:rsidR="001A3481" w:rsidRPr="00903918" w:rsidRDefault="00991ED6" w:rsidP="00920287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01</w:t>
            </w:r>
            <w:r w:rsidR="001A3481" w:rsidRPr="00903918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F83BD7">
              <w:rPr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="001A3481" w:rsidRPr="00903918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1976F93E" w14:textId="77777777" w:rsidTr="00426211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B65E" w14:textId="77777777" w:rsidR="001A3481" w:rsidRPr="00176501" w:rsidRDefault="001A3481" w:rsidP="00F83BD7">
            <w:pPr>
              <w:pStyle w:val="Zawartotabeli"/>
              <w:spacing w:after="0" w:line="360" w:lineRule="auto"/>
            </w:pPr>
            <w:r w:rsidRPr="00176501">
              <w:rPr>
                <w:rFonts w:cs="Calibr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0B4B" w14:textId="43730410" w:rsidR="001A3481" w:rsidRPr="009E001C" w:rsidRDefault="00332CB4" w:rsidP="00920287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</w:t>
            </w:r>
            <w:r w:rsidR="000A3FBF">
              <w:rPr>
                <w:sz w:val="24"/>
                <w:szCs w:val="24"/>
              </w:rPr>
              <w:t>właścicielami</w:t>
            </w:r>
            <w:r>
              <w:rPr>
                <w:sz w:val="24"/>
                <w:szCs w:val="24"/>
              </w:rPr>
              <w:t xml:space="preserve"> działek położonych w Opatkowic</w:t>
            </w:r>
            <w:r w:rsidR="000A3FBF">
              <w:rPr>
                <w:sz w:val="24"/>
                <w:szCs w:val="24"/>
              </w:rPr>
              <w:t>ach.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A3481" w14:paraId="251F3BF7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6D75" w14:textId="77777777" w:rsidR="001A3481" w:rsidRDefault="001A3481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E23E" w14:textId="62E7F5C8" w:rsidR="001A3481" w:rsidRPr="009E001C" w:rsidRDefault="00332CB4" w:rsidP="001A3481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Spotkanie z przedstawicielami komisji socjalnej Urzędu Gminy i Miasta Proszowice. </w:t>
            </w:r>
          </w:p>
        </w:tc>
      </w:tr>
      <w:tr w:rsidR="00F83BD7" w14:paraId="519F14ED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4B99" w14:textId="77777777" w:rsidR="00F83BD7" w:rsidRDefault="00F83BD7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F065" w14:textId="63036A9B" w:rsidR="00F83BD7" w:rsidRPr="00AC57D9" w:rsidRDefault="00332CB4" w:rsidP="00AC57D9">
            <w:pPr>
              <w:pStyle w:val="Nagwek1"/>
              <w:numPr>
                <w:ilvl w:val="0"/>
                <w:numId w:val="0"/>
              </w:numPr>
              <w:spacing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Spotkanie z</w:t>
            </w:r>
            <w:r w:rsidR="00AC57D9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</w:t>
            </w:r>
            <w:r w:rsidR="000A3FBF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podinspektorem </w:t>
            </w:r>
            <w:r w:rsidR="00AC57D9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Łukaszem Stankiewiczem pełniącym obowiązki</w:t>
            </w: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Komendant</w:t>
            </w:r>
            <w:r w:rsidR="00AC57D9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Powiatow</w:t>
            </w:r>
            <w:r w:rsidR="00AC57D9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ej</w:t>
            </w: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Policji w Proszowicach</w:t>
            </w:r>
            <w:r w:rsidR="00AC57D9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.</w:t>
            </w:r>
          </w:p>
        </w:tc>
      </w:tr>
      <w:tr w:rsidR="00991ED6" w14:paraId="064644D1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125F" w14:textId="3AB53FD4" w:rsidR="00991ED6" w:rsidRDefault="00991ED6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80CE" w14:textId="2B7AC895" w:rsidR="00991ED6" w:rsidRDefault="00AC57D9" w:rsidP="001A3481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Spotkanie z przedstawicielami Ochotniczej Straży Pożarnej w Klimontowie w sprawie dofinansowania wniosku LGD. </w:t>
            </w:r>
          </w:p>
        </w:tc>
      </w:tr>
      <w:tr w:rsidR="00991ED6" w14:paraId="137F2210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EFE4" w14:textId="36A00AC5" w:rsidR="00991ED6" w:rsidRDefault="00991ED6" w:rsidP="00F83BD7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DDE3" w14:textId="0432CD5A" w:rsidR="00991ED6" w:rsidRDefault="00AC57D9" w:rsidP="001A3481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Udzielenie wywiadu </w:t>
            </w:r>
            <w:r w:rsidR="000A3FBF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telewizyjnego </w:t>
            </w: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>dla Kuriera Krakowskiego</w:t>
            </w:r>
            <w:r w:rsidR="000A3FBF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w Hotelu Galaxy.</w:t>
            </w:r>
            <w:r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A3481" w14:paraId="2082A019" w14:textId="77777777" w:rsidTr="00426211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B7D0" w14:textId="4F06B40D" w:rsidR="001A3481" w:rsidRPr="008A7ADB" w:rsidRDefault="00BF0E28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0</w:t>
            </w:r>
            <w:r w:rsidR="00991ED6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2</w:t>
            </w:r>
            <w:r w:rsidR="001A3481" w:rsidRPr="008A7ADB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1</w:t>
            </w:r>
            <w:r w:rsidR="00991ED6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2</w:t>
            </w:r>
            <w:r w:rsidR="001A3481" w:rsidRPr="008A7ADB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.202</w:t>
            </w:r>
            <w:r w:rsidR="001A3481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5</w:t>
            </w:r>
          </w:p>
        </w:tc>
      </w:tr>
      <w:tr w:rsidR="001A3481" w14:paraId="0907BB63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AA62" w14:textId="77777777" w:rsidR="001A3481" w:rsidRDefault="001A3481" w:rsidP="001A348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607F" w14:textId="1B39A307" w:rsidR="001A3481" w:rsidRPr="009C0355" w:rsidRDefault="00323494" w:rsidP="009C0355">
            <w:pPr>
              <w:jc w:val="both"/>
              <w:rPr>
                <w:rFonts w:cs="Calibri"/>
                <w:sz w:val="24"/>
                <w:szCs w:val="24"/>
              </w:rPr>
            </w:pPr>
            <w:r w:rsidRPr="009C0355">
              <w:rPr>
                <w:rFonts w:cs="Calibri"/>
                <w:sz w:val="24"/>
                <w:szCs w:val="24"/>
              </w:rPr>
              <w:t xml:space="preserve">Udział </w:t>
            </w:r>
            <w:r w:rsidR="00991ED6">
              <w:rPr>
                <w:rFonts w:cs="Calibri"/>
                <w:sz w:val="24"/>
                <w:szCs w:val="24"/>
              </w:rPr>
              <w:t>w</w:t>
            </w:r>
            <w:r w:rsidR="00AC57D9">
              <w:rPr>
                <w:rFonts w:cs="Calibri"/>
                <w:sz w:val="24"/>
                <w:szCs w:val="24"/>
              </w:rPr>
              <w:t xml:space="preserve"> szkoleniu: „</w:t>
            </w:r>
            <w:r w:rsidR="00AC57D9" w:rsidRPr="00AC57D9">
              <w:rPr>
                <w:rFonts w:cs="Calibri"/>
                <w:sz w:val="24"/>
                <w:szCs w:val="24"/>
              </w:rPr>
              <w:t>Dostępność w praktyce działania instytucji publicznych ze szczególnym uwzględnieniem działań rewitalizacyjnych"</w:t>
            </w:r>
            <w:r w:rsidR="00984F7D">
              <w:rPr>
                <w:rFonts w:cs="Calibri"/>
                <w:sz w:val="24"/>
                <w:szCs w:val="24"/>
              </w:rPr>
              <w:t xml:space="preserve">- </w:t>
            </w:r>
            <w:r w:rsidR="000A3FBF">
              <w:rPr>
                <w:rFonts w:cs="Calibri"/>
                <w:sz w:val="24"/>
                <w:szCs w:val="24"/>
              </w:rPr>
              <w:t xml:space="preserve">burmistrz GC, </w:t>
            </w:r>
            <w:r w:rsidR="00984F7D">
              <w:rPr>
                <w:rFonts w:cs="Calibri"/>
                <w:sz w:val="24"/>
                <w:szCs w:val="24"/>
              </w:rPr>
              <w:t xml:space="preserve">zastępca burmistrza Danuta Szopa, Anna Sroga. </w:t>
            </w:r>
          </w:p>
        </w:tc>
      </w:tr>
      <w:tr w:rsidR="001A3481" w14:paraId="09B1C3A5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70E0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05C9" w14:textId="1595D8C2" w:rsidR="001A3481" w:rsidRDefault="009E001C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984F7D">
              <w:rPr>
                <w:sz w:val="24"/>
                <w:szCs w:val="24"/>
              </w:rPr>
              <w:t xml:space="preserve">spotkaniu </w:t>
            </w:r>
            <w:r w:rsidR="00984F7D" w:rsidRPr="00984F7D">
              <w:rPr>
                <w:sz w:val="24"/>
                <w:szCs w:val="24"/>
              </w:rPr>
              <w:t>Akcja ZIMA 2025/2026 na terenie Gminy i Miasta Proszowice</w:t>
            </w:r>
            <w:r w:rsidR="00984F7D">
              <w:rPr>
                <w:sz w:val="24"/>
                <w:szCs w:val="24"/>
              </w:rPr>
              <w:t xml:space="preserve">. </w:t>
            </w:r>
          </w:p>
        </w:tc>
      </w:tr>
      <w:tr w:rsidR="001A3481" w14:paraId="1CA2955C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4A8B" w14:textId="66F30AD2" w:rsidR="001A3481" w:rsidRPr="00FA4318" w:rsidRDefault="00991ED6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03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D8584B">
              <w:rPr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41F83ADE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9C40" w14:textId="77777777" w:rsidR="001A3481" w:rsidRDefault="001A3481" w:rsidP="001A348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1513" w14:textId="62C446EC" w:rsidR="001A3481" w:rsidRPr="00C3031D" w:rsidRDefault="00D8584B" w:rsidP="00C3031D">
            <w:pPr>
              <w:jc w:val="both"/>
              <w:rPr>
                <w:sz w:val="24"/>
                <w:szCs w:val="24"/>
              </w:rPr>
            </w:pPr>
            <w:r w:rsidRPr="00C3031D">
              <w:rPr>
                <w:sz w:val="24"/>
                <w:szCs w:val="24"/>
              </w:rPr>
              <w:t xml:space="preserve">Udział </w:t>
            </w:r>
            <w:r w:rsidR="00B557B1" w:rsidRPr="00C3031D">
              <w:rPr>
                <w:sz w:val="24"/>
                <w:szCs w:val="24"/>
              </w:rPr>
              <w:t xml:space="preserve">w </w:t>
            </w:r>
            <w:r w:rsidR="00984F7D" w:rsidRPr="00C3031D">
              <w:rPr>
                <w:sz w:val="24"/>
                <w:szCs w:val="24"/>
              </w:rPr>
              <w:t xml:space="preserve">Konferencji „Katalog Praktyk przedsiębiorstw Wod-Kan” oraz udział w panelu dyskusyjnym </w:t>
            </w:r>
            <w:r w:rsidR="000A3FBF">
              <w:rPr>
                <w:sz w:val="24"/>
                <w:szCs w:val="24"/>
              </w:rPr>
              <w:t>„</w:t>
            </w:r>
            <w:r w:rsidR="00984F7D" w:rsidRPr="00C3031D">
              <w:rPr>
                <w:sz w:val="24"/>
                <w:szCs w:val="24"/>
              </w:rPr>
              <w:t>Między paragrafem a praktyką. Nowe prawo, stare wyzwania: jak bezpiecznie przejść przez legislacyjne rafy</w:t>
            </w:r>
            <w:r w:rsidR="000A3FBF">
              <w:rPr>
                <w:sz w:val="24"/>
                <w:szCs w:val="24"/>
              </w:rPr>
              <w:t>”</w:t>
            </w:r>
            <w:r w:rsidR="00C3031D">
              <w:rPr>
                <w:sz w:val="24"/>
                <w:szCs w:val="24"/>
              </w:rPr>
              <w:t>.</w:t>
            </w:r>
          </w:p>
        </w:tc>
      </w:tr>
      <w:tr w:rsidR="00D4667F" w14:paraId="48154B11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1CA1" w14:textId="77777777" w:rsidR="00D4667F" w:rsidRDefault="00D4667F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3F5B" w14:textId="654CE144" w:rsidR="00EC0E42" w:rsidRDefault="00262C38" w:rsidP="00984F7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</w:t>
            </w:r>
            <w:r w:rsidR="00984F7D">
              <w:rPr>
                <w:sz w:val="24"/>
                <w:szCs w:val="24"/>
              </w:rPr>
              <w:t xml:space="preserve"> </w:t>
            </w:r>
            <w:r w:rsidR="00984F7D" w:rsidRPr="00984F7D">
              <w:rPr>
                <w:sz w:val="24"/>
                <w:szCs w:val="24"/>
              </w:rPr>
              <w:t>uroczyst</w:t>
            </w:r>
            <w:r w:rsidR="00984F7D">
              <w:rPr>
                <w:sz w:val="24"/>
                <w:szCs w:val="24"/>
              </w:rPr>
              <w:t>ym</w:t>
            </w:r>
            <w:r w:rsidR="00984F7D" w:rsidRPr="00984F7D">
              <w:rPr>
                <w:sz w:val="24"/>
                <w:szCs w:val="24"/>
              </w:rPr>
              <w:t xml:space="preserve"> przekazani</w:t>
            </w:r>
            <w:r w:rsidR="00984F7D">
              <w:rPr>
                <w:sz w:val="24"/>
                <w:szCs w:val="24"/>
              </w:rPr>
              <w:t>u</w:t>
            </w:r>
            <w:r w:rsidR="00984F7D" w:rsidRPr="00984F7D">
              <w:rPr>
                <w:sz w:val="24"/>
                <w:szCs w:val="24"/>
              </w:rPr>
              <w:t xml:space="preserve"> czujników</w:t>
            </w:r>
            <w:r w:rsidR="00984F7D">
              <w:rPr>
                <w:sz w:val="24"/>
                <w:szCs w:val="24"/>
              </w:rPr>
              <w:t xml:space="preserve"> </w:t>
            </w:r>
            <w:r w:rsidR="00984F7D" w:rsidRPr="00984F7D">
              <w:rPr>
                <w:sz w:val="24"/>
                <w:szCs w:val="24"/>
              </w:rPr>
              <w:t>tlenku węgla i dymu pozyskanych przez Powiat Proszowicki w ramach programu „Bezpieczny Dom” realizowanego</w:t>
            </w:r>
            <w:r w:rsidR="00984F7D">
              <w:rPr>
                <w:sz w:val="24"/>
                <w:szCs w:val="24"/>
              </w:rPr>
              <w:t xml:space="preserve"> </w:t>
            </w:r>
            <w:r w:rsidR="00984F7D" w:rsidRPr="00984F7D">
              <w:rPr>
                <w:sz w:val="24"/>
                <w:szCs w:val="24"/>
              </w:rPr>
              <w:t>przy dofinansowaniu Wojewódzkiego Funduszu Ochrony Środowiska i Gospodarki Wodnej w Krakowie</w:t>
            </w:r>
            <w:r w:rsidR="00984F7D">
              <w:rPr>
                <w:sz w:val="24"/>
                <w:szCs w:val="24"/>
              </w:rPr>
              <w:t xml:space="preserve"> </w:t>
            </w:r>
            <w:r w:rsidR="00A87321">
              <w:rPr>
                <w:sz w:val="24"/>
                <w:szCs w:val="24"/>
              </w:rPr>
              <w:t>– Magdalena</w:t>
            </w:r>
            <w:r w:rsidR="00984F7D">
              <w:rPr>
                <w:sz w:val="24"/>
                <w:szCs w:val="24"/>
              </w:rPr>
              <w:t xml:space="preserve"> Koperczak-Basta sekretarz Gminy i Miasta Proszowice oraz Wojciech Dzikowski inspektor wydziału Spraw Obywatelskich.</w:t>
            </w:r>
          </w:p>
        </w:tc>
      </w:tr>
      <w:tr w:rsidR="00E22152" w14:paraId="2F36B2CD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B02D" w14:textId="77777777" w:rsidR="00E22152" w:rsidRDefault="00D4667F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</w:t>
            </w:r>
            <w:r w:rsidR="00E22152">
              <w:rPr>
                <w:rFonts w:cs="Calibr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A8DC" w14:textId="3A2C9EF0" w:rsidR="00E22152" w:rsidRDefault="00E22152" w:rsidP="00DB173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2E3C3F">
              <w:rPr>
                <w:sz w:val="24"/>
                <w:szCs w:val="24"/>
              </w:rPr>
              <w:t>Forum Wójtów, Burmistrzów i Prezydentów Małopolski – Danuta Szopa zastępca Burmistrza Gminy i Miasta Proszowice.</w:t>
            </w:r>
          </w:p>
        </w:tc>
      </w:tr>
      <w:tr w:rsidR="001A3481" w14:paraId="2F207256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22C3" w14:textId="5141AEF1" w:rsidR="001A3481" w:rsidRPr="00FA4318" w:rsidRDefault="00256F01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3E4522">
              <w:rPr>
                <w:b/>
                <w:bCs/>
                <w:sz w:val="24"/>
                <w:szCs w:val="24"/>
                <w:u w:val="single"/>
              </w:rPr>
              <w:t>4</w:t>
            </w:r>
            <w:r w:rsidR="001A3481" w:rsidRPr="00FA4318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D8584B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3E4522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1A3481" w:rsidRPr="00FA4318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42462741" w14:textId="77777777" w:rsidTr="0042621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2729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022C" w14:textId="53519649" w:rsidR="001A3481" w:rsidRPr="004742C6" w:rsidRDefault="00D4667F" w:rsidP="00920287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</w:t>
            </w:r>
            <w:r w:rsidR="002E3C3F">
              <w:rPr>
                <w:rFonts w:cs="Calibri"/>
                <w:sz w:val="24"/>
                <w:szCs w:val="24"/>
              </w:rPr>
              <w:t xml:space="preserve">spotkaniu z wiceprzewodniczącym Rady </w:t>
            </w:r>
            <w:r w:rsidR="000A3FBF">
              <w:rPr>
                <w:rFonts w:cs="Calibri"/>
                <w:sz w:val="24"/>
                <w:szCs w:val="24"/>
              </w:rPr>
              <w:t>M</w:t>
            </w:r>
            <w:r w:rsidR="002E3C3F">
              <w:rPr>
                <w:rFonts w:cs="Calibri"/>
                <w:sz w:val="24"/>
                <w:szCs w:val="24"/>
              </w:rPr>
              <w:t>iejskiej w Proszowicach Robertem Gajdą, Dyrektor szkoły Podstawowej w Żębocinie Barbarą Madej, projektantem Dariuszem Kubikiem, kierownikiem wydziału Infrastruktury Planowania Inwestycji Zbigniewem Kotlarzem oraz Anną Srogą inspektorem wydziału Infrastruktury Planowania Inwestycji.</w:t>
            </w:r>
          </w:p>
        </w:tc>
      </w:tr>
      <w:tr w:rsidR="003E4522" w14:paraId="741DD9AE" w14:textId="77777777" w:rsidTr="0042621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C283" w14:textId="7FEC2CFD" w:rsidR="003E4522" w:rsidRDefault="003E4522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1427" w14:textId="38B5C8E7" w:rsidR="003E4522" w:rsidRDefault="002E3C3F" w:rsidP="00920287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spotkaniu z </w:t>
            </w:r>
            <w:r w:rsidR="000A3FBF">
              <w:rPr>
                <w:rFonts w:cs="Calibri"/>
                <w:sz w:val="24"/>
                <w:szCs w:val="24"/>
              </w:rPr>
              <w:t>R</w:t>
            </w:r>
            <w:r w:rsidR="00F83FDF">
              <w:rPr>
                <w:rFonts w:cs="Calibri"/>
                <w:sz w:val="24"/>
                <w:szCs w:val="24"/>
              </w:rPr>
              <w:t xml:space="preserve">adą </w:t>
            </w:r>
            <w:r w:rsidR="000A3FBF">
              <w:rPr>
                <w:rFonts w:cs="Calibri"/>
                <w:sz w:val="24"/>
                <w:szCs w:val="24"/>
              </w:rPr>
              <w:t>N</w:t>
            </w:r>
            <w:r w:rsidR="00F83FDF">
              <w:rPr>
                <w:rFonts w:cs="Calibri"/>
                <w:sz w:val="24"/>
                <w:szCs w:val="24"/>
              </w:rPr>
              <w:t>adzorczą spółki Zakład Gospodarki Komunalnej w Proszowicach – Danuta Szopa zastępca burmistrza Gminy i Miasta Proszowice.</w:t>
            </w:r>
          </w:p>
        </w:tc>
      </w:tr>
      <w:tr w:rsidR="003E4522" w14:paraId="2D103D71" w14:textId="77777777" w:rsidTr="0042621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4BD8" w14:textId="2E1F624C" w:rsidR="003E4522" w:rsidRDefault="003E4522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55AA" w14:textId="421BB8E2" w:rsidR="003E4522" w:rsidRDefault="00F83FDF" w:rsidP="00920287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Podpisanie Aktu Notarialnego.</w:t>
            </w:r>
          </w:p>
        </w:tc>
      </w:tr>
      <w:tr w:rsidR="003E4522" w14:paraId="5760F2D3" w14:textId="77777777" w:rsidTr="0042621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87E1" w14:textId="0B710E88" w:rsidR="003E4522" w:rsidRDefault="003E4522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7339" w14:textId="4E09BA46" w:rsidR="003E4522" w:rsidRDefault="00F83FDF" w:rsidP="00920287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Podpisanie Aktu Notarialnego</w:t>
            </w:r>
            <w:r w:rsidR="00AD5F2F">
              <w:rPr>
                <w:rFonts w:cs="Calibri"/>
                <w:sz w:val="24"/>
                <w:szCs w:val="24"/>
              </w:rPr>
              <w:t>.</w:t>
            </w:r>
          </w:p>
        </w:tc>
      </w:tr>
      <w:tr w:rsidR="003E4522" w14:paraId="5F6D5C27" w14:textId="77777777" w:rsidTr="0042621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256D" w14:textId="06E18F52" w:rsidR="003E4522" w:rsidRDefault="003E4522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C47B" w14:textId="63A61DF8" w:rsidR="003E4522" w:rsidRDefault="00F83FDF" w:rsidP="00920287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</w:t>
            </w:r>
            <w:r w:rsidR="00A87321">
              <w:rPr>
                <w:rFonts w:cs="Calibri"/>
                <w:sz w:val="24"/>
                <w:szCs w:val="24"/>
              </w:rPr>
              <w:t>spotkaniu z</w:t>
            </w:r>
            <w:r>
              <w:rPr>
                <w:rFonts w:cs="Calibri"/>
                <w:sz w:val="24"/>
                <w:szCs w:val="24"/>
              </w:rPr>
              <w:t xml:space="preserve"> wiceprzewodniczącym Rady Miejskiej w Proszowicach Robertem Gajdą oraz Tomaszem Kapuśniakiem radnym Rady Miejskiej w Proszowicach w sprawie </w:t>
            </w:r>
            <w:r w:rsidR="000A3FBF">
              <w:rPr>
                <w:rFonts w:cs="Calibri"/>
                <w:sz w:val="24"/>
                <w:szCs w:val="24"/>
              </w:rPr>
              <w:t>MPZP.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3E4522" w14:paraId="72DF3B37" w14:textId="77777777" w:rsidTr="0042621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EE3E" w14:textId="4A257E31" w:rsidR="003E4522" w:rsidRDefault="003E4522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95DE" w14:textId="73293F60" w:rsidR="003E4522" w:rsidRDefault="000A3FBF" w:rsidP="00920287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</w:t>
            </w:r>
            <w:r w:rsidR="00F83FDF">
              <w:rPr>
                <w:rFonts w:cs="Calibri"/>
                <w:sz w:val="24"/>
                <w:szCs w:val="24"/>
              </w:rPr>
              <w:t>potkani</w:t>
            </w:r>
            <w:r>
              <w:rPr>
                <w:rFonts w:cs="Calibri"/>
                <w:sz w:val="24"/>
                <w:szCs w:val="24"/>
              </w:rPr>
              <w:t>e</w:t>
            </w:r>
            <w:r w:rsidR="00F83FDF">
              <w:rPr>
                <w:rFonts w:cs="Calibri"/>
                <w:sz w:val="24"/>
                <w:szCs w:val="24"/>
              </w:rPr>
              <w:t xml:space="preserve"> z Markiem Kruczkiem </w:t>
            </w:r>
            <w:r w:rsidR="00E21AF8">
              <w:rPr>
                <w:rFonts w:cs="Calibri"/>
                <w:sz w:val="24"/>
                <w:szCs w:val="24"/>
              </w:rPr>
              <w:t xml:space="preserve">przedstawicielem firmy </w:t>
            </w:r>
            <w:r w:rsidR="00093A1B" w:rsidRPr="000A3FBF">
              <w:rPr>
                <w:rFonts w:cs="Calibri"/>
                <w:sz w:val="24"/>
                <w:szCs w:val="24"/>
              </w:rPr>
              <w:t>Falcon Investment Management sp. z o.o.</w:t>
            </w:r>
          </w:p>
        </w:tc>
      </w:tr>
      <w:tr w:rsidR="003E4522" w14:paraId="01879AC5" w14:textId="77777777" w:rsidTr="0042621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96CF" w14:textId="73C019C5" w:rsidR="003E4522" w:rsidRDefault="003E4522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4A3A" w14:textId="2C879AD3" w:rsidR="003E4522" w:rsidRDefault="00F83FDF" w:rsidP="00920287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Koncercie „Z kolędą przez wieki”, organizowanym przez Szkołę Podstawową </w:t>
            </w:r>
            <w:r w:rsidR="000E31FE">
              <w:rPr>
                <w:rFonts w:cs="Calibri"/>
                <w:sz w:val="24"/>
                <w:szCs w:val="24"/>
              </w:rPr>
              <w:t>im. Armii „Kraków” w Żębocinie</w:t>
            </w:r>
            <w:r w:rsidR="000A3FBF">
              <w:rPr>
                <w:rFonts w:cs="Calibri"/>
                <w:sz w:val="24"/>
                <w:szCs w:val="24"/>
              </w:rPr>
              <w:t xml:space="preserve"> w sali widowiskowej CKiW</w:t>
            </w:r>
            <w:r w:rsidR="002748F2">
              <w:rPr>
                <w:rFonts w:cs="Calibr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A3481" w14:paraId="37ED8136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B737" w14:textId="76C15F3C" w:rsidR="001A3481" w:rsidRPr="0040470A" w:rsidRDefault="003D585A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3E4522">
              <w:rPr>
                <w:b/>
                <w:bCs/>
                <w:sz w:val="24"/>
                <w:szCs w:val="24"/>
                <w:u w:val="single"/>
              </w:rPr>
              <w:t>5</w:t>
            </w:r>
            <w:r w:rsidR="001A3481" w:rsidRPr="0040470A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D8584B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3E4522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C150EA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1A3481" w:rsidRPr="0040470A">
              <w:rPr>
                <w:b/>
                <w:bCs/>
                <w:sz w:val="24"/>
                <w:szCs w:val="24"/>
                <w:u w:val="single"/>
              </w:rPr>
              <w:t>202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5C8D8A0D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D25B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A974" w14:textId="4C524AD1" w:rsidR="001A3481" w:rsidRPr="00C150EA" w:rsidRDefault="000E31FE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Agnieszką Artymiak przewodniczącą Rady Miejskiej w Proszowicach oraz Robertem Gajdą </w:t>
            </w:r>
            <w:r>
              <w:rPr>
                <w:rFonts w:cs="Calibri"/>
                <w:sz w:val="24"/>
                <w:szCs w:val="24"/>
              </w:rPr>
              <w:t>wiceprzewodniczącym Rady Miejskiej w Proszowicach.</w:t>
            </w:r>
          </w:p>
        </w:tc>
      </w:tr>
      <w:tr w:rsidR="001A3481" w14:paraId="4C5E9A75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F66E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AE68" w14:textId="52ABC2F6" w:rsidR="001A3481" w:rsidRDefault="00C150EA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0E31FE">
              <w:rPr>
                <w:sz w:val="24"/>
                <w:szCs w:val="24"/>
              </w:rPr>
              <w:t xml:space="preserve">Finale </w:t>
            </w:r>
            <w:r w:rsidR="00A87321">
              <w:rPr>
                <w:sz w:val="24"/>
                <w:szCs w:val="24"/>
              </w:rPr>
              <w:t>„Festiwalu</w:t>
            </w:r>
            <w:r w:rsidR="000E31FE">
              <w:rPr>
                <w:sz w:val="24"/>
                <w:szCs w:val="24"/>
              </w:rPr>
              <w:t xml:space="preserve"> Talentów Artystycznych – Powiat Pełen Pasji” organizowanym przez Zespół Szkół im. Emila Godlewskiego w Piotrkowicach Małych, odbywający się w Centrum Kultury i Wypoczynku w Proszowicach - Magdalena Koperczak-Basta sekretarz Gminy i Miasta Proszowice.</w:t>
            </w:r>
          </w:p>
        </w:tc>
      </w:tr>
      <w:tr w:rsidR="003E4522" w14:paraId="24897EC1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35EE" w14:textId="57F70296" w:rsidR="003E4522" w:rsidRDefault="003E4522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BAD0" w14:textId="44E3CCE5" w:rsidR="003E4522" w:rsidRDefault="000A3FBF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0E31FE">
              <w:rPr>
                <w:sz w:val="24"/>
                <w:szCs w:val="24"/>
              </w:rPr>
              <w:t>odpisanie umowy z firmą M</w:t>
            </w:r>
            <w:r w:rsidR="00222C89">
              <w:rPr>
                <w:sz w:val="24"/>
                <w:szCs w:val="24"/>
              </w:rPr>
              <w:t>IKI Recykling</w:t>
            </w:r>
            <w:r w:rsidR="000E31FE">
              <w:rPr>
                <w:sz w:val="24"/>
                <w:szCs w:val="24"/>
              </w:rPr>
              <w:t xml:space="preserve">, </w:t>
            </w:r>
            <w:r w:rsidR="00222C89">
              <w:rPr>
                <w:sz w:val="24"/>
                <w:szCs w:val="24"/>
              </w:rPr>
              <w:t xml:space="preserve">dotyczącą </w:t>
            </w:r>
            <w:r w:rsidR="000E31FE">
              <w:rPr>
                <w:sz w:val="24"/>
                <w:szCs w:val="24"/>
              </w:rPr>
              <w:t>odbierani</w:t>
            </w:r>
            <w:r w:rsidR="00222C89">
              <w:rPr>
                <w:sz w:val="24"/>
                <w:szCs w:val="24"/>
              </w:rPr>
              <w:t>a</w:t>
            </w:r>
            <w:r w:rsidR="000E31FE">
              <w:rPr>
                <w:sz w:val="24"/>
                <w:szCs w:val="24"/>
              </w:rPr>
              <w:t xml:space="preserve"> i zagospodarowani</w:t>
            </w:r>
            <w:r w:rsidR="00222C89">
              <w:rPr>
                <w:sz w:val="24"/>
                <w:szCs w:val="24"/>
              </w:rPr>
              <w:t>a</w:t>
            </w:r>
            <w:r w:rsidR="000E31FE">
              <w:rPr>
                <w:sz w:val="24"/>
                <w:szCs w:val="24"/>
              </w:rPr>
              <w:t xml:space="preserve"> odpadów komunalnych od właścicieli nieruchomości oraz domków letniskowych położonych na tere</w:t>
            </w:r>
            <w:r w:rsidR="00222C89">
              <w:rPr>
                <w:sz w:val="24"/>
                <w:szCs w:val="24"/>
              </w:rPr>
              <w:t>nie gminy Proszowice.</w:t>
            </w:r>
          </w:p>
        </w:tc>
      </w:tr>
      <w:tr w:rsidR="001A3481" w14:paraId="2A105802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49B4" w14:textId="5B202D49" w:rsidR="001A3481" w:rsidRPr="00D34949" w:rsidRDefault="00CA568D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06</w:t>
            </w:r>
            <w:r w:rsidR="001A3481" w:rsidRPr="00D34949">
              <w:rPr>
                <w:b/>
                <w:bCs/>
                <w:u w:val="single"/>
              </w:rPr>
              <w:t>.</w:t>
            </w:r>
            <w:r w:rsidR="009C2F4F">
              <w:rPr>
                <w:b/>
                <w:bCs/>
                <w:u w:val="single"/>
              </w:rPr>
              <w:t>1</w:t>
            </w:r>
            <w:r>
              <w:rPr>
                <w:b/>
                <w:bCs/>
                <w:u w:val="single"/>
              </w:rPr>
              <w:t>2</w:t>
            </w:r>
            <w:r w:rsidR="001A3481">
              <w:rPr>
                <w:b/>
                <w:bCs/>
                <w:u w:val="single"/>
              </w:rPr>
              <w:t>.</w:t>
            </w:r>
            <w:r w:rsidR="001A3481" w:rsidRPr="00D34949">
              <w:rPr>
                <w:b/>
                <w:bCs/>
                <w:u w:val="single"/>
              </w:rPr>
              <w:t>202</w:t>
            </w:r>
            <w:r w:rsidR="001A3481">
              <w:rPr>
                <w:b/>
                <w:bCs/>
                <w:u w:val="single"/>
              </w:rPr>
              <w:t>5</w:t>
            </w:r>
          </w:p>
        </w:tc>
      </w:tr>
      <w:tr w:rsidR="001A3481" w14:paraId="60291C24" w14:textId="77777777" w:rsidTr="00426211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017E" w14:textId="77777777" w:rsidR="001A3481" w:rsidRDefault="001A3481" w:rsidP="001A348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2487" w14:textId="5B308F12" w:rsidR="001A3481" w:rsidRPr="00BE5D30" w:rsidRDefault="00C150EA" w:rsidP="00920287">
            <w:pPr>
              <w:pStyle w:val="Zawartotabeli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222C89">
              <w:rPr>
                <w:sz w:val="24"/>
                <w:szCs w:val="24"/>
              </w:rPr>
              <w:t xml:space="preserve">tradycyjnym spotkaniu wigilijnym organizowanym dla korpusu konsularnego oraz </w:t>
            </w:r>
            <w:r w:rsidR="00A87321">
              <w:rPr>
                <w:sz w:val="24"/>
                <w:szCs w:val="24"/>
              </w:rPr>
              <w:t>sympatyków Chorwacji</w:t>
            </w:r>
            <w:r w:rsidR="00222C89">
              <w:rPr>
                <w:sz w:val="24"/>
                <w:szCs w:val="24"/>
              </w:rPr>
              <w:t xml:space="preserve">, odbywającym się w siedzibie konsulatu </w:t>
            </w:r>
            <w:r w:rsidR="00A87321">
              <w:rPr>
                <w:sz w:val="24"/>
                <w:szCs w:val="24"/>
              </w:rPr>
              <w:t>Chorwacji w</w:t>
            </w:r>
            <w:r w:rsidR="00222C89">
              <w:rPr>
                <w:sz w:val="24"/>
                <w:szCs w:val="24"/>
              </w:rPr>
              <w:t xml:space="preserve"> Krakowie.</w:t>
            </w:r>
          </w:p>
        </w:tc>
      </w:tr>
      <w:tr w:rsidR="001A3481" w14:paraId="69302EE7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8DC3" w14:textId="5AFE68EC" w:rsidR="001A3481" w:rsidRPr="00CA568D" w:rsidRDefault="00CA568D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u w:val="single"/>
              </w:rPr>
            </w:pPr>
            <w:r w:rsidRPr="00CA568D">
              <w:rPr>
                <w:b/>
                <w:bCs/>
                <w:u w:val="single"/>
              </w:rPr>
              <w:t>07</w:t>
            </w:r>
            <w:r w:rsidR="001A3481" w:rsidRPr="00CA568D">
              <w:rPr>
                <w:b/>
                <w:bCs/>
                <w:u w:val="single"/>
              </w:rPr>
              <w:t>.</w:t>
            </w:r>
            <w:r w:rsidR="008A27C5" w:rsidRPr="00CA568D">
              <w:rPr>
                <w:b/>
                <w:bCs/>
                <w:u w:val="single"/>
              </w:rPr>
              <w:t>1</w:t>
            </w:r>
            <w:r w:rsidRPr="00CA568D">
              <w:rPr>
                <w:b/>
                <w:bCs/>
                <w:u w:val="single"/>
              </w:rPr>
              <w:t>2</w:t>
            </w:r>
            <w:r w:rsidR="001A3481" w:rsidRPr="00CA568D">
              <w:rPr>
                <w:b/>
                <w:bCs/>
                <w:u w:val="single"/>
              </w:rPr>
              <w:t>.2025</w:t>
            </w:r>
          </w:p>
        </w:tc>
      </w:tr>
      <w:tr w:rsidR="001A3481" w14:paraId="35305836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558A" w14:textId="77777777" w:rsidR="001A3481" w:rsidRPr="00BE5D30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E5D30"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987B" w14:textId="66FC4C02" w:rsidR="001A3481" w:rsidRPr="003053E8" w:rsidRDefault="002B2840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3053E8">
              <w:rPr>
                <w:sz w:val="24"/>
                <w:szCs w:val="24"/>
              </w:rPr>
              <w:t>Udz</w:t>
            </w:r>
            <w:r w:rsidR="008A27C5" w:rsidRPr="003053E8">
              <w:rPr>
                <w:sz w:val="24"/>
                <w:szCs w:val="24"/>
              </w:rPr>
              <w:t xml:space="preserve">iał w </w:t>
            </w:r>
            <w:r w:rsidR="00222C89">
              <w:rPr>
                <w:sz w:val="24"/>
                <w:szCs w:val="24"/>
              </w:rPr>
              <w:t>uroczystych obchodach 615-lecia Krakowskiej Kongregacji Kupieckiej oraz corocznym Święcie Kupca, odbywającym się w Urzędzie Miasta Krakowa.</w:t>
            </w:r>
            <w:r w:rsidR="000A3FBF">
              <w:rPr>
                <w:sz w:val="24"/>
                <w:szCs w:val="24"/>
              </w:rPr>
              <w:t xml:space="preserve"> </w:t>
            </w:r>
            <w:r w:rsidR="00B10FC7">
              <w:rPr>
                <w:sz w:val="24"/>
                <w:szCs w:val="24"/>
              </w:rPr>
              <w:t xml:space="preserve">Wyróżnienie statuetką średniowiecznej </w:t>
            </w:r>
            <w:r w:rsidR="000A3FBF">
              <w:rPr>
                <w:sz w:val="24"/>
                <w:szCs w:val="24"/>
              </w:rPr>
              <w:t>brązowej Kogi</w:t>
            </w:r>
            <w:r w:rsidR="00B10FC7">
              <w:rPr>
                <w:sz w:val="24"/>
                <w:szCs w:val="24"/>
              </w:rPr>
              <w:t>.</w:t>
            </w:r>
          </w:p>
        </w:tc>
      </w:tr>
      <w:tr w:rsidR="003053E8" w14:paraId="0C99E12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EBEE" w14:textId="77777777" w:rsidR="003053E8" w:rsidRPr="00BE5D30" w:rsidRDefault="003053E8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DAE9" w14:textId="6A96D1A2" w:rsidR="003053E8" w:rsidRPr="003053E8" w:rsidRDefault="003053E8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</w:t>
            </w:r>
            <w:r w:rsidR="00E21AF8">
              <w:rPr>
                <w:sz w:val="24"/>
                <w:szCs w:val="24"/>
              </w:rPr>
              <w:t xml:space="preserve"> meczu </w:t>
            </w:r>
            <w:r w:rsidR="00A87321">
              <w:rPr>
                <w:sz w:val="24"/>
                <w:szCs w:val="24"/>
              </w:rPr>
              <w:t>PKO BP</w:t>
            </w:r>
            <w:r w:rsidR="00E21AF8">
              <w:rPr>
                <w:sz w:val="24"/>
                <w:szCs w:val="24"/>
              </w:rPr>
              <w:t xml:space="preserve"> Ekstraklasy CRACOVIA</w:t>
            </w:r>
            <w:r w:rsidR="00B10FC7">
              <w:rPr>
                <w:sz w:val="24"/>
                <w:szCs w:val="24"/>
              </w:rPr>
              <w:t xml:space="preserve"> </w:t>
            </w:r>
            <w:r w:rsidR="00E21AF8">
              <w:rPr>
                <w:sz w:val="24"/>
                <w:szCs w:val="24"/>
              </w:rPr>
              <w:t>-</w:t>
            </w:r>
            <w:r w:rsidR="00B10FC7">
              <w:rPr>
                <w:sz w:val="24"/>
                <w:szCs w:val="24"/>
              </w:rPr>
              <w:t xml:space="preserve"> </w:t>
            </w:r>
            <w:r w:rsidR="00E21AF8">
              <w:rPr>
                <w:sz w:val="24"/>
                <w:szCs w:val="24"/>
              </w:rPr>
              <w:t xml:space="preserve">LECH POZNAŃ odbywającym się na stadionie </w:t>
            </w:r>
            <w:r w:rsidR="00A87321">
              <w:rPr>
                <w:sz w:val="24"/>
                <w:szCs w:val="24"/>
              </w:rPr>
              <w:t>Cracovii</w:t>
            </w:r>
            <w:r w:rsidR="00B10FC7">
              <w:rPr>
                <w:sz w:val="24"/>
                <w:szCs w:val="24"/>
              </w:rPr>
              <w:t xml:space="preserve">. </w:t>
            </w:r>
          </w:p>
        </w:tc>
      </w:tr>
      <w:tr w:rsidR="001A3481" w14:paraId="73D0BD64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8995" w14:textId="390366C7" w:rsidR="001A3481" w:rsidRPr="00577022" w:rsidRDefault="001623CE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08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B177AB">
              <w:rPr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035A9957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A23C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A9D8" w14:textId="1A908754" w:rsidR="001A3481" w:rsidRDefault="00E21AF8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</w:t>
            </w:r>
            <w:r w:rsidR="00B10FC7">
              <w:rPr>
                <w:sz w:val="24"/>
                <w:szCs w:val="24"/>
              </w:rPr>
              <w:t xml:space="preserve">z </w:t>
            </w:r>
            <w:r w:rsidR="00093A1B">
              <w:rPr>
                <w:sz w:val="24"/>
                <w:szCs w:val="24"/>
              </w:rPr>
              <w:t xml:space="preserve">Edwardem Czerwcem </w:t>
            </w:r>
            <w:r w:rsidR="00B10FC7">
              <w:rPr>
                <w:sz w:val="24"/>
                <w:szCs w:val="24"/>
              </w:rPr>
              <w:t xml:space="preserve">i Janem Głową z </w:t>
            </w:r>
            <w:r w:rsidR="00093A1B">
              <w:rPr>
                <w:sz w:val="24"/>
                <w:szCs w:val="24"/>
              </w:rPr>
              <w:t>Ochotniczej Straży Pożarnej w Bobinie.</w:t>
            </w:r>
          </w:p>
        </w:tc>
      </w:tr>
      <w:tr w:rsidR="001A3481" w14:paraId="5F286B65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583A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76B1" w14:textId="7EE148F9" w:rsidR="001A3481" w:rsidRPr="008D63CE" w:rsidRDefault="00093A1B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przedstawicielami Zarządu Ochotniczej </w:t>
            </w:r>
            <w:r w:rsidR="00B10FC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traży Pożarnej w Makocicach.</w:t>
            </w:r>
          </w:p>
        </w:tc>
      </w:tr>
      <w:tr w:rsidR="001623CE" w14:paraId="5FE9FE6C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37CE" w14:textId="4A0D570B" w:rsidR="001623CE" w:rsidRDefault="001623C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92B6" w14:textId="22B98B91" w:rsidR="001623CE" w:rsidRDefault="00093A1B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spotkaniu</w:t>
            </w:r>
            <w:r w:rsidR="002748F2">
              <w:rPr>
                <w:sz w:val="24"/>
                <w:szCs w:val="24"/>
              </w:rPr>
              <w:t xml:space="preserve"> z przedstawicielami gmin, dotyczącym wprowadzenia Strefy Czystego Transportu w Krakowie, odbywającym się w formie wideokonferencji.</w:t>
            </w:r>
          </w:p>
        </w:tc>
      </w:tr>
      <w:tr w:rsidR="001623CE" w14:paraId="0964E02F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6F94" w14:textId="7CD118F5" w:rsidR="001623CE" w:rsidRDefault="001623C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5955" w14:textId="392D6660" w:rsidR="001623CE" w:rsidRDefault="002748F2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</w:t>
            </w:r>
            <w:r w:rsidRPr="002748F2">
              <w:rPr>
                <w:sz w:val="24"/>
                <w:szCs w:val="24"/>
              </w:rPr>
              <w:t>osiedzenie Rady Społecznej Szpitala im. Ojca Rafała z Proszowic</w:t>
            </w:r>
            <w:r>
              <w:rPr>
                <w:sz w:val="24"/>
                <w:szCs w:val="24"/>
              </w:rPr>
              <w:t xml:space="preserve"> – Danut Szopa zastępca burmistrza Gminy i Miasta Proszowice.</w:t>
            </w:r>
          </w:p>
        </w:tc>
      </w:tr>
      <w:tr w:rsidR="001623CE" w14:paraId="6DB1268D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FCA7" w14:textId="65E2F815" w:rsidR="001623CE" w:rsidRDefault="001623C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92F2" w14:textId="335827DA" w:rsidR="001623CE" w:rsidRDefault="002748F2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rady budowy Obwodnicy Proszowic – 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Grzegorz Cichy burmistrz Gminy i Miasta </w:t>
            </w:r>
            <w:r w:rsidR="00A87321">
              <w:rPr>
                <w:rFonts w:cs="Calibri"/>
                <w:bCs/>
                <w:color w:val="000000"/>
                <w:sz w:val="24"/>
                <w:szCs w:val="24"/>
              </w:rPr>
              <w:t>Proszowice</w:t>
            </w:r>
            <w:r w:rsidR="00A873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Zbigniew Kotlarz kierownik </w:t>
            </w:r>
            <w:r w:rsidR="00B10FC7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ydziału Infrastruktury</w:t>
            </w:r>
            <w:r w:rsidR="00B10FC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Planowania</w:t>
            </w:r>
            <w:r w:rsidR="00B10FC7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 xml:space="preserve"> Inwestycji.</w:t>
            </w:r>
          </w:p>
        </w:tc>
      </w:tr>
      <w:tr w:rsidR="00EE6303" w14:paraId="014EA0FA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EEB7" w14:textId="6653FF4B" w:rsidR="00EE6303" w:rsidRPr="00EE6303" w:rsidRDefault="001623CE" w:rsidP="00EE6303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09</w:t>
            </w:r>
            <w:r w:rsidR="00EE6303" w:rsidRPr="00EE6303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B177AB">
              <w:rPr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="00EE6303" w:rsidRPr="00EE6303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765C8F" w14:paraId="7EE8E9C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D0FC" w14:textId="3B4F76FE" w:rsidR="00765C8F" w:rsidRDefault="00765C8F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158E" w14:textId="0AF13B79" w:rsidR="00765C8F" w:rsidRDefault="00B10FC7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Narada z</w:t>
            </w:r>
            <w:r w:rsidR="00765C8F">
              <w:rPr>
                <w:sz w:val="24"/>
                <w:szCs w:val="24"/>
              </w:rPr>
              <w:t xml:space="preserve"> Piotrem Kulisą </w:t>
            </w:r>
            <w:r>
              <w:rPr>
                <w:sz w:val="24"/>
                <w:szCs w:val="24"/>
              </w:rPr>
              <w:t>n</w:t>
            </w:r>
            <w:r w:rsidR="00765C8F">
              <w:rPr>
                <w:sz w:val="24"/>
                <w:szCs w:val="24"/>
              </w:rPr>
              <w:t xml:space="preserve">aczelnikiem Wydziału Ruchu Drogowego, Komendy </w:t>
            </w:r>
            <w:r w:rsidR="00A87321">
              <w:rPr>
                <w:sz w:val="24"/>
                <w:szCs w:val="24"/>
              </w:rPr>
              <w:t>Powiatowej Policji</w:t>
            </w:r>
            <w:r w:rsidR="00765C8F">
              <w:rPr>
                <w:sz w:val="24"/>
                <w:szCs w:val="24"/>
              </w:rPr>
              <w:t xml:space="preserve"> w Proszowicach - </w:t>
            </w:r>
            <w:r w:rsidR="00765C8F">
              <w:rPr>
                <w:rFonts w:cs="Calibri"/>
                <w:bCs/>
                <w:color w:val="000000"/>
                <w:sz w:val="24"/>
                <w:szCs w:val="24"/>
              </w:rPr>
              <w:t xml:space="preserve">Grzegorz Cichy burmistrz Gminy i Miasta </w:t>
            </w:r>
            <w:r w:rsidR="00A87321">
              <w:rPr>
                <w:rFonts w:cs="Calibri"/>
                <w:bCs/>
                <w:color w:val="000000"/>
                <w:sz w:val="24"/>
                <w:szCs w:val="24"/>
              </w:rPr>
              <w:t>Proszowice</w:t>
            </w:r>
            <w:r w:rsidR="00A87321">
              <w:rPr>
                <w:sz w:val="24"/>
                <w:szCs w:val="24"/>
              </w:rPr>
              <w:t>,</w:t>
            </w:r>
            <w:r w:rsidR="00765C8F">
              <w:rPr>
                <w:sz w:val="24"/>
                <w:szCs w:val="24"/>
              </w:rPr>
              <w:t xml:space="preserve"> Zbigniew Kotlarz kierownik wydziału Infrastruktury Planowania Inwestycji wraz z pracownikami wydziału.</w:t>
            </w:r>
          </w:p>
        </w:tc>
      </w:tr>
      <w:tr w:rsidR="00EE6303" w14:paraId="3B9EAAA8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36AA" w14:textId="7A06E2F7" w:rsidR="00EE6303" w:rsidRDefault="00765C8F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F92A" w14:textId="504FA75B" w:rsidR="00EE6303" w:rsidRPr="00EE6303" w:rsidRDefault="007612D1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2748F2">
              <w:rPr>
                <w:sz w:val="24"/>
                <w:szCs w:val="24"/>
              </w:rPr>
              <w:t>konferencji pt. „Razem możemy więcej”</w:t>
            </w:r>
            <w:r w:rsidR="00D23472">
              <w:rPr>
                <w:sz w:val="24"/>
                <w:szCs w:val="24"/>
              </w:rPr>
              <w:t xml:space="preserve"> – rozwój współpracy interdyscyplinarnej w obszarze przeciwdziałania pomocy domowej w Gminie i Mieście Proszowice w ramach Programu </w:t>
            </w:r>
            <w:r w:rsidR="00A87321">
              <w:rPr>
                <w:sz w:val="24"/>
                <w:szCs w:val="24"/>
              </w:rPr>
              <w:t>Osłonowego „</w:t>
            </w:r>
            <w:r w:rsidR="00D23472">
              <w:rPr>
                <w:sz w:val="24"/>
                <w:szCs w:val="24"/>
              </w:rPr>
              <w:t xml:space="preserve">Wspieranie jednostek samorządu terytorialnego w przeciwdziałaniu przemocy domowej jako przemocy ze względu na płeć”.  - </w:t>
            </w:r>
            <w:r w:rsidR="00D23472">
              <w:rPr>
                <w:rFonts w:cs="Calibri"/>
                <w:bCs/>
                <w:color w:val="000000"/>
                <w:sz w:val="24"/>
                <w:szCs w:val="24"/>
              </w:rPr>
              <w:t xml:space="preserve">Grzegorz Cichy burmistrz Gminy i Miasta Proszowice, </w:t>
            </w:r>
            <w:r w:rsidR="00D23472">
              <w:rPr>
                <w:sz w:val="24"/>
                <w:szCs w:val="24"/>
              </w:rPr>
              <w:t>Magdalena Koperczak-Basta sekretarz Gminy i Miasta Proszowice.</w:t>
            </w:r>
          </w:p>
        </w:tc>
      </w:tr>
      <w:tr w:rsidR="001623CE" w14:paraId="78DFE604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9D75" w14:textId="6CC9D7A7" w:rsidR="001623CE" w:rsidRDefault="00765C8F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3</w:t>
            </w:r>
            <w:r w:rsidR="001623CE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7ADB" w14:textId="32CB872F" w:rsidR="001623CE" w:rsidRDefault="00D23472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szkoleniu dotyczącym wdrażania Lokalnej Strategii Rozwoju 2023-2027, przedsięwzięć w ramach Planu Strategicznego Wspólnej Polityki Rolnej 2023-2027 oraz Funduszy Europejskich dla Małopolski 2021-2027</w:t>
            </w:r>
            <w:r w:rsidR="00765C8F">
              <w:rPr>
                <w:sz w:val="24"/>
                <w:szCs w:val="24"/>
              </w:rPr>
              <w:t xml:space="preserve">, odbywające się w dniach 9-10 grudnia 2025 r. w Krynicy Zdroju. </w:t>
            </w:r>
          </w:p>
        </w:tc>
      </w:tr>
      <w:tr w:rsidR="001623CE" w14:paraId="75072CE1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995D" w14:textId="71F51254" w:rsidR="001623CE" w:rsidRDefault="00765C8F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</w:t>
            </w:r>
            <w:r w:rsidR="001623CE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6179" w14:textId="240EE6A1" w:rsidR="001623CE" w:rsidRDefault="00765C8F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posiedzeniu Komisji Planu i Budżetu Rady Miejskiej w Proszowicach - Danut</w:t>
            </w:r>
            <w:r w:rsidR="00AD5F2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Szopa zastępca burmistrza Gminy i Miasta Proszowice.</w:t>
            </w:r>
          </w:p>
        </w:tc>
      </w:tr>
      <w:tr w:rsidR="001623CE" w14:paraId="334C4823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A11C" w14:textId="13030053" w:rsidR="001623CE" w:rsidRDefault="00765C8F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</w:t>
            </w:r>
            <w:r w:rsidR="001623CE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84BE" w14:textId="663BED63" w:rsidR="001623CE" w:rsidRDefault="00765C8F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765C8F">
              <w:rPr>
                <w:sz w:val="24"/>
                <w:szCs w:val="24"/>
              </w:rPr>
              <w:t>Posiedzenie Zarządu Miejsko Gminnego O</w:t>
            </w:r>
            <w:r>
              <w:rPr>
                <w:sz w:val="24"/>
                <w:szCs w:val="24"/>
              </w:rPr>
              <w:t xml:space="preserve">chotniczych </w:t>
            </w:r>
            <w:r w:rsidRPr="00765C8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traży </w:t>
            </w:r>
            <w:r w:rsidRPr="00765C8F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ożarnych </w:t>
            </w:r>
            <w:r w:rsidRPr="00765C8F">
              <w:rPr>
                <w:sz w:val="24"/>
                <w:szCs w:val="24"/>
              </w:rPr>
              <w:t>w Teresinie</w:t>
            </w:r>
            <w:r>
              <w:rPr>
                <w:sz w:val="24"/>
                <w:szCs w:val="24"/>
              </w:rPr>
              <w:t xml:space="preserve"> - Danut</w:t>
            </w:r>
            <w:r w:rsidR="00AD5F2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Szopa zastępca burmistrza Gminy i Miasta Proszowice.</w:t>
            </w:r>
          </w:p>
        </w:tc>
      </w:tr>
      <w:tr w:rsidR="001A3481" w14:paraId="65906956" w14:textId="77777777" w:rsidTr="00426211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C62C" w14:textId="721BA32F" w:rsidR="001A3481" w:rsidRPr="00577022" w:rsidRDefault="007612D1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623CE">
              <w:rPr>
                <w:b/>
                <w:bCs/>
                <w:sz w:val="24"/>
                <w:szCs w:val="24"/>
                <w:u w:val="single"/>
              </w:rPr>
              <w:t>0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623CE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1EA0BC7A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02E6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18A7" w14:textId="6AB26509" w:rsidR="001A3481" w:rsidRPr="003957DD" w:rsidRDefault="00765C8F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</w:t>
            </w:r>
            <w:r w:rsidRPr="00765C8F">
              <w:rPr>
                <w:sz w:val="24"/>
                <w:szCs w:val="24"/>
              </w:rPr>
              <w:t>Komisja Gospodarki i Mienia Komunalnego</w:t>
            </w:r>
            <w:r>
              <w:rPr>
                <w:sz w:val="24"/>
                <w:szCs w:val="24"/>
              </w:rPr>
              <w:t xml:space="preserve"> Rady Miejskiej w Proszowicach - Danut</w:t>
            </w:r>
            <w:r w:rsidR="00AD5F2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Szopa zastępca burmistrza Gminy i Miasta Proszowice.</w:t>
            </w:r>
          </w:p>
        </w:tc>
      </w:tr>
      <w:tr w:rsidR="00C7656D" w14:paraId="6B8F3211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EDA7" w14:textId="77777777" w:rsidR="00C7656D" w:rsidRDefault="00C7656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154E" w14:textId="58DAED19" w:rsidR="00C7656D" w:rsidRDefault="001D0565" w:rsidP="00FD4249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765C8F">
              <w:rPr>
                <w:sz w:val="24"/>
                <w:szCs w:val="24"/>
              </w:rPr>
              <w:t xml:space="preserve">posiedzeniu </w:t>
            </w:r>
            <w:r w:rsidR="00FD4249" w:rsidRPr="00FD4249">
              <w:rPr>
                <w:sz w:val="24"/>
                <w:szCs w:val="24"/>
              </w:rPr>
              <w:t>Komisja Bezpieczeństwa i Porządku Publicznego</w:t>
            </w:r>
            <w:r w:rsidR="00FD4249">
              <w:rPr>
                <w:sz w:val="24"/>
                <w:szCs w:val="24"/>
              </w:rPr>
              <w:t xml:space="preserve"> Rady Miejskiej w Proszowicach - Danut</w:t>
            </w:r>
            <w:r w:rsidR="00AD5F2F">
              <w:rPr>
                <w:sz w:val="24"/>
                <w:szCs w:val="24"/>
              </w:rPr>
              <w:t>a</w:t>
            </w:r>
            <w:r w:rsidR="00FD4249">
              <w:rPr>
                <w:sz w:val="24"/>
                <w:szCs w:val="24"/>
              </w:rPr>
              <w:t xml:space="preserve"> Szopa zastępca burmistrza Gminy i Miasta Proszowice.</w:t>
            </w:r>
          </w:p>
        </w:tc>
      </w:tr>
    </w:tbl>
    <w:p w14:paraId="5ADE9B6E" w14:textId="77777777" w:rsidR="005B4F68" w:rsidRDefault="005B4F68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28FDB8BC" w14:textId="77777777" w:rsidR="0044621B" w:rsidRDefault="0044621B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28A4BBBF" w14:textId="77777777" w:rsidR="0044621B" w:rsidRDefault="0044621B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52C351BF" w14:textId="593FC932" w:rsidR="00965484" w:rsidRDefault="00965484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Podpisałem</w:t>
      </w:r>
      <w:r w:rsidR="00E81FE2">
        <w:rPr>
          <w:rFonts w:eastAsia="Times New Roman" w:cs="Calibri"/>
          <w:b/>
          <w:bCs/>
          <w:color w:val="000000"/>
          <w:sz w:val="24"/>
          <w:szCs w:val="24"/>
          <w:u w:val="single"/>
        </w:rPr>
        <w:t xml:space="preserve"> </w:t>
      </w:r>
      <w:r w:rsidR="00B8667B">
        <w:rPr>
          <w:rFonts w:eastAsia="Times New Roman" w:cs="Calibri"/>
          <w:b/>
          <w:bCs/>
          <w:color w:val="000000"/>
          <w:sz w:val="24"/>
          <w:szCs w:val="24"/>
          <w:u w:val="single"/>
        </w:rPr>
        <w:t xml:space="preserve">12 </w:t>
      </w: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um</w:t>
      </w:r>
      <w:r w:rsidR="00785535">
        <w:rPr>
          <w:rFonts w:eastAsia="Times New Roman" w:cs="Calibri"/>
          <w:b/>
          <w:bCs/>
          <w:color w:val="000000"/>
          <w:sz w:val="24"/>
          <w:szCs w:val="24"/>
          <w:u w:val="single"/>
        </w:rPr>
        <w:t>ów</w:t>
      </w:r>
      <w:r w:rsidR="00387BDD">
        <w:rPr>
          <w:rFonts w:eastAsia="Times New Roman" w:cs="Calibri"/>
          <w:b/>
          <w:bCs/>
          <w:color w:val="FF0000"/>
          <w:sz w:val="24"/>
          <w:szCs w:val="24"/>
          <w:u w:val="single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między innymi na:</w:t>
      </w:r>
    </w:p>
    <w:p w14:paraId="0673EC68" w14:textId="70309BC2" w:rsidR="00B8667B" w:rsidRDefault="00B8667B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8667B">
        <w:rPr>
          <w:rFonts w:eastAsia="Times New Roman" w:cs="Calibri"/>
          <w:color w:val="000000"/>
          <w:sz w:val="24"/>
          <w:szCs w:val="24"/>
        </w:rPr>
        <w:t>Organizacj</w:t>
      </w:r>
      <w:r>
        <w:rPr>
          <w:rFonts w:eastAsia="Times New Roman" w:cs="Calibri"/>
          <w:color w:val="000000"/>
          <w:sz w:val="24"/>
          <w:szCs w:val="24"/>
        </w:rPr>
        <w:t>a</w:t>
      </w:r>
      <w:r w:rsidRPr="00B8667B">
        <w:rPr>
          <w:rFonts w:eastAsia="Times New Roman" w:cs="Calibri"/>
          <w:color w:val="000000"/>
          <w:sz w:val="24"/>
          <w:szCs w:val="24"/>
        </w:rPr>
        <w:t xml:space="preserve"> wyjazdu klas VII i VIII SP w Żębocinie na spektakl profilaktyczny "Ćpunka" do Kazimierzy Wielkiej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49BB8B60" w14:textId="4F9C7F79" w:rsidR="00B8667B" w:rsidRDefault="00B8667B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8667B">
        <w:rPr>
          <w:rFonts w:eastAsia="Times New Roman" w:cs="Calibri"/>
          <w:color w:val="000000"/>
          <w:sz w:val="24"/>
          <w:szCs w:val="24"/>
        </w:rPr>
        <w:t>Organizacj</w:t>
      </w:r>
      <w:r>
        <w:rPr>
          <w:rFonts w:eastAsia="Times New Roman" w:cs="Calibri"/>
          <w:color w:val="000000"/>
          <w:sz w:val="24"/>
          <w:szCs w:val="24"/>
        </w:rPr>
        <w:t>a</w:t>
      </w:r>
      <w:r w:rsidRPr="00B8667B">
        <w:rPr>
          <w:rFonts w:eastAsia="Times New Roman" w:cs="Calibri"/>
          <w:color w:val="000000"/>
          <w:sz w:val="24"/>
          <w:szCs w:val="24"/>
        </w:rPr>
        <w:t xml:space="preserve"> wieczerzy wigilijnej pn. "Bożonarodzeniowa Akcja Pomocy Potrzebującym" oraz przygotowanie paczek mikołajkowych i żywnościowych dla osób dotkniętych problemem uzależnienia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6F7750FD" w14:textId="3C97124A" w:rsidR="00B8667B" w:rsidRDefault="00B8667B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8667B">
        <w:rPr>
          <w:rFonts w:eastAsia="Times New Roman" w:cs="Calibri"/>
          <w:color w:val="000000"/>
          <w:sz w:val="24"/>
          <w:szCs w:val="24"/>
        </w:rPr>
        <w:t>Dotacja z rezerwy celowej budżetu państwa na dofinansowanie zadania związanego z usuwaniem skutków intensywnych opadów deszczu z 2025 r. - Remont drogi gminnej nr 160284K Kolonia Posiłów - Janów w miejscowości Ostrów w km 3+200-3+570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08340A76" w14:textId="6E553B3D" w:rsidR="00B8667B" w:rsidRDefault="00B8667B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8667B">
        <w:rPr>
          <w:rFonts w:eastAsia="Times New Roman" w:cs="Calibri"/>
          <w:color w:val="000000"/>
          <w:sz w:val="24"/>
          <w:szCs w:val="24"/>
        </w:rPr>
        <w:t>Dotacja z rezerwy celowej budżetu państwa na dofinansowanie zadania związanego z usuwaniem skutków intensywnych opadów deszczu z 2025 r. - Remont drogi gminnej nr 160226K Chorążyce - Gniazdowice w miejscowości Gniazdowice, w km 0+080-1+180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4A23F4B5" w14:textId="352CEE91" w:rsidR="00B8667B" w:rsidRDefault="00B8667B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8667B">
        <w:rPr>
          <w:rFonts w:eastAsia="Times New Roman" w:cs="Calibri"/>
          <w:color w:val="000000"/>
          <w:sz w:val="24"/>
          <w:szCs w:val="24"/>
        </w:rPr>
        <w:lastRenderedPageBreak/>
        <w:t>Dotacja z rezerwy celowej budżetu państwa na dofinansowanie zadania związanego z usuwaniem skutków intensywnych opadów deszczu z 2025 r. - Remont drogi gminnej nr 160230K Czajęczyce - Przez Wieś w miejscowości Czajęczyce, w km 1+180-1+390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1701377D" w14:textId="5FAC6657" w:rsidR="00B8667B" w:rsidRDefault="00B8667B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8667B">
        <w:rPr>
          <w:rFonts w:eastAsia="Times New Roman" w:cs="Calibri"/>
          <w:color w:val="000000"/>
          <w:sz w:val="24"/>
          <w:szCs w:val="24"/>
        </w:rPr>
        <w:t>Usunięcie 23 sztuk drzew stwarzających zagrożenie dla osób oraz mienia z terenu nieruchomości stanowiących własność Gminy Proszowice. Pielęgnacja 11 sztuk drzew rosnących na nieruchomościach stanowiących własność Gminy Proszowice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4E230E95" w14:textId="05FFF51A" w:rsidR="00B8667B" w:rsidRDefault="00B8667B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8667B">
        <w:rPr>
          <w:rFonts w:eastAsia="Times New Roman" w:cs="Calibri"/>
          <w:color w:val="000000"/>
          <w:sz w:val="24"/>
          <w:szCs w:val="24"/>
        </w:rPr>
        <w:t>Remont pomieszczenia łazienki w świetlicy wiejskiej w miejscowości Gniazdowice w ramach działania "Małopolskie świetlice wiejskie 2025"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626B8434" w14:textId="5B6077BB" w:rsidR="00B8667B" w:rsidRDefault="00B8667B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8667B">
        <w:rPr>
          <w:rFonts w:eastAsia="Times New Roman" w:cs="Calibri"/>
          <w:color w:val="000000"/>
          <w:sz w:val="24"/>
          <w:szCs w:val="24"/>
        </w:rPr>
        <w:t>Umowa o świadczenie usług komunikacji elektronicznej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4AFDA0DC" w14:textId="5198963B" w:rsidR="00B8667B" w:rsidRDefault="00B8667B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8667B">
        <w:rPr>
          <w:rFonts w:eastAsia="Times New Roman" w:cs="Calibri"/>
          <w:color w:val="000000"/>
          <w:sz w:val="24"/>
          <w:szCs w:val="24"/>
        </w:rPr>
        <w:t>Prace geodezyjne w zakresie wskazania punktów granicznych działek gminnych stanowiących drogi: 1 Obręb Gniazdowice dz. 373, 374; 2. Obręb Proszowice dz. 26/6. 3; Obręb Proszowice dz. 1257/71, 1250/10; 4. Obręb Gniazdowice dz. 376/1; 5. Obręb Bobin dz. 500; 6. Obręb Czajęczyce dz. 244/1; 7. Obręb Kadzice dz. 115; 8. Obręb Piekary dz. 457; 9. Obręb Szklana dz. 47; 10. Obręb Wolwanowice dz. 210; 11. Obręb Łaganów dz. 404; 12. Obręb Przezwody dz. 262/1; 13. Obręb Stogniowice dz. 599, 228/1, 251/1, 250/1, 249/1, 248/1, 247/1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4B8B24F2" w14:textId="5DAFCE7E" w:rsidR="00B8667B" w:rsidRDefault="00B8667B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8667B">
        <w:rPr>
          <w:rFonts w:eastAsia="Times New Roman" w:cs="Calibri"/>
          <w:color w:val="000000"/>
          <w:sz w:val="24"/>
          <w:szCs w:val="24"/>
        </w:rPr>
        <w:t>Odbieranie i zagospodarowanie odpadów komunalnych od właścicieli nieruchomości zamieszkałych oraz domków letniskowych położonych na terenie gminy Proszowice 2026 r.</w:t>
      </w:r>
    </w:p>
    <w:p w14:paraId="5598FD7D" w14:textId="41B2E9E3" w:rsidR="00B8667B" w:rsidRDefault="00B8667B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8667B">
        <w:rPr>
          <w:rFonts w:eastAsia="Times New Roman" w:cs="Calibri"/>
          <w:color w:val="000000"/>
          <w:sz w:val="24"/>
          <w:szCs w:val="24"/>
        </w:rPr>
        <w:t>Wynajem sali sportowej w Szkole Podstawowej im. M. Kopernika w Kościelcu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70BF6DF5" w14:textId="1DC95FCF" w:rsidR="00B8667B" w:rsidRPr="00B8667B" w:rsidRDefault="00B8667B" w:rsidP="00B8667B">
      <w:pPr>
        <w:pStyle w:val="Akapitzlist1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8667B">
        <w:rPr>
          <w:rFonts w:eastAsia="Times New Roman" w:cs="Calibri"/>
          <w:color w:val="000000"/>
          <w:sz w:val="24"/>
          <w:szCs w:val="24"/>
        </w:rPr>
        <w:t>Wynajem sali sportowej w Szkole Podstawowej im. M. Kopernika w Kościelcu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2A23F18B" w14:textId="77777777" w:rsidR="00ED057A" w:rsidRDefault="00ED057A" w:rsidP="00283DC0">
      <w:pPr>
        <w:pStyle w:val="Akapitzlist1"/>
        <w:spacing w:after="0" w:line="360" w:lineRule="auto"/>
        <w:ind w:left="0"/>
        <w:jc w:val="both"/>
      </w:pPr>
    </w:p>
    <w:p w14:paraId="2897909D" w14:textId="77777777" w:rsidR="004A4143" w:rsidRDefault="004A4143" w:rsidP="003D45C2">
      <w:pPr>
        <w:pStyle w:val="Akapitzlist1"/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</w:p>
    <w:p w14:paraId="5993AD77" w14:textId="77777777" w:rsidR="004A4143" w:rsidRPr="00AC33E0" w:rsidRDefault="004A4143" w:rsidP="003D45C2">
      <w:pPr>
        <w:pStyle w:val="Akapitzlist1"/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</w:p>
    <w:p w14:paraId="117288EF" w14:textId="77777777" w:rsidR="00965484" w:rsidRPr="00AC33E0" w:rsidRDefault="00965484" w:rsidP="003D45C2">
      <w:pPr>
        <w:pStyle w:val="Akapitzlist1"/>
        <w:spacing w:after="0" w:line="360" w:lineRule="auto"/>
        <w:ind w:left="360"/>
        <w:rPr>
          <w:rFonts w:cs="Calibri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  <w:t>Burmistrz Gminy i Miasta Proszowice</w:t>
      </w:r>
    </w:p>
    <w:p w14:paraId="71FBFAC2" w14:textId="77777777" w:rsidR="00F6443C" w:rsidRDefault="00965484" w:rsidP="00283DC0">
      <w:pPr>
        <w:spacing w:after="0" w:line="360" w:lineRule="auto"/>
        <w:contextualSpacing/>
        <w:jc w:val="both"/>
        <w:rPr>
          <w:rFonts w:eastAsia="Times New Roman" w:cs="Calibri"/>
          <w:color w:val="000000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</w:p>
    <w:p w14:paraId="6ACFDEAF" w14:textId="77777777" w:rsidR="0028569A" w:rsidRPr="00AC33E0" w:rsidRDefault="00965484" w:rsidP="00E43F2C">
      <w:pPr>
        <w:spacing w:after="0" w:line="360" w:lineRule="auto"/>
        <w:ind w:left="5712" w:firstLine="408"/>
        <w:contextualSpacing/>
        <w:jc w:val="both"/>
        <w:rPr>
          <w:rFonts w:cs="Calibri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>Grzegorz Cichy</w:t>
      </w:r>
    </w:p>
    <w:sectPr w:rsidR="0028569A" w:rsidRPr="00AC33E0" w:rsidSect="00426211">
      <w:headerReference w:type="default" r:id="rId8"/>
      <w:footerReference w:type="default" r:id="rId9"/>
      <w:pgSz w:w="11906" w:h="16838" w:code="9"/>
      <w:pgMar w:top="1418" w:right="1418" w:bottom="1418" w:left="1418" w:header="851" w:footer="709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2651" w14:textId="77777777" w:rsidR="00D70E68" w:rsidRDefault="00D70E68">
      <w:pPr>
        <w:spacing w:after="0" w:line="240" w:lineRule="auto"/>
      </w:pPr>
      <w:r>
        <w:separator/>
      </w:r>
    </w:p>
  </w:endnote>
  <w:endnote w:type="continuationSeparator" w:id="0">
    <w:p w14:paraId="796A3971" w14:textId="77777777" w:rsidR="00D70E68" w:rsidRDefault="00D7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6103" w14:textId="77777777" w:rsidR="00965484" w:rsidRDefault="00965484">
    <w:pPr>
      <w:pStyle w:val="Stopka"/>
      <w:jc w:val="center"/>
      <w:rPr>
        <w:rFonts w:ascii="Times New Roman" w:hAnsi="Times New Roman" w:cs="Times New Roman"/>
      </w:rPr>
    </w:pPr>
  </w:p>
  <w:p w14:paraId="60F17193" w14:textId="77777777" w:rsidR="00965484" w:rsidRDefault="00965484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0C96" w14:textId="77777777" w:rsidR="00D70E68" w:rsidRDefault="00D70E68">
      <w:pPr>
        <w:spacing w:after="0" w:line="240" w:lineRule="auto"/>
      </w:pPr>
      <w:r>
        <w:separator/>
      </w:r>
    </w:p>
  </w:footnote>
  <w:footnote w:type="continuationSeparator" w:id="0">
    <w:p w14:paraId="55380978" w14:textId="77777777" w:rsidR="00D70E68" w:rsidRDefault="00D70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7231" w14:textId="77777777" w:rsidR="00965484" w:rsidRDefault="00965484">
    <w:pPr>
      <w:pStyle w:val="Nagwek"/>
      <w:shd w:val="clear" w:color="auto" w:fill="FFFFFF"/>
    </w:pPr>
  </w:p>
  <w:p w14:paraId="00A37DF9" w14:textId="77777777" w:rsidR="00965484" w:rsidRDefault="00965484">
    <w:pPr>
      <w:pStyle w:val="Nagwek"/>
      <w:shd w:val="clear" w:color="auto" w:fill="FFFFFF"/>
    </w:pPr>
  </w:p>
  <w:p w14:paraId="1B246777" w14:textId="77777777" w:rsidR="00965484" w:rsidRDefault="00965484">
    <w:pPr>
      <w:pStyle w:val="Nagwek"/>
      <w:shd w:val="clear" w:color="auto" w:fill="FF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362486"/>
    <w:multiLevelType w:val="hybridMultilevel"/>
    <w:tmpl w:val="E84AF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1867"/>
    <w:multiLevelType w:val="hybridMultilevel"/>
    <w:tmpl w:val="4BC6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74E3"/>
    <w:multiLevelType w:val="hybridMultilevel"/>
    <w:tmpl w:val="2FAE8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5F0E"/>
    <w:multiLevelType w:val="hybridMultilevel"/>
    <w:tmpl w:val="A0D6B2EA"/>
    <w:lvl w:ilvl="0" w:tplc="F5623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515B8"/>
    <w:multiLevelType w:val="hybridMultilevel"/>
    <w:tmpl w:val="A02A1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E2DF4"/>
    <w:multiLevelType w:val="hybridMultilevel"/>
    <w:tmpl w:val="67466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6064B1"/>
    <w:multiLevelType w:val="hybridMultilevel"/>
    <w:tmpl w:val="52BC9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EC1F37"/>
    <w:multiLevelType w:val="hybridMultilevel"/>
    <w:tmpl w:val="92843790"/>
    <w:lvl w:ilvl="0" w:tplc="66984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6E73BE"/>
    <w:multiLevelType w:val="hybridMultilevel"/>
    <w:tmpl w:val="2D86E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6F0D97"/>
    <w:multiLevelType w:val="hybridMultilevel"/>
    <w:tmpl w:val="FC04C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57C26"/>
    <w:multiLevelType w:val="hybridMultilevel"/>
    <w:tmpl w:val="FC94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61CA6"/>
    <w:multiLevelType w:val="hybridMultilevel"/>
    <w:tmpl w:val="97FC0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47A01"/>
    <w:multiLevelType w:val="hybridMultilevel"/>
    <w:tmpl w:val="8CB2F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50FD8"/>
    <w:multiLevelType w:val="hybridMultilevel"/>
    <w:tmpl w:val="2570B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D3D42"/>
    <w:multiLevelType w:val="hybridMultilevel"/>
    <w:tmpl w:val="D1E60992"/>
    <w:lvl w:ilvl="0" w:tplc="6E2CFA7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AD1FAB"/>
    <w:multiLevelType w:val="hybridMultilevel"/>
    <w:tmpl w:val="65E4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61E14"/>
    <w:multiLevelType w:val="hybridMultilevel"/>
    <w:tmpl w:val="5CFC9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2717C"/>
    <w:multiLevelType w:val="hybridMultilevel"/>
    <w:tmpl w:val="A1327D1A"/>
    <w:lvl w:ilvl="0" w:tplc="2DB4D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FE6318"/>
    <w:multiLevelType w:val="hybridMultilevel"/>
    <w:tmpl w:val="A880A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B3C06"/>
    <w:multiLevelType w:val="hybridMultilevel"/>
    <w:tmpl w:val="0268B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6654C"/>
    <w:multiLevelType w:val="hybridMultilevel"/>
    <w:tmpl w:val="DC623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450C6"/>
    <w:multiLevelType w:val="multilevel"/>
    <w:tmpl w:val="275C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484537">
    <w:abstractNumId w:val="0"/>
  </w:num>
  <w:num w:numId="2" w16cid:durableId="25570171">
    <w:abstractNumId w:val="1"/>
  </w:num>
  <w:num w:numId="3" w16cid:durableId="1660424686">
    <w:abstractNumId w:val="2"/>
  </w:num>
  <w:num w:numId="4" w16cid:durableId="1199659686">
    <w:abstractNumId w:val="3"/>
  </w:num>
  <w:num w:numId="5" w16cid:durableId="361983326">
    <w:abstractNumId w:val="8"/>
  </w:num>
  <w:num w:numId="6" w16cid:durableId="1470127765">
    <w:abstractNumId w:val="10"/>
  </w:num>
  <w:num w:numId="7" w16cid:durableId="100419216">
    <w:abstractNumId w:val="18"/>
  </w:num>
  <w:num w:numId="8" w16cid:durableId="939068008">
    <w:abstractNumId w:val="7"/>
  </w:num>
  <w:num w:numId="9" w16cid:durableId="1422338632">
    <w:abstractNumId w:val="11"/>
  </w:num>
  <w:num w:numId="10" w16cid:durableId="811409024">
    <w:abstractNumId w:val="9"/>
  </w:num>
  <w:num w:numId="11" w16cid:durableId="1501195993">
    <w:abstractNumId w:val="16"/>
  </w:num>
  <w:num w:numId="12" w16cid:durableId="1743407100">
    <w:abstractNumId w:val="12"/>
  </w:num>
  <w:num w:numId="13" w16cid:durableId="416756731">
    <w:abstractNumId w:val="14"/>
  </w:num>
  <w:num w:numId="14" w16cid:durableId="720710354">
    <w:abstractNumId w:val="4"/>
  </w:num>
  <w:num w:numId="15" w16cid:durableId="547107119">
    <w:abstractNumId w:val="22"/>
  </w:num>
  <w:num w:numId="16" w16cid:durableId="499856131">
    <w:abstractNumId w:val="15"/>
  </w:num>
  <w:num w:numId="17" w16cid:durableId="1236666038">
    <w:abstractNumId w:val="19"/>
  </w:num>
  <w:num w:numId="18" w16cid:durableId="1591618413">
    <w:abstractNumId w:val="20"/>
  </w:num>
  <w:num w:numId="19" w16cid:durableId="2139761400">
    <w:abstractNumId w:val="13"/>
  </w:num>
  <w:num w:numId="20" w16cid:durableId="1426608306">
    <w:abstractNumId w:val="6"/>
  </w:num>
  <w:num w:numId="21" w16cid:durableId="2144887291">
    <w:abstractNumId w:val="5"/>
  </w:num>
  <w:num w:numId="22" w16cid:durableId="229971913">
    <w:abstractNumId w:val="21"/>
  </w:num>
  <w:num w:numId="23" w16cid:durableId="408498369">
    <w:abstractNumId w:val="25"/>
  </w:num>
  <w:num w:numId="24" w16cid:durableId="40832902">
    <w:abstractNumId w:val="17"/>
  </w:num>
  <w:num w:numId="25" w16cid:durableId="822551410">
    <w:abstractNumId w:val="24"/>
  </w:num>
  <w:num w:numId="26" w16cid:durableId="65380264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8332522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EA"/>
    <w:rsid w:val="00001709"/>
    <w:rsid w:val="00003741"/>
    <w:rsid w:val="000057AD"/>
    <w:rsid w:val="000074E7"/>
    <w:rsid w:val="0000789C"/>
    <w:rsid w:val="00012464"/>
    <w:rsid w:val="000124D8"/>
    <w:rsid w:val="00012560"/>
    <w:rsid w:val="000146B0"/>
    <w:rsid w:val="000155C0"/>
    <w:rsid w:val="00015891"/>
    <w:rsid w:val="00016F02"/>
    <w:rsid w:val="00017EE5"/>
    <w:rsid w:val="000262A6"/>
    <w:rsid w:val="00027A54"/>
    <w:rsid w:val="00032B6C"/>
    <w:rsid w:val="0003635E"/>
    <w:rsid w:val="00037373"/>
    <w:rsid w:val="00037918"/>
    <w:rsid w:val="00044C07"/>
    <w:rsid w:val="00044C53"/>
    <w:rsid w:val="00044FCC"/>
    <w:rsid w:val="000460AE"/>
    <w:rsid w:val="000477BB"/>
    <w:rsid w:val="00051386"/>
    <w:rsid w:val="000530E8"/>
    <w:rsid w:val="00053225"/>
    <w:rsid w:val="00056238"/>
    <w:rsid w:val="0005737F"/>
    <w:rsid w:val="00061BC5"/>
    <w:rsid w:val="00066097"/>
    <w:rsid w:val="00066C9E"/>
    <w:rsid w:val="000715D3"/>
    <w:rsid w:val="0007234F"/>
    <w:rsid w:val="00073345"/>
    <w:rsid w:val="00074CE7"/>
    <w:rsid w:val="00085458"/>
    <w:rsid w:val="000857CC"/>
    <w:rsid w:val="00090512"/>
    <w:rsid w:val="00091F30"/>
    <w:rsid w:val="00092EBD"/>
    <w:rsid w:val="00093A1B"/>
    <w:rsid w:val="00095E37"/>
    <w:rsid w:val="00097393"/>
    <w:rsid w:val="000A099F"/>
    <w:rsid w:val="000A1CFC"/>
    <w:rsid w:val="000A219E"/>
    <w:rsid w:val="000A2B49"/>
    <w:rsid w:val="000A2E89"/>
    <w:rsid w:val="000A3FBF"/>
    <w:rsid w:val="000A5E3A"/>
    <w:rsid w:val="000B0677"/>
    <w:rsid w:val="000B093B"/>
    <w:rsid w:val="000B2092"/>
    <w:rsid w:val="000B76D6"/>
    <w:rsid w:val="000C4935"/>
    <w:rsid w:val="000C5131"/>
    <w:rsid w:val="000C7D36"/>
    <w:rsid w:val="000D24B5"/>
    <w:rsid w:val="000D3557"/>
    <w:rsid w:val="000D49B3"/>
    <w:rsid w:val="000D5D67"/>
    <w:rsid w:val="000D6B5D"/>
    <w:rsid w:val="000D6ECC"/>
    <w:rsid w:val="000E1723"/>
    <w:rsid w:val="000E24FD"/>
    <w:rsid w:val="000E2EA7"/>
    <w:rsid w:val="000E3040"/>
    <w:rsid w:val="000E31FE"/>
    <w:rsid w:val="000F1851"/>
    <w:rsid w:val="000F20FA"/>
    <w:rsid w:val="000F2757"/>
    <w:rsid w:val="000F42BF"/>
    <w:rsid w:val="000F519B"/>
    <w:rsid w:val="000F52C4"/>
    <w:rsid w:val="0011066A"/>
    <w:rsid w:val="001135E5"/>
    <w:rsid w:val="00115775"/>
    <w:rsid w:val="00116D3A"/>
    <w:rsid w:val="0012241F"/>
    <w:rsid w:val="00126750"/>
    <w:rsid w:val="00130AB0"/>
    <w:rsid w:val="00131111"/>
    <w:rsid w:val="0013111C"/>
    <w:rsid w:val="00134353"/>
    <w:rsid w:val="001355AE"/>
    <w:rsid w:val="001370F3"/>
    <w:rsid w:val="00141AAC"/>
    <w:rsid w:val="001464EB"/>
    <w:rsid w:val="001467C8"/>
    <w:rsid w:val="00152F26"/>
    <w:rsid w:val="001535CF"/>
    <w:rsid w:val="00160540"/>
    <w:rsid w:val="001623CE"/>
    <w:rsid w:val="00165941"/>
    <w:rsid w:val="00165ADE"/>
    <w:rsid w:val="00167622"/>
    <w:rsid w:val="00171A95"/>
    <w:rsid w:val="001752AA"/>
    <w:rsid w:val="00176501"/>
    <w:rsid w:val="001777B0"/>
    <w:rsid w:val="00181926"/>
    <w:rsid w:val="00184652"/>
    <w:rsid w:val="00185169"/>
    <w:rsid w:val="001864F7"/>
    <w:rsid w:val="0019063C"/>
    <w:rsid w:val="00193D91"/>
    <w:rsid w:val="00194849"/>
    <w:rsid w:val="0019554F"/>
    <w:rsid w:val="00196CED"/>
    <w:rsid w:val="00196DFF"/>
    <w:rsid w:val="00196F33"/>
    <w:rsid w:val="001A3481"/>
    <w:rsid w:val="001A67CE"/>
    <w:rsid w:val="001B22DE"/>
    <w:rsid w:val="001B764C"/>
    <w:rsid w:val="001C0320"/>
    <w:rsid w:val="001C0FE8"/>
    <w:rsid w:val="001C32CE"/>
    <w:rsid w:val="001C3CDB"/>
    <w:rsid w:val="001C5350"/>
    <w:rsid w:val="001C5C9E"/>
    <w:rsid w:val="001C75CD"/>
    <w:rsid w:val="001C771E"/>
    <w:rsid w:val="001D0565"/>
    <w:rsid w:val="001D09B3"/>
    <w:rsid w:val="001D132F"/>
    <w:rsid w:val="001D1362"/>
    <w:rsid w:val="001D17EE"/>
    <w:rsid w:val="001D3889"/>
    <w:rsid w:val="001D6814"/>
    <w:rsid w:val="001E16B6"/>
    <w:rsid w:val="001E1865"/>
    <w:rsid w:val="001E18D9"/>
    <w:rsid w:val="001E3B79"/>
    <w:rsid w:val="001F0C14"/>
    <w:rsid w:val="001F23B1"/>
    <w:rsid w:val="001F34DC"/>
    <w:rsid w:val="001F41C2"/>
    <w:rsid w:val="001F5519"/>
    <w:rsid w:val="001F7EEC"/>
    <w:rsid w:val="0020098B"/>
    <w:rsid w:val="00202AFE"/>
    <w:rsid w:val="0020512C"/>
    <w:rsid w:val="00207ED9"/>
    <w:rsid w:val="00214154"/>
    <w:rsid w:val="002222DB"/>
    <w:rsid w:val="002224CF"/>
    <w:rsid w:val="00222C89"/>
    <w:rsid w:val="00222EE3"/>
    <w:rsid w:val="002239DA"/>
    <w:rsid w:val="0022463E"/>
    <w:rsid w:val="00227DFC"/>
    <w:rsid w:val="00227FD9"/>
    <w:rsid w:val="00230336"/>
    <w:rsid w:val="002350BC"/>
    <w:rsid w:val="002353A9"/>
    <w:rsid w:val="00236C1C"/>
    <w:rsid w:val="002378CF"/>
    <w:rsid w:val="00243DBD"/>
    <w:rsid w:val="00246C24"/>
    <w:rsid w:val="00251FE0"/>
    <w:rsid w:val="002520D2"/>
    <w:rsid w:val="00254126"/>
    <w:rsid w:val="0025524E"/>
    <w:rsid w:val="00256F01"/>
    <w:rsid w:val="00260422"/>
    <w:rsid w:val="00262C38"/>
    <w:rsid w:val="00263C71"/>
    <w:rsid w:val="002679B4"/>
    <w:rsid w:val="00267C38"/>
    <w:rsid w:val="00273D96"/>
    <w:rsid w:val="002744A3"/>
    <w:rsid w:val="002748F2"/>
    <w:rsid w:val="00275A6D"/>
    <w:rsid w:val="0027669D"/>
    <w:rsid w:val="00276E39"/>
    <w:rsid w:val="0027701A"/>
    <w:rsid w:val="0028042C"/>
    <w:rsid w:val="00283994"/>
    <w:rsid w:val="002839C2"/>
    <w:rsid w:val="00283DC0"/>
    <w:rsid w:val="00284E87"/>
    <w:rsid w:val="0028562B"/>
    <w:rsid w:val="0028569A"/>
    <w:rsid w:val="0028746B"/>
    <w:rsid w:val="00293B39"/>
    <w:rsid w:val="002966BD"/>
    <w:rsid w:val="00296C8E"/>
    <w:rsid w:val="002A2145"/>
    <w:rsid w:val="002A59EB"/>
    <w:rsid w:val="002B0108"/>
    <w:rsid w:val="002B2840"/>
    <w:rsid w:val="002B59A1"/>
    <w:rsid w:val="002C040E"/>
    <w:rsid w:val="002C06E2"/>
    <w:rsid w:val="002C1472"/>
    <w:rsid w:val="002C1AE2"/>
    <w:rsid w:val="002C37BE"/>
    <w:rsid w:val="002C3D39"/>
    <w:rsid w:val="002C7D1B"/>
    <w:rsid w:val="002D22EB"/>
    <w:rsid w:val="002D482E"/>
    <w:rsid w:val="002D59E0"/>
    <w:rsid w:val="002D5E1F"/>
    <w:rsid w:val="002D615F"/>
    <w:rsid w:val="002D7333"/>
    <w:rsid w:val="002D7B9C"/>
    <w:rsid w:val="002E1CC5"/>
    <w:rsid w:val="002E3C3F"/>
    <w:rsid w:val="002E62CC"/>
    <w:rsid w:val="002E699E"/>
    <w:rsid w:val="002E7792"/>
    <w:rsid w:val="002E78C9"/>
    <w:rsid w:val="002F04F3"/>
    <w:rsid w:val="002F06B1"/>
    <w:rsid w:val="002F07C7"/>
    <w:rsid w:val="002F30B7"/>
    <w:rsid w:val="002F3849"/>
    <w:rsid w:val="002F5451"/>
    <w:rsid w:val="002F63DE"/>
    <w:rsid w:val="003053E8"/>
    <w:rsid w:val="00305A9C"/>
    <w:rsid w:val="003065A8"/>
    <w:rsid w:val="00306EB0"/>
    <w:rsid w:val="003113B1"/>
    <w:rsid w:val="00312B8D"/>
    <w:rsid w:val="00316C80"/>
    <w:rsid w:val="00316DC5"/>
    <w:rsid w:val="00320E7E"/>
    <w:rsid w:val="00323494"/>
    <w:rsid w:val="00323C16"/>
    <w:rsid w:val="00327164"/>
    <w:rsid w:val="003301E6"/>
    <w:rsid w:val="00332CB4"/>
    <w:rsid w:val="0033333E"/>
    <w:rsid w:val="00341B84"/>
    <w:rsid w:val="00342C3E"/>
    <w:rsid w:val="0034457E"/>
    <w:rsid w:val="00351868"/>
    <w:rsid w:val="003554A0"/>
    <w:rsid w:val="00355D8E"/>
    <w:rsid w:val="00356BCD"/>
    <w:rsid w:val="00364952"/>
    <w:rsid w:val="00366592"/>
    <w:rsid w:val="00367A0F"/>
    <w:rsid w:val="00371692"/>
    <w:rsid w:val="0037698B"/>
    <w:rsid w:val="00377D60"/>
    <w:rsid w:val="00383CEC"/>
    <w:rsid w:val="00385857"/>
    <w:rsid w:val="003858A7"/>
    <w:rsid w:val="00387BDD"/>
    <w:rsid w:val="00390F87"/>
    <w:rsid w:val="00393062"/>
    <w:rsid w:val="003957DD"/>
    <w:rsid w:val="003979AE"/>
    <w:rsid w:val="003A41B3"/>
    <w:rsid w:val="003A5062"/>
    <w:rsid w:val="003A5179"/>
    <w:rsid w:val="003A6D84"/>
    <w:rsid w:val="003A7322"/>
    <w:rsid w:val="003A7EB3"/>
    <w:rsid w:val="003B1580"/>
    <w:rsid w:val="003B220A"/>
    <w:rsid w:val="003B663C"/>
    <w:rsid w:val="003C01B2"/>
    <w:rsid w:val="003C0397"/>
    <w:rsid w:val="003C7A76"/>
    <w:rsid w:val="003D2AB9"/>
    <w:rsid w:val="003D45C2"/>
    <w:rsid w:val="003D585A"/>
    <w:rsid w:val="003D5D95"/>
    <w:rsid w:val="003D78CD"/>
    <w:rsid w:val="003E40D3"/>
    <w:rsid w:val="003E4522"/>
    <w:rsid w:val="003E628A"/>
    <w:rsid w:val="003E7B91"/>
    <w:rsid w:val="003F0DBB"/>
    <w:rsid w:val="003F2338"/>
    <w:rsid w:val="003F3CDD"/>
    <w:rsid w:val="003F4AEB"/>
    <w:rsid w:val="00400238"/>
    <w:rsid w:val="00400700"/>
    <w:rsid w:val="00402093"/>
    <w:rsid w:val="00402386"/>
    <w:rsid w:val="00402565"/>
    <w:rsid w:val="004032A3"/>
    <w:rsid w:val="00403B14"/>
    <w:rsid w:val="0040470A"/>
    <w:rsid w:val="00405570"/>
    <w:rsid w:val="00406CA7"/>
    <w:rsid w:val="00407A73"/>
    <w:rsid w:val="004112B9"/>
    <w:rsid w:val="004154FF"/>
    <w:rsid w:val="00417A6F"/>
    <w:rsid w:val="00423CA4"/>
    <w:rsid w:val="00425DF8"/>
    <w:rsid w:val="00426211"/>
    <w:rsid w:val="00426354"/>
    <w:rsid w:val="004278CE"/>
    <w:rsid w:val="00432734"/>
    <w:rsid w:val="00432FB1"/>
    <w:rsid w:val="004417C4"/>
    <w:rsid w:val="004425C2"/>
    <w:rsid w:val="00442E90"/>
    <w:rsid w:val="00443AAE"/>
    <w:rsid w:val="00444D59"/>
    <w:rsid w:val="0044621B"/>
    <w:rsid w:val="00447814"/>
    <w:rsid w:val="00450890"/>
    <w:rsid w:val="00452A5B"/>
    <w:rsid w:val="004548C3"/>
    <w:rsid w:val="0046108F"/>
    <w:rsid w:val="00464A68"/>
    <w:rsid w:val="00472F60"/>
    <w:rsid w:val="004742C6"/>
    <w:rsid w:val="004830F4"/>
    <w:rsid w:val="004923F7"/>
    <w:rsid w:val="004933E0"/>
    <w:rsid w:val="00493730"/>
    <w:rsid w:val="004A0641"/>
    <w:rsid w:val="004A1FF2"/>
    <w:rsid w:val="004A26B4"/>
    <w:rsid w:val="004A4143"/>
    <w:rsid w:val="004B08B8"/>
    <w:rsid w:val="004B0BD4"/>
    <w:rsid w:val="004C2CBB"/>
    <w:rsid w:val="004C4281"/>
    <w:rsid w:val="004C4CBA"/>
    <w:rsid w:val="004C571D"/>
    <w:rsid w:val="004D1375"/>
    <w:rsid w:val="004D3B9A"/>
    <w:rsid w:val="004D4548"/>
    <w:rsid w:val="004D69CB"/>
    <w:rsid w:val="004D7E2C"/>
    <w:rsid w:val="004E22EE"/>
    <w:rsid w:val="004E317A"/>
    <w:rsid w:val="004E35AD"/>
    <w:rsid w:val="004E3E09"/>
    <w:rsid w:val="004E4823"/>
    <w:rsid w:val="004E620A"/>
    <w:rsid w:val="004E6EEF"/>
    <w:rsid w:val="004E6F0F"/>
    <w:rsid w:val="004E7290"/>
    <w:rsid w:val="004F08DB"/>
    <w:rsid w:val="004F0CF7"/>
    <w:rsid w:val="004F3D28"/>
    <w:rsid w:val="004F3DAD"/>
    <w:rsid w:val="004F4D56"/>
    <w:rsid w:val="004F7C8B"/>
    <w:rsid w:val="005037B4"/>
    <w:rsid w:val="005042A6"/>
    <w:rsid w:val="00504FCA"/>
    <w:rsid w:val="005051C9"/>
    <w:rsid w:val="005051D1"/>
    <w:rsid w:val="0050533B"/>
    <w:rsid w:val="00506ABA"/>
    <w:rsid w:val="005071AB"/>
    <w:rsid w:val="0050725F"/>
    <w:rsid w:val="00513E44"/>
    <w:rsid w:val="0051400F"/>
    <w:rsid w:val="0052084D"/>
    <w:rsid w:val="00521534"/>
    <w:rsid w:val="00521F1C"/>
    <w:rsid w:val="00524D8D"/>
    <w:rsid w:val="00530EB6"/>
    <w:rsid w:val="005350B1"/>
    <w:rsid w:val="0053793E"/>
    <w:rsid w:val="005431C4"/>
    <w:rsid w:val="00546315"/>
    <w:rsid w:val="005515CD"/>
    <w:rsid w:val="00552087"/>
    <w:rsid w:val="00552770"/>
    <w:rsid w:val="00553435"/>
    <w:rsid w:val="00554F5B"/>
    <w:rsid w:val="00555710"/>
    <w:rsid w:val="00557D8E"/>
    <w:rsid w:val="005605F9"/>
    <w:rsid w:val="00561470"/>
    <w:rsid w:val="00563616"/>
    <w:rsid w:val="00563DDC"/>
    <w:rsid w:val="00565393"/>
    <w:rsid w:val="005660D7"/>
    <w:rsid w:val="005705CE"/>
    <w:rsid w:val="00571349"/>
    <w:rsid w:val="005740A3"/>
    <w:rsid w:val="005755DD"/>
    <w:rsid w:val="00577022"/>
    <w:rsid w:val="00580E42"/>
    <w:rsid w:val="0058284E"/>
    <w:rsid w:val="00585282"/>
    <w:rsid w:val="00585A32"/>
    <w:rsid w:val="00587BF1"/>
    <w:rsid w:val="00590FA7"/>
    <w:rsid w:val="00592A7B"/>
    <w:rsid w:val="00592DCD"/>
    <w:rsid w:val="00593ED9"/>
    <w:rsid w:val="00593F19"/>
    <w:rsid w:val="005958E6"/>
    <w:rsid w:val="0059662E"/>
    <w:rsid w:val="005A56A0"/>
    <w:rsid w:val="005A7854"/>
    <w:rsid w:val="005A7FD7"/>
    <w:rsid w:val="005B15D1"/>
    <w:rsid w:val="005B2698"/>
    <w:rsid w:val="005B2748"/>
    <w:rsid w:val="005B324B"/>
    <w:rsid w:val="005B4F68"/>
    <w:rsid w:val="005B518D"/>
    <w:rsid w:val="005C4E11"/>
    <w:rsid w:val="005C75B3"/>
    <w:rsid w:val="005C795D"/>
    <w:rsid w:val="005C7C23"/>
    <w:rsid w:val="005D1022"/>
    <w:rsid w:val="005D186B"/>
    <w:rsid w:val="005D2EB6"/>
    <w:rsid w:val="005D6A99"/>
    <w:rsid w:val="005D7B79"/>
    <w:rsid w:val="005D7E7A"/>
    <w:rsid w:val="005E0566"/>
    <w:rsid w:val="005E1B33"/>
    <w:rsid w:val="005E2D53"/>
    <w:rsid w:val="005E38A8"/>
    <w:rsid w:val="005E6193"/>
    <w:rsid w:val="005E7628"/>
    <w:rsid w:val="005F2363"/>
    <w:rsid w:val="005F49CA"/>
    <w:rsid w:val="005F5D1C"/>
    <w:rsid w:val="005F623C"/>
    <w:rsid w:val="005F6AD3"/>
    <w:rsid w:val="006032C3"/>
    <w:rsid w:val="006034EF"/>
    <w:rsid w:val="006041F6"/>
    <w:rsid w:val="0060540A"/>
    <w:rsid w:val="006058DF"/>
    <w:rsid w:val="00607611"/>
    <w:rsid w:val="00611AFE"/>
    <w:rsid w:val="00612EBB"/>
    <w:rsid w:val="00614069"/>
    <w:rsid w:val="006177C8"/>
    <w:rsid w:val="006204CF"/>
    <w:rsid w:val="00621BBE"/>
    <w:rsid w:val="00622134"/>
    <w:rsid w:val="006265AE"/>
    <w:rsid w:val="00627E3D"/>
    <w:rsid w:val="00627FFA"/>
    <w:rsid w:val="00630877"/>
    <w:rsid w:val="006334A5"/>
    <w:rsid w:val="00633F12"/>
    <w:rsid w:val="0063751D"/>
    <w:rsid w:val="00644C38"/>
    <w:rsid w:val="00650DFA"/>
    <w:rsid w:val="00653A03"/>
    <w:rsid w:val="00653F67"/>
    <w:rsid w:val="0066106A"/>
    <w:rsid w:val="00662835"/>
    <w:rsid w:val="006632D1"/>
    <w:rsid w:val="00664E27"/>
    <w:rsid w:val="006667A3"/>
    <w:rsid w:val="00667763"/>
    <w:rsid w:val="00674761"/>
    <w:rsid w:val="00676DBD"/>
    <w:rsid w:val="00680656"/>
    <w:rsid w:val="006838D0"/>
    <w:rsid w:val="00684904"/>
    <w:rsid w:val="0068588B"/>
    <w:rsid w:val="00691378"/>
    <w:rsid w:val="0069397F"/>
    <w:rsid w:val="0069453A"/>
    <w:rsid w:val="006967D2"/>
    <w:rsid w:val="006A00E9"/>
    <w:rsid w:val="006A0368"/>
    <w:rsid w:val="006A04AB"/>
    <w:rsid w:val="006A06EE"/>
    <w:rsid w:val="006A19DB"/>
    <w:rsid w:val="006A2490"/>
    <w:rsid w:val="006A2809"/>
    <w:rsid w:val="006A67B8"/>
    <w:rsid w:val="006A6B56"/>
    <w:rsid w:val="006B0042"/>
    <w:rsid w:val="006B2973"/>
    <w:rsid w:val="006B2BF5"/>
    <w:rsid w:val="006B50B0"/>
    <w:rsid w:val="006B5E51"/>
    <w:rsid w:val="006B67E4"/>
    <w:rsid w:val="006B7D20"/>
    <w:rsid w:val="006C1927"/>
    <w:rsid w:val="006C1F06"/>
    <w:rsid w:val="006C289F"/>
    <w:rsid w:val="006C311C"/>
    <w:rsid w:val="006C496C"/>
    <w:rsid w:val="006C5D4D"/>
    <w:rsid w:val="006C5DBD"/>
    <w:rsid w:val="006C6DF7"/>
    <w:rsid w:val="006C78C2"/>
    <w:rsid w:val="006D0B1B"/>
    <w:rsid w:val="006D1255"/>
    <w:rsid w:val="006D4B00"/>
    <w:rsid w:val="006D4D76"/>
    <w:rsid w:val="006D5D39"/>
    <w:rsid w:val="006E5258"/>
    <w:rsid w:val="006E7180"/>
    <w:rsid w:val="006F1DEA"/>
    <w:rsid w:val="006F44E8"/>
    <w:rsid w:val="006F5218"/>
    <w:rsid w:val="006F56E6"/>
    <w:rsid w:val="00707242"/>
    <w:rsid w:val="00710F14"/>
    <w:rsid w:val="00711FB9"/>
    <w:rsid w:val="00717698"/>
    <w:rsid w:val="007214EC"/>
    <w:rsid w:val="0072308D"/>
    <w:rsid w:val="00724203"/>
    <w:rsid w:val="00725AF3"/>
    <w:rsid w:val="00726813"/>
    <w:rsid w:val="00734162"/>
    <w:rsid w:val="00734404"/>
    <w:rsid w:val="00740E28"/>
    <w:rsid w:val="00743A9E"/>
    <w:rsid w:val="00743DA4"/>
    <w:rsid w:val="00746529"/>
    <w:rsid w:val="007612D1"/>
    <w:rsid w:val="00761ED4"/>
    <w:rsid w:val="00763050"/>
    <w:rsid w:val="007655F2"/>
    <w:rsid w:val="00765B62"/>
    <w:rsid w:val="00765C8F"/>
    <w:rsid w:val="00766ACD"/>
    <w:rsid w:val="00767A04"/>
    <w:rsid w:val="007735CF"/>
    <w:rsid w:val="00776385"/>
    <w:rsid w:val="0077748F"/>
    <w:rsid w:val="00777DCA"/>
    <w:rsid w:val="0078005A"/>
    <w:rsid w:val="00781D29"/>
    <w:rsid w:val="00781E1A"/>
    <w:rsid w:val="00781E2C"/>
    <w:rsid w:val="00783F85"/>
    <w:rsid w:val="00785535"/>
    <w:rsid w:val="00785981"/>
    <w:rsid w:val="00786296"/>
    <w:rsid w:val="007866C1"/>
    <w:rsid w:val="00787308"/>
    <w:rsid w:val="0079136F"/>
    <w:rsid w:val="00791988"/>
    <w:rsid w:val="00794FEF"/>
    <w:rsid w:val="007A0334"/>
    <w:rsid w:val="007A182C"/>
    <w:rsid w:val="007A2265"/>
    <w:rsid w:val="007A29AC"/>
    <w:rsid w:val="007B15E8"/>
    <w:rsid w:val="007B2110"/>
    <w:rsid w:val="007B303A"/>
    <w:rsid w:val="007B6BE8"/>
    <w:rsid w:val="007C4FE2"/>
    <w:rsid w:val="007C7A41"/>
    <w:rsid w:val="007C7E6B"/>
    <w:rsid w:val="007D2AEB"/>
    <w:rsid w:val="007D504D"/>
    <w:rsid w:val="007D780B"/>
    <w:rsid w:val="007E1A53"/>
    <w:rsid w:val="007E2B2C"/>
    <w:rsid w:val="007E7064"/>
    <w:rsid w:val="007F404D"/>
    <w:rsid w:val="007F449B"/>
    <w:rsid w:val="008030E5"/>
    <w:rsid w:val="00805165"/>
    <w:rsid w:val="00805FCD"/>
    <w:rsid w:val="00807340"/>
    <w:rsid w:val="0081185E"/>
    <w:rsid w:val="00812A11"/>
    <w:rsid w:val="00814182"/>
    <w:rsid w:val="00817AA6"/>
    <w:rsid w:val="0082768A"/>
    <w:rsid w:val="0083096C"/>
    <w:rsid w:val="00835B4A"/>
    <w:rsid w:val="008363F3"/>
    <w:rsid w:val="008373D9"/>
    <w:rsid w:val="008425A5"/>
    <w:rsid w:val="00842FC6"/>
    <w:rsid w:val="00843612"/>
    <w:rsid w:val="00843D63"/>
    <w:rsid w:val="00844575"/>
    <w:rsid w:val="0084563D"/>
    <w:rsid w:val="00850A02"/>
    <w:rsid w:val="00851972"/>
    <w:rsid w:val="008524BE"/>
    <w:rsid w:val="0085270E"/>
    <w:rsid w:val="00852747"/>
    <w:rsid w:val="0085360C"/>
    <w:rsid w:val="00854543"/>
    <w:rsid w:val="00856174"/>
    <w:rsid w:val="00857039"/>
    <w:rsid w:val="00862261"/>
    <w:rsid w:val="008631CC"/>
    <w:rsid w:val="00864A62"/>
    <w:rsid w:val="00870309"/>
    <w:rsid w:val="00873EF2"/>
    <w:rsid w:val="0087421F"/>
    <w:rsid w:val="008762ED"/>
    <w:rsid w:val="00876662"/>
    <w:rsid w:val="00884447"/>
    <w:rsid w:val="0088491A"/>
    <w:rsid w:val="008850EB"/>
    <w:rsid w:val="00886E08"/>
    <w:rsid w:val="008875AD"/>
    <w:rsid w:val="00891B1D"/>
    <w:rsid w:val="00892361"/>
    <w:rsid w:val="008926FF"/>
    <w:rsid w:val="00893C5A"/>
    <w:rsid w:val="00893E09"/>
    <w:rsid w:val="00895EFA"/>
    <w:rsid w:val="008970EF"/>
    <w:rsid w:val="008A111A"/>
    <w:rsid w:val="008A21B0"/>
    <w:rsid w:val="008A2347"/>
    <w:rsid w:val="008A26F5"/>
    <w:rsid w:val="008A27C5"/>
    <w:rsid w:val="008A5EBB"/>
    <w:rsid w:val="008A7ADB"/>
    <w:rsid w:val="008A7E2A"/>
    <w:rsid w:val="008B0848"/>
    <w:rsid w:val="008B0D30"/>
    <w:rsid w:val="008B12F0"/>
    <w:rsid w:val="008B2032"/>
    <w:rsid w:val="008B215E"/>
    <w:rsid w:val="008B2252"/>
    <w:rsid w:val="008C094B"/>
    <w:rsid w:val="008C402F"/>
    <w:rsid w:val="008D15DD"/>
    <w:rsid w:val="008D29B5"/>
    <w:rsid w:val="008D3F87"/>
    <w:rsid w:val="008D63CE"/>
    <w:rsid w:val="008D69B0"/>
    <w:rsid w:val="008D6FF2"/>
    <w:rsid w:val="008E0E0B"/>
    <w:rsid w:val="008E159B"/>
    <w:rsid w:val="008E2573"/>
    <w:rsid w:val="008E5987"/>
    <w:rsid w:val="008E5C54"/>
    <w:rsid w:val="008E5E07"/>
    <w:rsid w:val="008E63B4"/>
    <w:rsid w:val="008E64DF"/>
    <w:rsid w:val="008E6E35"/>
    <w:rsid w:val="008F1218"/>
    <w:rsid w:val="008F263F"/>
    <w:rsid w:val="008F39CC"/>
    <w:rsid w:val="008F55D9"/>
    <w:rsid w:val="008F5AEA"/>
    <w:rsid w:val="008F679E"/>
    <w:rsid w:val="00902C5D"/>
    <w:rsid w:val="00902E8A"/>
    <w:rsid w:val="00903918"/>
    <w:rsid w:val="00904681"/>
    <w:rsid w:val="00906003"/>
    <w:rsid w:val="009078A7"/>
    <w:rsid w:val="009123F8"/>
    <w:rsid w:val="00920287"/>
    <w:rsid w:val="00920744"/>
    <w:rsid w:val="00920937"/>
    <w:rsid w:val="00920D57"/>
    <w:rsid w:val="00921BC9"/>
    <w:rsid w:val="009258A0"/>
    <w:rsid w:val="00925A0B"/>
    <w:rsid w:val="00925B23"/>
    <w:rsid w:val="009308DE"/>
    <w:rsid w:val="00931B88"/>
    <w:rsid w:val="009346AD"/>
    <w:rsid w:val="009364FC"/>
    <w:rsid w:val="00937ECF"/>
    <w:rsid w:val="00941D6F"/>
    <w:rsid w:val="00942C46"/>
    <w:rsid w:val="0094435E"/>
    <w:rsid w:val="009455B8"/>
    <w:rsid w:val="00946D7E"/>
    <w:rsid w:val="00947514"/>
    <w:rsid w:val="00954B10"/>
    <w:rsid w:val="0096037C"/>
    <w:rsid w:val="009613E6"/>
    <w:rsid w:val="00961C68"/>
    <w:rsid w:val="009629CB"/>
    <w:rsid w:val="009637B8"/>
    <w:rsid w:val="00965484"/>
    <w:rsid w:val="00965BA2"/>
    <w:rsid w:val="009669BC"/>
    <w:rsid w:val="009674B8"/>
    <w:rsid w:val="0097013D"/>
    <w:rsid w:val="009740C1"/>
    <w:rsid w:val="00974A48"/>
    <w:rsid w:val="00974B2B"/>
    <w:rsid w:val="009757CA"/>
    <w:rsid w:val="0098094B"/>
    <w:rsid w:val="00980D22"/>
    <w:rsid w:val="00984F7D"/>
    <w:rsid w:val="0099024B"/>
    <w:rsid w:val="00991323"/>
    <w:rsid w:val="00991ED6"/>
    <w:rsid w:val="0099462A"/>
    <w:rsid w:val="00994F28"/>
    <w:rsid w:val="009958A3"/>
    <w:rsid w:val="00995BBB"/>
    <w:rsid w:val="009A1619"/>
    <w:rsid w:val="009A1C02"/>
    <w:rsid w:val="009A2DCD"/>
    <w:rsid w:val="009A3D21"/>
    <w:rsid w:val="009A4CAA"/>
    <w:rsid w:val="009B06A9"/>
    <w:rsid w:val="009B2F17"/>
    <w:rsid w:val="009B3E0D"/>
    <w:rsid w:val="009B5609"/>
    <w:rsid w:val="009B5DCB"/>
    <w:rsid w:val="009C0355"/>
    <w:rsid w:val="009C2F4F"/>
    <w:rsid w:val="009C30A3"/>
    <w:rsid w:val="009C3EC8"/>
    <w:rsid w:val="009C5AB0"/>
    <w:rsid w:val="009C68B2"/>
    <w:rsid w:val="009C6B1D"/>
    <w:rsid w:val="009C6D89"/>
    <w:rsid w:val="009D0AAA"/>
    <w:rsid w:val="009E001C"/>
    <w:rsid w:val="009E00C2"/>
    <w:rsid w:val="009E0B09"/>
    <w:rsid w:val="009E1A92"/>
    <w:rsid w:val="009E34EB"/>
    <w:rsid w:val="009E501D"/>
    <w:rsid w:val="009E65E8"/>
    <w:rsid w:val="009E6D1F"/>
    <w:rsid w:val="009E7CE7"/>
    <w:rsid w:val="009F09F9"/>
    <w:rsid w:val="009F1BC5"/>
    <w:rsid w:val="009F2423"/>
    <w:rsid w:val="009F3249"/>
    <w:rsid w:val="009F480A"/>
    <w:rsid w:val="009F5ACD"/>
    <w:rsid w:val="009F5D6C"/>
    <w:rsid w:val="009F6666"/>
    <w:rsid w:val="009F66EB"/>
    <w:rsid w:val="009F7E14"/>
    <w:rsid w:val="00A01527"/>
    <w:rsid w:val="00A0287C"/>
    <w:rsid w:val="00A02EFA"/>
    <w:rsid w:val="00A06A2B"/>
    <w:rsid w:val="00A10685"/>
    <w:rsid w:val="00A11527"/>
    <w:rsid w:val="00A11ED3"/>
    <w:rsid w:val="00A12F05"/>
    <w:rsid w:val="00A13429"/>
    <w:rsid w:val="00A212DB"/>
    <w:rsid w:val="00A232A9"/>
    <w:rsid w:val="00A251AA"/>
    <w:rsid w:val="00A30FCE"/>
    <w:rsid w:val="00A32FB5"/>
    <w:rsid w:val="00A338E8"/>
    <w:rsid w:val="00A35AF1"/>
    <w:rsid w:val="00A4195A"/>
    <w:rsid w:val="00A41E20"/>
    <w:rsid w:val="00A42D51"/>
    <w:rsid w:val="00A44C01"/>
    <w:rsid w:val="00A50FFB"/>
    <w:rsid w:val="00A514EE"/>
    <w:rsid w:val="00A5305B"/>
    <w:rsid w:val="00A6002F"/>
    <w:rsid w:val="00A61CFB"/>
    <w:rsid w:val="00A65E72"/>
    <w:rsid w:val="00A66CFD"/>
    <w:rsid w:val="00A731C8"/>
    <w:rsid w:val="00A73357"/>
    <w:rsid w:val="00A75DC7"/>
    <w:rsid w:val="00A7638C"/>
    <w:rsid w:val="00A83C1E"/>
    <w:rsid w:val="00A85B41"/>
    <w:rsid w:val="00A87321"/>
    <w:rsid w:val="00A9153D"/>
    <w:rsid w:val="00A92E44"/>
    <w:rsid w:val="00AA4D73"/>
    <w:rsid w:val="00AB0763"/>
    <w:rsid w:val="00AB5B7F"/>
    <w:rsid w:val="00AB5E19"/>
    <w:rsid w:val="00AB79E8"/>
    <w:rsid w:val="00AB7A96"/>
    <w:rsid w:val="00AC15AC"/>
    <w:rsid w:val="00AC33E0"/>
    <w:rsid w:val="00AC44DC"/>
    <w:rsid w:val="00AC497D"/>
    <w:rsid w:val="00AC57D9"/>
    <w:rsid w:val="00AD0E42"/>
    <w:rsid w:val="00AD15EA"/>
    <w:rsid w:val="00AD1B20"/>
    <w:rsid w:val="00AD2D57"/>
    <w:rsid w:val="00AD4BA2"/>
    <w:rsid w:val="00AD5F2F"/>
    <w:rsid w:val="00AD63F8"/>
    <w:rsid w:val="00AE096F"/>
    <w:rsid w:val="00AE54B2"/>
    <w:rsid w:val="00AE744F"/>
    <w:rsid w:val="00AF164C"/>
    <w:rsid w:val="00AF2A84"/>
    <w:rsid w:val="00AF5D12"/>
    <w:rsid w:val="00AF6D7E"/>
    <w:rsid w:val="00AF7382"/>
    <w:rsid w:val="00AF7D5D"/>
    <w:rsid w:val="00B038C3"/>
    <w:rsid w:val="00B06F07"/>
    <w:rsid w:val="00B06F44"/>
    <w:rsid w:val="00B10FC7"/>
    <w:rsid w:val="00B1485F"/>
    <w:rsid w:val="00B16DB3"/>
    <w:rsid w:val="00B177AB"/>
    <w:rsid w:val="00B254C4"/>
    <w:rsid w:val="00B30899"/>
    <w:rsid w:val="00B313BB"/>
    <w:rsid w:val="00B32A3C"/>
    <w:rsid w:val="00B32BF6"/>
    <w:rsid w:val="00B365C1"/>
    <w:rsid w:val="00B414A1"/>
    <w:rsid w:val="00B447F4"/>
    <w:rsid w:val="00B461BD"/>
    <w:rsid w:val="00B4638A"/>
    <w:rsid w:val="00B50D84"/>
    <w:rsid w:val="00B53612"/>
    <w:rsid w:val="00B53BBD"/>
    <w:rsid w:val="00B557B1"/>
    <w:rsid w:val="00B56475"/>
    <w:rsid w:val="00B5733D"/>
    <w:rsid w:val="00B637F5"/>
    <w:rsid w:val="00B64482"/>
    <w:rsid w:val="00B66F8C"/>
    <w:rsid w:val="00B674BB"/>
    <w:rsid w:val="00B71899"/>
    <w:rsid w:val="00B72A36"/>
    <w:rsid w:val="00B75A4F"/>
    <w:rsid w:val="00B819C5"/>
    <w:rsid w:val="00B82A50"/>
    <w:rsid w:val="00B8667B"/>
    <w:rsid w:val="00B912F1"/>
    <w:rsid w:val="00B929F0"/>
    <w:rsid w:val="00B93935"/>
    <w:rsid w:val="00B94572"/>
    <w:rsid w:val="00B94ABE"/>
    <w:rsid w:val="00B94C51"/>
    <w:rsid w:val="00BA19A6"/>
    <w:rsid w:val="00BA1BB9"/>
    <w:rsid w:val="00BA2035"/>
    <w:rsid w:val="00BA4C66"/>
    <w:rsid w:val="00BA7D51"/>
    <w:rsid w:val="00BB1285"/>
    <w:rsid w:val="00BB1887"/>
    <w:rsid w:val="00BB25A6"/>
    <w:rsid w:val="00BB2651"/>
    <w:rsid w:val="00BB3356"/>
    <w:rsid w:val="00BC085C"/>
    <w:rsid w:val="00BC16F9"/>
    <w:rsid w:val="00BC5967"/>
    <w:rsid w:val="00BD0DAC"/>
    <w:rsid w:val="00BD31CE"/>
    <w:rsid w:val="00BD6BF9"/>
    <w:rsid w:val="00BE137C"/>
    <w:rsid w:val="00BE4342"/>
    <w:rsid w:val="00BE5D30"/>
    <w:rsid w:val="00BE5FFB"/>
    <w:rsid w:val="00BE6D51"/>
    <w:rsid w:val="00BE7FC2"/>
    <w:rsid w:val="00BF0E28"/>
    <w:rsid w:val="00BF1A39"/>
    <w:rsid w:val="00BF3E46"/>
    <w:rsid w:val="00BF4D4C"/>
    <w:rsid w:val="00C00AD9"/>
    <w:rsid w:val="00C0322B"/>
    <w:rsid w:val="00C0422E"/>
    <w:rsid w:val="00C101BA"/>
    <w:rsid w:val="00C10F5C"/>
    <w:rsid w:val="00C14837"/>
    <w:rsid w:val="00C150EA"/>
    <w:rsid w:val="00C15ADA"/>
    <w:rsid w:val="00C16E53"/>
    <w:rsid w:val="00C170F1"/>
    <w:rsid w:val="00C1718D"/>
    <w:rsid w:val="00C24A42"/>
    <w:rsid w:val="00C25195"/>
    <w:rsid w:val="00C3031D"/>
    <w:rsid w:val="00C32990"/>
    <w:rsid w:val="00C36260"/>
    <w:rsid w:val="00C42BFA"/>
    <w:rsid w:val="00C45CDC"/>
    <w:rsid w:val="00C46BB3"/>
    <w:rsid w:val="00C5119F"/>
    <w:rsid w:val="00C514B4"/>
    <w:rsid w:val="00C543BF"/>
    <w:rsid w:val="00C60770"/>
    <w:rsid w:val="00C61D05"/>
    <w:rsid w:val="00C72DFF"/>
    <w:rsid w:val="00C73422"/>
    <w:rsid w:val="00C7347F"/>
    <w:rsid w:val="00C758FC"/>
    <w:rsid w:val="00C75DAE"/>
    <w:rsid w:val="00C76454"/>
    <w:rsid w:val="00C7656D"/>
    <w:rsid w:val="00C775CC"/>
    <w:rsid w:val="00C77E16"/>
    <w:rsid w:val="00C8062C"/>
    <w:rsid w:val="00C84BED"/>
    <w:rsid w:val="00C85382"/>
    <w:rsid w:val="00C859EE"/>
    <w:rsid w:val="00C86F14"/>
    <w:rsid w:val="00C877F3"/>
    <w:rsid w:val="00C87B88"/>
    <w:rsid w:val="00C909C5"/>
    <w:rsid w:val="00C933C7"/>
    <w:rsid w:val="00C9546D"/>
    <w:rsid w:val="00C95F00"/>
    <w:rsid w:val="00C96598"/>
    <w:rsid w:val="00CA0C9B"/>
    <w:rsid w:val="00CA36BC"/>
    <w:rsid w:val="00CA568D"/>
    <w:rsid w:val="00CA6BF2"/>
    <w:rsid w:val="00CB473C"/>
    <w:rsid w:val="00CB6877"/>
    <w:rsid w:val="00CB6D8E"/>
    <w:rsid w:val="00CC001C"/>
    <w:rsid w:val="00CC15B9"/>
    <w:rsid w:val="00CC2007"/>
    <w:rsid w:val="00CC2063"/>
    <w:rsid w:val="00CC2B34"/>
    <w:rsid w:val="00CD2961"/>
    <w:rsid w:val="00CD6621"/>
    <w:rsid w:val="00CD6DD1"/>
    <w:rsid w:val="00CD6E9E"/>
    <w:rsid w:val="00CD783E"/>
    <w:rsid w:val="00CE3AB9"/>
    <w:rsid w:val="00CF1959"/>
    <w:rsid w:val="00CF1D82"/>
    <w:rsid w:val="00CF2053"/>
    <w:rsid w:val="00CF3D69"/>
    <w:rsid w:val="00CF4BFA"/>
    <w:rsid w:val="00CF70A7"/>
    <w:rsid w:val="00D00070"/>
    <w:rsid w:val="00D02A61"/>
    <w:rsid w:val="00D02F8F"/>
    <w:rsid w:val="00D05BBB"/>
    <w:rsid w:val="00D12B45"/>
    <w:rsid w:val="00D14086"/>
    <w:rsid w:val="00D23472"/>
    <w:rsid w:val="00D25456"/>
    <w:rsid w:val="00D25732"/>
    <w:rsid w:val="00D25B39"/>
    <w:rsid w:val="00D261DB"/>
    <w:rsid w:val="00D3073F"/>
    <w:rsid w:val="00D31E93"/>
    <w:rsid w:val="00D34949"/>
    <w:rsid w:val="00D34C14"/>
    <w:rsid w:val="00D34CA2"/>
    <w:rsid w:val="00D34F12"/>
    <w:rsid w:val="00D364C4"/>
    <w:rsid w:val="00D37EEA"/>
    <w:rsid w:val="00D4206B"/>
    <w:rsid w:val="00D42328"/>
    <w:rsid w:val="00D4314B"/>
    <w:rsid w:val="00D4619C"/>
    <w:rsid w:val="00D4667F"/>
    <w:rsid w:val="00D53B39"/>
    <w:rsid w:val="00D54577"/>
    <w:rsid w:val="00D57D91"/>
    <w:rsid w:val="00D60532"/>
    <w:rsid w:val="00D61ED3"/>
    <w:rsid w:val="00D62730"/>
    <w:rsid w:val="00D6282E"/>
    <w:rsid w:val="00D62870"/>
    <w:rsid w:val="00D65C4E"/>
    <w:rsid w:val="00D6660E"/>
    <w:rsid w:val="00D675F8"/>
    <w:rsid w:val="00D70E68"/>
    <w:rsid w:val="00D714B8"/>
    <w:rsid w:val="00D72B9D"/>
    <w:rsid w:val="00D75929"/>
    <w:rsid w:val="00D76977"/>
    <w:rsid w:val="00D76A41"/>
    <w:rsid w:val="00D77B3A"/>
    <w:rsid w:val="00D8584B"/>
    <w:rsid w:val="00D862E0"/>
    <w:rsid w:val="00D91910"/>
    <w:rsid w:val="00D91E91"/>
    <w:rsid w:val="00D920B8"/>
    <w:rsid w:val="00D92E0D"/>
    <w:rsid w:val="00D9555E"/>
    <w:rsid w:val="00D9586D"/>
    <w:rsid w:val="00D961A4"/>
    <w:rsid w:val="00D96880"/>
    <w:rsid w:val="00D97587"/>
    <w:rsid w:val="00D97674"/>
    <w:rsid w:val="00DA134E"/>
    <w:rsid w:val="00DA1646"/>
    <w:rsid w:val="00DA1994"/>
    <w:rsid w:val="00DA44EF"/>
    <w:rsid w:val="00DB1069"/>
    <w:rsid w:val="00DB1734"/>
    <w:rsid w:val="00DB28C6"/>
    <w:rsid w:val="00DB33ED"/>
    <w:rsid w:val="00DB3511"/>
    <w:rsid w:val="00DB3FDB"/>
    <w:rsid w:val="00DC2848"/>
    <w:rsid w:val="00DC2F7C"/>
    <w:rsid w:val="00DC30FB"/>
    <w:rsid w:val="00DC4A60"/>
    <w:rsid w:val="00DC6894"/>
    <w:rsid w:val="00DC6F6C"/>
    <w:rsid w:val="00DD3CF4"/>
    <w:rsid w:val="00DD7685"/>
    <w:rsid w:val="00DD779C"/>
    <w:rsid w:val="00DE0EDE"/>
    <w:rsid w:val="00DE2707"/>
    <w:rsid w:val="00DE2D73"/>
    <w:rsid w:val="00DE2EC2"/>
    <w:rsid w:val="00DE3B69"/>
    <w:rsid w:val="00DE465A"/>
    <w:rsid w:val="00DF4626"/>
    <w:rsid w:val="00DF4E48"/>
    <w:rsid w:val="00DF5548"/>
    <w:rsid w:val="00E01684"/>
    <w:rsid w:val="00E0380C"/>
    <w:rsid w:val="00E04528"/>
    <w:rsid w:val="00E04E97"/>
    <w:rsid w:val="00E12680"/>
    <w:rsid w:val="00E20DEB"/>
    <w:rsid w:val="00E21AF8"/>
    <w:rsid w:val="00E22152"/>
    <w:rsid w:val="00E22B7C"/>
    <w:rsid w:val="00E24D8A"/>
    <w:rsid w:val="00E264E9"/>
    <w:rsid w:val="00E271B0"/>
    <w:rsid w:val="00E30FD9"/>
    <w:rsid w:val="00E32A4B"/>
    <w:rsid w:val="00E33062"/>
    <w:rsid w:val="00E33834"/>
    <w:rsid w:val="00E33D8A"/>
    <w:rsid w:val="00E35998"/>
    <w:rsid w:val="00E37583"/>
    <w:rsid w:val="00E37739"/>
    <w:rsid w:val="00E43712"/>
    <w:rsid w:val="00E43F2C"/>
    <w:rsid w:val="00E43FF3"/>
    <w:rsid w:val="00E46BE1"/>
    <w:rsid w:val="00E500C2"/>
    <w:rsid w:val="00E502EC"/>
    <w:rsid w:val="00E51358"/>
    <w:rsid w:val="00E533ED"/>
    <w:rsid w:val="00E537F6"/>
    <w:rsid w:val="00E543A5"/>
    <w:rsid w:val="00E54444"/>
    <w:rsid w:val="00E54EF9"/>
    <w:rsid w:val="00E55DDD"/>
    <w:rsid w:val="00E570B9"/>
    <w:rsid w:val="00E57C73"/>
    <w:rsid w:val="00E62AA4"/>
    <w:rsid w:val="00E63122"/>
    <w:rsid w:val="00E63943"/>
    <w:rsid w:val="00E6413B"/>
    <w:rsid w:val="00E65820"/>
    <w:rsid w:val="00E6700D"/>
    <w:rsid w:val="00E67A92"/>
    <w:rsid w:val="00E70D3C"/>
    <w:rsid w:val="00E81CBD"/>
    <w:rsid w:val="00E81FE2"/>
    <w:rsid w:val="00E84FDC"/>
    <w:rsid w:val="00E85824"/>
    <w:rsid w:val="00E875E7"/>
    <w:rsid w:val="00E87F1E"/>
    <w:rsid w:val="00E91C75"/>
    <w:rsid w:val="00EA2840"/>
    <w:rsid w:val="00EA522C"/>
    <w:rsid w:val="00EA7BD0"/>
    <w:rsid w:val="00EB0345"/>
    <w:rsid w:val="00EB3BAB"/>
    <w:rsid w:val="00EB47DD"/>
    <w:rsid w:val="00EC0E42"/>
    <w:rsid w:val="00EC0FB3"/>
    <w:rsid w:val="00EC134B"/>
    <w:rsid w:val="00EC2DC7"/>
    <w:rsid w:val="00EC2EF5"/>
    <w:rsid w:val="00EC34A1"/>
    <w:rsid w:val="00EC7E94"/>
    <w:rsid w:val="00ED057A"/>
    <w:rsid w:val="00ED2967"/>
    <w:rsid w:val="00ED367A"/>
    <w:rsid w:val="00ED4966"/>
    <w:rsid w:val="00ED4EB3"/>
    <w:rsid w:val="00ED536D"/>
    <w:rsid w:val="00ED577E"/>
    <w:rsid w:val="00ED6426"/>
    <w:rsid w:val="00ED7F4D"/>
    <w:rsid w:val="00EE0C96"/>
    <w:rsid w:val="00EE4C94"/>
    <w:rsid w:val="00EE6303"/>
    <w:rsid w:val="00EE7ED2"/>
    <w:rsid w:val="00EF0DF3"/>
    <w:rsid w:val="00F04BA2"/>
    <w:rsid w:val="00F05121"/>
    <w:rsid w:val="00F06A98"/>
    <w:rsid w:val="00F12FD0"/>
    <w:rsid w:val="00F17645"/>
    <w:rsid w:val="00F20E9B"/>
    <w:rsid w:val="00F2106F"/>
    <w:rsid w:val="00F218F1"/>
    <w:rsid w:val="00F233E3"/>
    <w:rsid w:val="00F23AD0"/>
    <w:rsid w:val="00F257E0"/>
    <w:rsid w:val="00F277B5"/>
    <w:rsid w:val="00F32759"/>
    <w:rsid w:val="00F34313"/>
    <w:rsid w:val="00F40AC7"/>
    <w:rsid w:val="00F41984"/>
    <w:rsid w:val="00F4316D"/>
    <w:rsid w:val="00F44205"/>
    <w:rsid w:val="00F448B1"/>
    <w:rsid w:val="00F45912"/>
    <w:rsid w:val="00F50B38"/>
    <w:rsid w:val="00F512EA"/>
    <w:rsid w:val="00F52309"/>
    <w:rsid w:val="00F52BC0"/>
    <w:rsid w:val="00F60ACB"/>
    <w:rsid w:val="00F61C61"/>
    <w:rsid w:val="00F63149"/>
    <w:rsid w:val="00F63D73"/>
    <w:rsid w:val="00F6404F"/>
    <w:rsid w:val="00F6443C"/>
    <w:rsid w:val="00F64EF9"/>
    <w:rsid w:val="00F650D9"/>
    <w:rsid w:val="00F66EDD"/>
    <w:rsid w:val="00F707B8"/>
    <w:rsid w:val="00F707E8"/>
    <w:rsid w:val="00F721A8"/>
    <w:rsid w:val="00F75BD4"/>
    <w:rsid w:val="00F76EAB"/>
    <w:rsid w:val="00F80426"/>
    <w:rsid w:val="00F80600"/>
    <w:rsid w:val="00F83A1B"/>
    <w:rsid w:val="00F83BD7"/>
    <w:rsid w:val="00F83FDF"/>
    <w:rsid w:val="00F90C9B"/>
    <w:rsid w:val="00F91606"/>
    <w:rsid w:val="00F91E43"/>
    <w:rsid w:val="00F926C5"/>
    <w:rsid w:val="00F92A54"/>
    <w:rsid w:val="00F931DA"/>
    <w:rsid w:val="00F93D40"/>
    <w:rsid w:val="00FA4318"/>
    <w:rsid w:val="00FA4F63"/>
    <w:rsid w:val="00FA5D91"/>
    <w:rsid w:val="00FA6C56"/>
    <w:rsid w:val="00FA7DA2"/>
    <w:rsid w:val="00FB01D7"/>
    <w:rsid w:val="00FB128D"/>
    <w:rsid w:val="00FB5165"/>
    <w:rsid w:val="00FB6B37"/>
    <w:rsid w:val="00FC2B80"/>
    <w:rsid w:val="00FC4017"/>
    <w:rsid w:val="00FC42A4"/>
    <w:rsid w:val="00FC4872"/>
    <w:rsid w:val="00FD1B4B"/>
    <w:rsid w:val="00FD33CF"/>
    <w:rsid w:val="00FD4249"/>
    <w:rsid w:val="00FD50B4"/>
    <w:rsid w:val="00FD681C"/>
    <w:rsid w:val="00FE7855"/>
    <w:rsid w:val="00FF1D20"/>
    <w:rsid w:val="00FF2952"/>
    <w:rsid w:val="00FF3225"/>
    <w:rsid w:val="00FF542E"/>
    <w:rsid w:val="00FF553E"/>
    <w:rsid w:val="00FF5DB6"/>
    <w:rsid w:val="00FF6C1C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934115"/>
  <w15:chartTrackingRefBased/>
  <w15:docId w15:val="{B99811AE-68E7-46A6-A588-178088D8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agwek40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Nagwek4">
    <w:name w:val="heading 4"/>
    <w:basedOn w:val="Nagwek40"/>
    <w:next w:val="Tekstpodstawowy"/>
    <w:qFormat/>
    <w:pPr>
      <w:numPr>
        <w:ilvl w:val="3"/>
        <w:numId w:val="1"/>
      </w:num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paragraph" w:styleId="Nagwek5">
    <w:name w:val="heading 5"/>
    <w:basedOn w:val="Nagwek10"/>
    <w:next w:val="Tekstpodstawowy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4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caps w:val="0"/>
      <w:smallCaps w:val="0"/>
      <w:spacing w:val="0"/>
      <w:sz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Domylnaczcionkaakapitu17">
    <w:name w:val="Domyślna czcionka akapitu17"/>
  </w:style>
  <w:style w:type="character" w:customStyle="1" w:styleId="Domylnaczcionkaakapitu16">
    <w:name w:val="Domyślna czcionka akapitu16"/>
  </w:style>
  <w:style w:type="character" w:customStyle="1" w:styleId="Domylnaczcionkaakapitu15">
    <w:name w:val="Domyślna czcionka akapitu15"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Domylnaczcionkaakapitu12">
    <w:name w:val="Domyślna czcionka akapitu12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Domylnaczcionkaakapitu18">
    <w:name w:val="Domyślna czcionka akapitu18"/>
  </w:style>
  <w:style w:type="character" w:customStyle="1" w:styleId="Nagwek1Znak">
    <w:name w:val="Nagłówek 1 Znak"/>
    <w:rPr>
      <w:rFonts w:ascii="Cambria" w:eastAsia="Calibri" w:hAnsi="Cambria" w:cs="Tahoma"/>
      <w:b/>
      <w:bCs/>
      <w:color w:val="365F91"/>
      <w:sz w:val="28"/>
      <w:szCs w:val="28"/>
    </w:rPr>
  </w:style>
  <w:style w:type="character" w:customStyle="1" w:styleId="Pogrubienie1">
    <w:name w:val="Pogrubienie1"/>
    <w:rPr>
      <w:b/>
      <w:bCs/>
    </w:rPr>
  </w:style>
  <w:style w:type="character" w:customStyle="1" w:styleId="StopkaZnak">
    <w:name w:val="Stopka Znak"/>
    <w:rPr>
      <w:rFonts w:eastAsia="Calibri"/>
    </w:rPr>
  </w:style>
  <w:style w:type="character" w:customStyle="1" w:styleId="NagwekZnak">
    <w:name w:val="Nagłówek Znak"/>
    <w:rPr>
      <w:rFonts w:eastAsia="Calibri"/>
    </w:rPr>
  </w:style>
  <w:style w:type="character" w:customStyle="1" w:styleId="Nagwek2Znak">
    <w:name w:val="Nagłówek 2 Znak"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fragment">
    <w:name w:val="fragment"/>
    <w:basedOn w:val="Domylnaczcionkaakapitu18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Znakinumeracji">
    <w:name w:val="Znaki numeracji"/>
  </w:style>
  <w:style w:type="character" w:styleId="Uwydatnienie">
    <w:name w:val="Emphasis"/>
    <w:uiPriority w:val="20"/>
    <w:qFormat/>
    <w:rPr>
      <w:i/>
      <w:i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customStyle="1" w:styleId="TekstprzypisukocowegoZnak">
    <w:name w:val="Tekst przypisu końcowego Znak"/>
    <w:rPr>
      <w:rFonts w:ascii="Calibri" w:eastAsia="Calibri" w:hAnsi="Calibri" w:cs="Tahoma"/>
      <w:lang w:eastAsia="zh-C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sz w:val="22"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7">
    <w:name w:val="Legenda1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6">
    <w:name w:val="Legenda16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5">
    <w:name w:val="Legenda15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4">
    <w:name w:val="Legenda1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3">
    <w:name w:val="Legenda1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2">
    <w:name w:val="Legenda1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NormalnyWeb1">
    <w:name w:val="Normalny (Web)1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metryka">
    <w:name w:val="metryka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ezodstpw1">
    <w:name w:val="Bez odstępów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reambula">
    <w:name w:val="preambula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0B76D6"/>
    <w:rPr>
      <w:vertAlign w:val="superscript"/>
    </w:rPr>
  </w:style>
  <w:style w:type="character" w:customStyle="1" w:styleId="TekstpodstawowyZnak">
    <w:name w:val="Tekst podstawowy Znak"/>
    <w:link w:val="Tekstpodstawowy"/>
    <w:rsid w:val="00ED577E"/>
    <w:rPr>
      <w:rFonts w:ascii="Calibri" w:eastAsia="Calibri" w:hAnsi="Calibri" w:cs="Tahoma"/>
      <w:sz w:val="22"/>
      <w:szCs w:val="22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954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577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B5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96D8E-E4B3-443B-A4AE-AE988FF9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1611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Gmina Proszowice</cp:lastModifiedBy>
  <cp:revision>2</cp:revision>
  <cp:lastPrinted>2025-11-27T07:27:00Z</cp:lastPrinted>
  <dcterms:created xsi:type="dcterms:W3CDTF">2025-12-10T08:13:00Z</dcterms:created>
  <dcterms:modified xsi:type="dcterms:W3CDTF">2025-12-10T08:13:00Z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