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2DA8B" w14:textId="77777777" w:rsidR="00965484" w:rsidRDefault="00965484" w:rsidP="00426211">
      <w:pPr>
        <w:spacing w:after="0" w:line="360" w:lineRule="auto"/>
        <w:ind w:right="-2"/>
        <w:jc w:val="both"/>
      </w:pP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2ED6D95E" w14:textId="3DDFA010" w:rsidR="00965484" w:rsidRDefault="00965484" w:rsidP="00283DC0">
      <w:pPr>
        <w:spacing w:after="0" w:line="360" w:lineRule="auto"/>
        <w:ind w:right="-1191"/>
        <w:jc w:val="both"/>
      </w:pPr>
      <w:r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Proszowice, </w:t>
      </w:r>
      <w:r w:rsidR="00167C43">
        <w:rPr>
          <w:rFonts w:cs="Calibri"/>
          <w:sz w:val="24"/>
          <w:szCs w:val="24"/>
        </w:rPr>
        <w:t>30</w:t>
      </w:r>
      <w:r w:rsidR="00D57D91">
        <w:rPr>
          <w:rFonts w:cs="Calibri"/>
          <w:sz w:val="24"/>
          <w:szCs w:val="24"/>
        </w:rPr>
        <w:t>.</w:t>
      </w:r>
      <w:r w:rsidR="00C85382">
        <w:rPr>
          <w:rFonts w:cs="Calibri"/>
          <w:sz w:val="24"/>
          <w:szCs w:val="24"/>
        </w:rPr>
        <w:t>1</w:t>
      </w:r>
      <w:r w:rsidR="00991ED6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.202</w:t>
      </w:r>
      <w:r w:rsidR="00E533ED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r.</w:t>
      </w:r>
    </w:p>
    <w:p w14:paraId="035DC0F2" w14:textId="77777777" w:rsidR="00965484" w:rsidRDefault="00965484" w:rsidP="00283DC0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3EBFB691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>BURMISTRZ GMINY I MIASTA</w:t>
      </w:r>
    </w:p>
    <w:p w14:paraId="5BCBAA6C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PROSZOWICE</w:t>
      </w:r>
    </w:p>
    <w:p w14:paraId="2F55D198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0A567E54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Przewodnicząc</w:t>
      </w:r>
      <w:r w:rsidR="00BA19A6">
        <w:rPr>
          <w:rFonts w:cs="Calibri"/>
          <w:b/>
          <w:sz w:val="24"/>
          <w:szCs w:val="24"/>
        </w:rPr>
        <w:t>a</w:t>
      </w:r>
      <w:r>
        <w:rPr>
          <w:rFonts w:cs="Calibri"/>
          <w:b/>
          <w:sz w:val="24"/>
          <w:szCs w:val="24"/>
        </w:rPr>
        <w:t xml:space="preserve"> Rady Miejskiej</w:t>
      </w:r>
    </w:p>
    <w:p w14:paraId="33390248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ab/>
        <w:t xml:space="preserve">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w Proszowicach</w:t>
      </w:r>
    </w:p>
    <w:p w14:paraId="2D194C9D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3E9CEF50" w14:textId="5956BDBE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>BU.0057.</w:t>
      </w:r>
      <w:r w:rsidR="00400238">
        <w:rPr>
          <w:rFonts w:cs="Calibri"/>
          <w:sz w:val="24"/>
          <w:szCs w:val="24"/>
        </w:rPr>
        <w:t>1</w:t>
      </w:r>
      <w:r w:rsidR="00167C43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.202</w:t>
      </w:r>
      <w:r w:rsidR="00E533ED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r w:rsidR="00167C43">
        <w:rPr>
          <w:rFonts w:cs="Calibri"/>
          <w:sz w:val="24"/>
          <w:szCs w:val="24"/>
        </w:rPr>
        <w:t>IH</w:t>
      </w:r>
    </w:p>
    <w:p w14:paraId="2595A675" w14:textId="7B32954C" w:rsidR="00965484" w:rsidRDefault="00965484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dot.</w:t>
      </w:r>
      <w:r w:rsidR="00FD681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Sprawozdania Burmistrza Gminy i Miasta Proszowice za działalność międzysesyjną </w:t>
      </w:r>
      <w:r w:rsidR="00920287">
        <w:rPr>
          <w:rFonts w:cs="Calibri"/>
          <w:sz w:val="24"/>
          <w:szCs w:val="24"/>
        </w:rPr>
        <w:br/>
      </w:r>
      <w:r>
        <w:rPr>
          <w:rFonts w:cs="Calibri"/>
          <w:b/>
          <w:sz w:val="24"/>
          <w:szCs w:val="24"/>
        </w:rPr>
        <w:t xml:space="preserve">w okresie od </w:t>
      </w:r>
      <w:r w:rsidR="00167C43">
        <w:rPr>
          <w:rFonts w:cs="Calibri"/>
          <w:b/>
          <w:sz w:val="24"/>
          <w:szCs w:val="24"/>
        </w:rPr>
        <w:t>11</w:t>
      </w:r>
      <w:r>
        <w:rPr>
          <w:rFonts w:cs="Calibri"/>
          <w:b/>
          <w:sz w:val="24"/>
          <w:szCs w:val="24"/>
        </w:rPr>
        <w:t>.</w:t>
      </w:r>
      <w:r w:rsidR="005C4E11">
        <w:rPr>
          <w:rFonts w:cs="Calibri"/>
          <w:b/>
          <w:sz w:val="24"/>
          <w:szCs w:val="24"/>
        </w:rPr>
        <w:t>1</w:t>
      </w:r>
      <w:r w:rsidR="00167C43">
        <w:rPr>
          <w:rFonts w:cs="Calibri"/>
          <w:b/>
          <w:sz w:val="24"/>
          <w:szCs w:val="24"/>
        </w:rPr>
        <w:t>2</w:t>
      </w:r>
      <w:r>
        <w:rPr>
          <w:rFonts w:cs="Calibri"/>
          <w:b/>
          <w:sz w:val="24"/>
          <w:szCs w:val="24"/>
        </w:rPr>
        <w:t>.202</w:t>
      </w:r>
      <w:r w:rsidR="00276E39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 xml:space="preserve"> r. do </w:t>
      </w:r>
      <w:r w:rsidR="00167C43">
        <w:rPr>
          <w:rFonts w:cs="Calibri"/>
          <w:b/>
          <w:sz w:val="24"/>
          <w:szCs w:val="24"/>
        </w:rPr>
        <w:t>30</w:t>
      </w:r>
      <w:r>
        <w:rPr>
          <w:rFonts w:cs="Calibri"/>
          <w:b/>
          <w:sz w:val="24"/>
          <w:szCs w:val="24"/>
        </w:rPr>
        <w:t>.</w:t>
      </w:r>
      <w:r w:rsidR="00C85382">
        <w:rPr>
          <w:rFonts w:cs="Calibri"/>
          <w:b/>
          <w:sz w:val="24"/>
          <w:szCs w:val="24"/>
        </w:rPr>
        <w:t>1</w:t>
      </w:r>
      <w:r w:rsidR="00F80600">
        <w:rPr>
          <w:rFonts w:cs="Calibri"/>
          <w:b/>
          <w:sz w:val="24"/>
          <w:szCs w:val="24"/>
        </w:rPr>
        <w:t>2</w:t>
      </w:r>
      <w:r>
        <w:rPr>
          <w:rFonts w:cs="Calibri"/>
          <w:b/>
          <w:sz w:val="24"/>
          <w:szCs w:val="24"/>
        </w:rPr>
        <w:t>.202</w:t>
      </w:r>
      <w:r w:rsidR="00FF6C1C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 xml:space="preserve"> r.</w:t>
      </w:r>
    </w:p>
    <w:p w14:paraId="791F9A89" w14:textId="77777777" w:rsidR="001C75CD" w:rsidRDefault="00364952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 tym okresie podpisałem:</w:t>
      </w:r>
    </w:p>
    <w:p w14:paraId="1583E9E1" w14:textId="7581871A" w:rsidR="00400238" w:rsidRDefault="00167C43" w:rsidP="00167C43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67C43">
        <w:rPr>
          <w:rFonts w:eastAsia="Times New Roman" w:cs="Calibri"/>
          <w:b/>
          <w:bCs/>
          <w:sz w:val="24"/>
          <w:szCs w:val="24"/>
          <w:lang w:eastAsia="pl-PL"/>
        </w:rPr>
        <w:t>ZARZĄDZENIE NR 116/2025 Burmistrza Gminy i Miasta Proszowice</w:t>
      </w:r>
      <w:r w:rsidRPr="00167C43">
        <w:rPr>
          <w:rFonts w:eastAsia="Times New Roman" w:cs="Calibri"/>
          <w:sz w:val="24"/>
          <w:szCs w:val="24"/>
          <w:lang w:eastAsia="pl-PL"/>
        </w:rPr>
        <w:t xml:space="preserve"> z dnia 9 grudnia 2025 r. w sprawie ogłoszenia regulaminu do piątego przetargu ustnego nieograniczonego na zbycie nieruchomości składającej się z działki numer ewidencyjny 18/3 położonej w Wolwanowicach, zabudowanej budynkiem o numerze porządkowym 33A, po byłej zlewni mleka.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BB3C3F0" w14:textId="02D6AD44" w:rsidR="00167C43" w:rsidRDefault="00167C43" w:rsidP="00167C43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67C43">
        <w:rPr>
          <w:rFonts w:eastAsia="Times New Roman" w:cs="Calibri"/>
          <w:b/>
          <w:bCs/>
          <w:sz w:val="24"/>
          <w:szCs w:val="24"/>
          <w:lang w:eastAsia="pl-PL"/>
        </w:rPr>
        <w:t>ZARZĄDZENIE NR 117/2025 Burmistrza Gminy i Miasta Proszowice</w:t>
      </w:r>
      <w:r w:rsidRPr="00167C43">
        <w:rPr>
          <w:rFonts w:eastAsia="Times New Roman" w:cs="Calibri"/>
          <w:sz w:val="24"/>
          <w:szCs w:val="24"/>
          <w:lang w:eastAsia="pl-PL"/>
        </w:rPr>
        <w:t xml:space="preserve"> z dnia 11 grudnia 2025 r. w sprawie podania do publicznej wiadomości wykazu nieruchomości przeznaczonej do oddania w najem w trybie bezprzetargowym na okres kolejnych 6 lat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258E87DA" w14:textId="6A8D71D2" w:rsidR="00167C43" w:rsidRDefault="00167C43" w:rsidP="00167C43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67C43">
        <w:rPr>
          <w:rFonts w:eastAsia="Times New Roman" w:cs="Calibri"/>
          <w:b/>
          <w:bCs/>
          <w:sz w:val="24"/>
          <w:szCs w:val="24"/>
          <w:lang w:eastAsia="pl-PL"/>
        </w:rPr>
        <w:t>ZARZĄDZENIE NR 118/2025 Burmistrza Gminy i Miasta Proszowice</w:t>
      </w:r>
      <w:r w:rsidRPr="00167C43">
        <w:rPr>
          <w:rFonts w:eastAsia="Times New Roman" w:cs="Calibri"/>
          <w:sz w:val="24"/>
          <w:szCs w:val="24"/>
          <w:lang w:eastAsia="pl-PL"/>
        </w:rPr>
        <w:t xml:space="preserve"> z dnia 11 grudnia 2025 r. w sprawie podania do publicznej wiadomości wykazu nieruchomości przeznaczonej do oddania w najem w trybie bezprzetargowym na czas nieokreślony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77B4AE66" w14:textId="3CAC9C9A" w:rsidR="00167C43" w:rsidRDefault="00167C43" w:rsidP="000A581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A5819">
        <w:rPr>
          <w:rFonts w:eastAsia="Times New Roman" w:cs="Calibri"/>
          <w:b/>
          <w:bCs/>
          <w:sz w:val="24"/>
          <w:szCs w:val="24"/>
          <w:lang w:eastAsia="pl-PL"/>
        </w:rPr>
        <w:t>ZARZĄDZENIE NR 119/2025</w:t>
      </w:r>
      <w:r w:rsidR="000A5819" w:rsidRPr="000A5819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A5819">
        <w:rPr>
          <w:rFonts w:eastAsia="Times New Roman" w:cs="Calibri"/>
          <w:b/>
          <w:bCs/>
          <w:sz w:val="24"/>
          <w:szCs w:val="24"/>
          <w:lang w:eastAsia="pl-PL"/>
        </w:rPr>
        <w:t>Burmistrza Gminy i Miasta Proszowice</w:t>
      </w:r>
      <w:r w:rsidR="000A5819" w:rsidRPr="000A581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0A5819">
        <w:rPr>
          <w:rFonts w:eastAsia="Times New Roman" w:cs="Calibri"/>
          <w:sz w:val="24"/>
          <w:szCs w:val="24"/>
          <w:lang w:eastAsia="pl-PL"/>
        </w:rPr>
        <w:t>z dnia 11 grudnia 2025 r.</w:t>
      </w:r>
      <w:r w:rsidR="000A5819" w:rsidRPr="000A581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0A5819">
        <w:rPr>
          <w:rFonts w:eastAsia="Times New Roman" w:cs="Calibri"/>
          <w:sz w:val="24"/>
          <w:szCs w:val="24"/>
          <w:lang w:eastAsia="pl-PL"/>
        </w:rPr>
        <w:t>w sprawie podania do publicznej wiadomości wykazu nieruchomości przeznaczonej do oddania w najem w trybie przetargu ograniczonego na okres do 10 lat</w:t>
      </w:r>
      <w:r w:rsidR="000A5819"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42830C6B" w14:textId="59ABAAA4" w:rsidR="000A5819" w:rsidRDefault="000A5819" w:rsidP="000A581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A5819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120/2025 Burmistrza Gminy i Miasta Proszowice </w:t>
      </w:r>
      <w:r w:rsidRPr="000A5819">
        <w:rPr>
          <w:rFonts w:eastAsia="Times New Roman" w:cs="Calibri"/>
          <w:sz w:val="24"/>
          <w:szCs w:val="24"/>
          <w:lang w:eastAsia="pl-PL"/>
        </w:rPr>
        <w:t xml:space="preserve">z dnia 12 grudnia 2025 r. w sprawie ogłoszenia otwartego konkursu ofert na wybór partnera do realizacji </w:t>
      </w:r>
      <w:r w:rsidRPr="000A5819">
        <w:rPr>
          <w:rFonts w:eastAsia="Times New Roman" w:cs="Calibri"/>
          <w:sz w:val="24"/>
          <w:szCs w:val="24"/>
          <w:lang w:eastAsia="pl-PL"/>
        </w:rPr>
        <w:lastRenderedPageBreak/>
        <w:t>zadania publicznego zleconego przez Gminę Proszowice organizacjom pozarządowym oraz innym podmiotom do realizacji w 2026 roku</w:t>
      </w:r>
      <w:r>
        <w:rPr>
          <w:rFonts w:eastAsia="Times New Roman" w:cs="Calibri"/>
          <w:sz w:val="24"/>
          <w:szCs w:val="24"/>
          <w:lang w:eastAsia="pl-PL"/>
        </w:rPr>
        <w:t xml:space="preserve">.  </w:t>
      </w:r>
    </w:p>
    <w:p w14:paraId="002B0DAD" w14:textId="7D4C4F04" w:rsidR="000A5819" w:rsidRDefault="000A5819" w:rsidP="000A581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A5819">
        <w:rPr>
          <w:rFonts w:eastAsia="Times New Roman" w:cs="Calibri"/>
          <w:b/>
          <w:bCs/>
          <w:sz w:val="24"/>
          <w:szCs w:val="24"/>
          <w:lang w:eastAsia="pl-PL"/>
        </w:rPr>
        <w:t>ZARZĄDZENIE NR 121/2025 Burmistrza Gminy i Miasta Proszowice</w:t>
      </w:r>
      <w:r w:rsidRPr="000A5819">
        <w:rPr>
          <w:rFonts w:eastAsia="Times New Roman" w:cs="Calibri"/>
          <w:sz w:val="24"/>
          <w:szCs w:val="24"/>
          <w:lang w:eastAsia="pl-PL"/>
        </w:rPr>
        <w:t xml:space="preserve"> z dnia 15 grudnia 2025 r. w sprawie dokonania przydziału obligacji serii B25, C2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1B462393" w14:textId="121E6C8E" w:rsidR="000A5819" w:rsidRDefault="000A5819" w:rsidP="000A581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A5819">
        <w:rPr>
          <w:rFonts w:eastAsia="Times New Roman" w:cs="Calibri"/>
          <w:b/>
          <w:bCs/>
          <w:sz w:val="24"/>
          <w:szCs w:val="24"/>
          <w:lang w:eastAsia="pl-PL"/>
        </w:rPr>
        <w:t>ZARZĄDZENIE NR 122/2025 Burmistrza Gminy i Miasta Proszowice</w:t>
      </w:r>
      <w:r w:rsidRPr="000A5819">
        <w:rPr>
          <w:rFonts w:eastAsia="Times New Roman" w:cs="Calibri"/>
          <w:sz w:val="24"/>
          <w:szCs w:val="24"/>
          <w:lang w:eastAsia="pl-PL"/>
        </w:rPr>
        <w:t xml:space="preserve"> z dnia 15 grudnia 2025 r. w sprawie powołania komisji przetargowej do przeprowadzenia postępowania w trybie zamówienia z wolnej ręki pn.: Świadczenie usługi oświetlenia drogowego na terenie Gminy Proszowice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14:paraId="440EE095" w14:textId="3A431015" w:rsidR="000A5819" w:rsidRDefault="000A5819" w:rsidP="000A581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A5819">
        <w:rPr>
          <w:rFonts w:eastAsia="Times New Roman" w:cs="Calibri"/>
          <w:b/>
          <w:bCs/>
          <w:sz w:val="24"/>
          <w:szCs w:val="24"/>
          <w:lang w:eastAsia="pl-PL"/>
        </w:rPr>
        <w:t>ZARZĄDZENIE NR 123/2025 Burmistrza Gminy i Miasta Proszowice</w:t>
      </w:r>
      <w:r w:rsidRPr="000A5819">
        <w:rPr>
          <w:rFonts w:eastAsia="Times New Roman" w:cs="Calibri"/>
          <w:sz w:val="24"/>
          <w:szCs w:val="24"/>
          <w:lang w:eastAsia="pl-PL"/>
        </w:rPr>
        <w:t xml:space="preserve"> z dnia 18 grudnia 2025 r. w sprawie podania do publicznej wiadomości wykazu nieruchomości stanowiącej własność Gminy Proszowice przeznaczonej do zamiany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7E60215F" w14:textId="25C6AB07" w:rsidR="000A5819" w:rsidRDefault="000A5819" w:rsidP="000A581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A5819">
        <w:rPr>
          <w:rFonts w:eastAsia="Times New Roman" w:cs="Calibri"/>
          <w:b/>
          <w:bCs/>
          <w:sz w:val="24"/>
          <w:szCs w:val="24"/>
          <w:lang w:eastAsia="pl-PL"/>
        </w:rPr>
        <w:t>ZARZĄDZENIE NR 124/2025 Burmistrza Gminy i Miasta Proszowice</w:t>
      </w:r>
      <w:r w:rsidRPr="000A5819">
        <w:rPr>
          <w:rFonts w:eastAsia="Times New Roman" w:cs="Calibri"/>
          <w:sz w:val="24"/>
          <w:szCs w:val="24"/>
          <w:lang w:eastAsia="pl-PL"/>
        </w:rPr>
        <w:t xml:space="preserve"> z dnia 18 grudnia 2025 r. w sprawie podania do publicznej wiadomości wykazu nieruchomości stanowiącej własność Gminy Proszowice przeznaczonej do zbycia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2C7E7A3C" w14:textId="1B939480" w:rsidR="007A4CA4" w:rsidRDefault="00864AB9" w:rsidP="00864AB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864AB9">
        <w:rPr>
          <w:rFonts w:eastAsia="Times New Roman" w:cs="Calibri"/>
          <w:b/>
          <w:bCs/>
          <w:sz w:val="24"/>
          <w:szCs w:val="24"/>
          <w:lang w:eastAsia="pl-PL"/>
        </w:rPr>
        <w:t>ZARZĄDZENIE NR 127/2025 Burmistrza Gminy i Miasta Proszowice</w:t>
      </w:r>
      <w:r w:rsidRPr="00864AB9">
        <w:rPr>
          <w:rFonts w:eastAsia="Times New Roman" w:cs="Calibri"/>
          <w:sz w:val="24"/>
          <w:szCs w:val="24"/>
          <w:lang w:eastAsia="pl-PL"/>
        </w:rPr>
        <w:t xml:space="preserve"> z dnia 19 grudnia 2025 r. w sprawie zapewnienia ubezpieczenia sołtysom wykonującym zadania na rzecz Gminy i Miasta Proszowice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39F106BE" w14:textId="3485C014" w:rsidR="00864AB9" w:rsidRDefault="00864AB9" w:rsidP="00864AB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864AB9">
        <w:rPr>
          <w:rFonts w:eastAsia="Times New Roman" w:cs="Calibri"/>
          <w:b/>
          <w:bCs/>
          <w:sz w:val="24"/>
          <w:szCs w:val="24"/>
          <w:lang w:eastAsia="pl-PL"/>
        </w:rPr>
        <w:t>ZARZĄDZENIE NR 128/2025 Burmistrza Gminy i Miasta Proszowice</w:t>
      </w:r>
      <w:r w:rsidRPr="00864AB9">
        <w:rPr>
          <w:rFonts w:eastAsia="Times New Roman" w:cs="Calibri"/>
          <w:sz w:val="24"/>
          <w:szCs w:val="24"/>
          <w:lang w:eastAsia="pl-PL"/>
        </w:rPr>
        <w:t xml:space="preserve"> z dnia 19 grudnia 2025 r. w sprawie powierzenia Wodociągom Proszowickim Sp. z o.o. realizacji zadania własnego Gminy Proszowice polegającego na eksploatacji systemu kanalizacji opadowej na terenie Gminy Proszowice w roku 2026</w:t>
      </w:r>
      <w:r>
        <w:rPr>
          <w:rFonts w:eastAsia="Times New Roman" w:cs="Calibri"/>
          <w:sz w:val="24"/>
          <w:szCs w:val="24"/>
          <w:lang w:eastAsia="pl-PL"/>
        </w:rPr>
        <w:t>.</w:t>
      </w:r>
      <w:r w:rsidR="00036D19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71FA339" w14:textId="154AFBF4" w:rsidR="00036D19" w:rsidRDefault="00036D19" w:rsidP="00036D1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6D19">
        <w:rPr>
          <w:rFonts w:eastAsia="Times New Roman" w:cs="Calibri"/>
          <w:b/>
          <w:bCs/>
          <w:sz w:val="24"/>
          <w:szCs w:val="24"/>
          <w:lang w:eastAsia="pl-PL"/>
        </w:rPr>
        <w:t>ZARZĄDZENIE NR 129/2025 Burmistrza Gminy i Miasta Proszowice</w:t>
      </w:r>
      <w:r w:rsidRPr="00036D19">
        <w:rPr>
          <w:rFonts w:eastAsia="Times New Roman" w:cs="Calibri"/>
          <w:sz w:val="24"/>
          <w:szCs w:val="24"/>
          <w:lang w:eastAsia="pl-PL"/>
        </w:rPr>
        <w:t xml:space="preserve"> z dnia 23 grudnia 2025 r. w sprawie powołania komisji odbiorowej dla zadania pn.: "Remont dróg położonych na terenie Gminy Proszowice województwo małopolskie"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6FFF2EE7" w14:textId="15DD3396" w:rsidR="002F3930" w:rsidRDefault="002F3930" w:rsidP="002F393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F3930">
        <w:rPr>
          <w:rFonts w:eastAsia="Times New Roman" w:cs="Calibri"/>
          <w:b/>
          <w:bCs/>
          <w:sz w:val="24"/>
          <w:szCs w:val="24"/>
          <w:lang w:eastAsia="pl-PL"/>
        </w:rPr>
        <w:t>ZARZĄDZENIE NR 130/2025 Burmistrza Gminy i Miasta Proszowice</w:t>
      </w:r>
      <w:r w:rsidRPr="002F3930">
        <w:rPr>
          <w:rFonts w:eastAsia="Times New Roman" w:cs="Calibri"/>
          <w:sz w:val="24"/>
          <w:szCs w:val="24"/>
          <w:lang w:eastAsia="pl-PL"/>
        </w:rPr>
        <w:t xml:space="preserve"> z dnia 29 grudnia 2025 r. w sprawie powołania komisji odbiorowej dla zadania pn.: "Remont świetlicy wiejskiej w miejscowości Gniazdowice"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3676FA35" w14:textId="35487449" w:rsidR="002F3930" w:rsidRPr="002F3930" w:rsidRDefault="002F3930" w:rsidP="002F393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F3930">
        <w:rPr>
          <w:rFonts w:eastAsia="Times New Roman" w:cs="Calibri"/>
          <w:b/>
          <w:bCs/>
          <w:sz w:val="24"/>
          <w:szCs w:val="24"/>
          <w:lang w:eastAsia="pl-PL"/>
        </w:rPr>
        <w:t>ZARZĄDZENIE NR 131/2025 Burmistrza Gminy i Miasta Proszowice</w:t>
      </w:r>
      <w:r w:rsidRPr="002F3930">
        <w:rPr>
          <w:rFonts w:eastAsia="Times New Roman" w:cs="Calibri"/>
          <w:sz w:val="24"/>
          <w:szCs w:val="24"/>
          <w:lang w:eastAsia="pl-PL"/>
        </w:rPr>
        <w:t xml:space="preserve"> z dnia 29 grudnia 2025 r. w sprawie powołania komisji przetargowej do przeprowadzenia postępowania o udzielenie zamówienia publicznego pn.: "Budowa centrum przesiadkowego w Proszowicach wraz z przebudową infrastruktury drogowej na ul. Kolejowej w ramach </w:t>
      </w:r>
      <w:r w:rsidRPr="002F3930">
        <w:rPr>
          <w:rFonts w:eastAsia="Times New Roman" w:cs="Calibri"/>
          <w:sz w:val="24"/>
          <w:szCs w:val="24"/>
          <w:lang w:eastAsia="pl-PL"/>
        </w:rPr>
        <w:lastRenderedPageBreak/>
        <w:t>Priorytetu 3 Fundusze europejskie dla transportu miejskiego, Działanie 3.2 Transport miejski, Typ projektu A. Transport miejski z Europejskiego Funduszu Rozwoju Regionalnego"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14:paraId="0EE545CB" w14:textId="77777777" w:rsidR="00036D19" w:rsidRPr="00036D19" w:rsidRDefault="00036D19" w:rsidP="00036D19">
      <w:p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4CDA06BC" w14:textId="77777777" w:rsidR="00864AB9" w:rsidRPr="00864AB9" w:rsidRDefault="00864AB9" w:rsidP="00864AB9">
      <w:pPr>
        <w:suppressAutoHyphens w:val="0"/>
        <w:spacing w:after="0" w:line="360" w:lineRule="auto"/>
        <w:ind w:left="720"/>
        <w:jc w:val="both"/>
        <w:rPr>
          <w:rFonts w:eastAsia="Times New Roman" w:cs="Calibri"/>
          <w:sz w:val="24"/>
          <w:szCs w:val="24"/>
          <w:lang w:eastAsia="pl-PL"/>
        </w:rPr>
      </w:pPr>
    </w:p>
    <w:p w14:paraId="00B02B0B" w14:textId="77777777" w:rsidR="00D12B45" w:rsidRPr="006B5E51" w:rsidRDefault="00D12B45" w:rsidP="006B5E51">
      <w:p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016FF15C" w14:textId="77777777" w:rsidR="008B2252" w:rsidRPr="008B2252" w:rsidRDefault="006B7D20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ascii="Calibri" w:hAnsi="Calibri" w:cs="Calibri"/>
          <w:b/>
          <w:bCs/>
        </w:rPr>
      </w:pPr>
      <w:r w:rsidRPr="008B2252">
        <w:rPr>
          <w:rFonts w:ascii="Calibri" w:hAnsi="Calibri" w:cs="Calibri"/>
          <w:b/>
          <w:bCs/>
        </w:rPr>
        <w:t>Wy</w:t>
      </w:r>
      <w:r w:rsidR="004A0641" w:rsidRPr="008B2252">
        <w:rPr>
          <w:rFonts w:ascii="Calibri" w:hAnsi="Calibri" w:cs="Calibri"/>
          <w:b/>
          <w:bCs/>
        </w:rPr>
        <w:t>d</w:t>
      </w:r>
      <w:r w:rsidRPr="008B2252">
        <w:rPr>
          <w:rFonts w:ascii="Calibri" w:hAnsi="Calibri" w:cs="Calibri"/>
          <w:b/>
          <w:bCs/>
        </w:rPr>
        <w:t>arzenia</w:t>
      </w:r>
      <w:r w:rsidR="00965484" w:rsidRPr="008B2252">
        <w:rPr>
          <w:rFonts w:ascii="Calibri" w:hAnsi="Calibri" w:cs="Calibri"/>
          <w:b/>
          <w:bCs/>
        </w:rPr>
        <w:t xml:space="preserve">, spotkania, konferencje </w:t>
      </w:r>
      <w:r w:rsidRPr="008B2252">
        <w:rPr>
          <w:rFonts w:ascii="Calibri" w:hAnsi="Calibri" w:cs="Calibri"/>
          <w:b/>
          <w:bCs/>
        </w:rPr>
        <w:t xml:space="preserve">z udziałem </w:t>
      </w:r>
      <w:r w:rsidR="00965484" w:rsidRPr="008B2252">
        <w:rPr>
          <w:rFonts w:ascii="Calibri" w:hAnsi="Calibri" w:cs="Calibri"/>
          <w:b/>
          <w:bCs/>
        </w:rPr>
        <w:t>Burmistrza Gminy i Miasta Proszowice</w:t>
      </w:r>
      <w:bookmarkStart w:id="0" w:name="docs-internal-guid-5c936954-7fff-e74e-8e"/>
      <w:bookmarkEnd w:id="0"/>
      <w:r w:rsidR="004E620A" w:rsidRPr="008B2252">
        <w:rPr>
          <w:rFonts w:ascii="Calibri" w:hAnsi="Calibri" w:cs="Calibri"/>
          <w:b/>
          <w:bCs/>
        </w:rPr>
        <w:t>:</w:t>
      </w:r>
    </w:p>
    <w:p w14:paraId="3E8AF7EB" w14:textId="77777777" w:rsidR="005A7854" w:rsidRDefault="005A7854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cs="Calibri"/>
        </w:rPr>
      </w:pPr>
    </w:p>
    <w:tbl>
      <w:tblPr>
        <w:tblW w:w="10803" w:type="dxa"/>
        <w:tblInd w:w="-885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7"/>
        <w:gridCol w:w="10236"/>
      </w:tblGrid>
      <w:tr w:rsidR="00965484" w14:paraId="236E626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B8C3" w14:textId="77777777" w:rsidR="00965484" w:rsidRDefault="00965484" w:rsidP="00920287">
            <w:pPr>
              <w:pStyle w:val="Zawartotabeli"/>
              <w:spacing w:after="0" w:line="360" w:lineRule="auto"/>
              <w:jc w:val="both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FFE3" w14:textId="77777777" w:rsidR="00965484" w:rsidRDefault="00965484" w:rsidP="00920287">
            <w:pPr>
              <w:pStyle w:val="Zawartotabeli"/>
              <w:spacing w:after="0" w:line="360" w:lineRule="auto"/>
              <w:ind w:left="-647"/>
              <w:jc w:val="center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Wydarzenie</w:t>
            </w:r>
          </w:p>
        </w:tc>
      </w:tr>
      <w:tr w:rsidR="00131111" w14:paraId="42EE3E2A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144A" w14:textId="291ABF5F" w:rsidR="00131111" w:rsidRPr="00131111" w:rsidRDefault="00864AB9" w:rsidP="00991ED6">
            <w:pPr>
              <w:pStyle w:val="Zawartotabeli"/>
              <w:spacing w:after="0" w:line="360" w:lineRule="auto"/>
              <w:ind w:left="-647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11</w:t>
            </w:r>
            <w:r w:rsidR="00131111"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 w:rsidR="00D42328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</w:t>
            </w:r>
            <w:r w:rsidR="00131111"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.2025</w:t>
            </w:r>
          </w:p>
        </w:tc>
      </w:tr>
      <w:tr w:rsidR="00131111" w14:paraId="7E0F44C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9E95" w14:textId="77777777" w:rsidR="00131111" w:rsidRPr="00131111" w:rsidRDefault="0013111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131111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A559" w14:textId="05EA686D" w:rsidR="00131111" w:rsidRPr="00904681" w:rsidRDefault="00D230EC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 Sesji Rady Miejskiej w Proszowicach.</w:t>
            </w:r>
          </w:p>
        </w:tc>
      </w:tr>
      <w:tr w:rsidR="00D230EC" w14:paraId="55483F0A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D27B" w14:textId="37882624" w:rsidR="00D230EC" w:rsidRPr="00131111" w:rsidRDefault="00D230EC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777A" w14:textId="06F1A9D7" w:rsidR="00D230EC" w:rsidRDefault="00D230EC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 świątecznym posiedzeniu Zarządu Oddziału Powiatowego Związku Ochotniczych Straży Pożarnych Rzeczypospolitej Polskiej w Proszowicach, odbywającym się w Koszycach-zastępca burmistrza Danuta Szopa.</w:t>
            </w:r>
          </w:p>
        </w:tc>
      </w:tr>
      <w:tr w:rsidR="00131111" w14:paraId="00CFC56E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C961" w14:textId="6D4C0E2D" w:rsidR="00131111" w:rsidRPr="00131111" w:rsidRDefault="00D230EC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4E4E" w14:textId="1439D9F5" w:rsidR="00131111" w:rsidRPr="00904681" w:rsidRDefault="00991ED6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</w:t>
            </w:r>
            <w:r w:rsidR="00D916B2">
              <w:rPr>
                <w:rFonts w:cs="Calibri"/>
                <w:bCs/>
                <w:color w:val="000000"/>
                <w:sz w:val="24"/>
                <w:szCs w:val="24"/>
              </w:rPr>
              <w:t xml:space="preserve">w </w:t>
            </w:r>
            <w:r w:rsidR="00D916B2" w:rsidRPr="00D916B2">
              <w:rPr>
                <w:rFonts w:cs="Calibri"/>
                <w:bCs/>
                <w:color w:val="000000"/>
                <w:sz w:val="24"/>
                <w:szCs w:val="24"/>
              </w:rPr>
              <w:t>XXXVIII Waln</w:t>
            </w:r>
            <w:r w:rsidR="00D916B2">
              <w:rPr>
                <w:rFonts w:cs="Calibri"/>
                <w:bCs/>
                <w:color w:val="000000"/>
                <w:sz w:val="24"/>
                <w:szCs w:val="24"/>
              </w:rPr>
              <w:t>ym</w:t>
            </w:r>
            <w:r w:rsidR="00D916B2" w:rsidRPr="00D916B2">
              <w:rPr>
                <w:rFonts w:cs="Calibri"/>
                <w:bCs/>
                <w:color w:val="000000"/>
                <w:sz w:val="24"/>
                <w:szCs w:val="24"/>
              </w:rPr>
              <w:t xml:space="preserve"> Zebrani</w:t>
            </w:r>
            <w:r w:rsidR="00D916B2">
              <w:rPr>
                <w:rFonts w:cs="Calibri"/>
                <w:bCs/>
                <w:color w:val="000000"/>
                <w:sz w:val="24"/>
                <w:szCs w:val="24"/>
              </w:rPr>
              <w:t>u</w:t>
            </w:r>
            <w:r w:rsidR="00D916B2" w:rsidRPr="00D916B2">
              <w:rPr>
                <w:rFonts w:cs="Calibri"/>
                <w:bCs/>
                <w:color w:val="000000"/>
                <w:sz w:val="24"/>
                <w:szCs w:val="24"/>
              </w:rPr>
              <w:t xml:space="preserve"> Członków Stowarzyszenie Gmin i Powiatów Małopolski w Krakowie</w:t>
            </w:r>
            <w:r w:rsidR="00D916B2">
              <w:rPr>
                <w:rFonts w:cs="Calibri"/>
                <w:bCs/>
                <w:color w:val="000000"/>
                <w:sz w:val="24"/>
                <w:szCs w:val="24"/>
              </w:rPr>
              <w:t xml:space="preserve">-zastępca burmistrza Danuta Szopa. </w:t>
            </w:r>
          </w:p>
        </w:tc>
      </w:tr>
      <w:tr w:rsidR="00D42328" w14:paraId="090AF78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BE30" w14:textId="710C53D6" w:rsidR="00D42328" w:rsidRDefault="00D230EC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1E3D" w14:textId="6EB4A73A" w:rsidR="00D42328" w:rsidRPr="00904681" w:rsidRDefault="00991ED6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</w:t>
            </w:r>
            <w:r w:rsidR="00CA568D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D916B2">
              <w:rPr>
                <w:rFonts w:cs="Calibri"/>
                <w:bCs/>
                <w:color w:val="000000"/>
                <w:sz w:val="24"/>
                <w:szCs w:val="24"/>
              </w:rPr>
              <w:t>szkoleniu Radnych Rady Miejskiej prowadzonym przez Dorotę Dąbiak-Kowal</w:t>
            </w:r>
            <w:r w:rsidR="007B3F41">
              <w:rPr>
                <w:rFonts w:cs="Calibri"/>
                <w:bCs/>
                <w:color w:val="000000"/>
                <w:sz w:val="24"/>
                <w:szCs w:val="24"/>
              </w:rPr>
              <w:t>ską z</w:t>
            </w:r>
            <w:r w:rsidR="000D7FE4">
              <w:rPr>
                <w:rFonts w:cs="Calibri"/>
                <w:bCs/>
                <w:color w:val="000000"/>
                <w:sz w:val="24"/>
                <w:szCs w:val="24"/>
              </w:rPr>
              <w:t>e S</w:t>
            </w:r>
            <w:r w:rsidR="007B3F41">
              <w:rPr>
                <w:rFonts w:cs="Calibri"/>
                <w:bCs/>
                <w:color w:val="000000"/>
                <w:sz w:val="24"/>
                <w:szCs w:val="24"/>
              </w:rPr>
              <w:t xml:space="preserve">zkoły Administracji Samorządowej. </w:t>
            </w:r>
          </w:p>
        </w:tc>
      </w:tr>
      <w:tr w:rsidR="00D916B2" w14:paraId="22CE026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E505" w14:textId="730A993E" w:rsidR="00D916B2" w:rsidRDefault="00D230EC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C9AE" w14:textId="0AB4817D" w:rsidR="00D916B2" w:rsidRDefault="00D916B2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 konferencji organizowanej w ramach projektu</w:t>
            </w:r>
            <w:r w:rsidRPr="00D916B2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„</w:t>
            </w:r>
            <w:r w:rsidRPr="00D916B2">
              <w:rPr>
                <w:rFonts w:cs="Calibri"/>
                <w:bCs/>
                <w:color w:val="000000"/>
                <w:sz w:val="24"/>
                <w:szCs w:val="24"/>
              </w:rPr>
              <w:t>Wsparcie transformacji energetycznej gmin województwa małopolskiego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”, współfinansowanego ze środków programu Fundusze Europejskie dla Małopolski 2021-2027</w:t>
            </w:r>
            <w:r w:rsidRPr="00D916B2">
              <w:rPr>
                <w:rFonts w:cs="Calibri"/>
                <w:bCs/>
                <w:color w:val="000000"/>
                <w:sz w:val="24"/>
                <w:szCs w:val="24"/>
              </w:rPr>
              <w:t>-</w:t>
            </w:r>
            <w:r w:rsidR="00E17C65">
              <w:rPr>
                <w:rFonts w:cs="Calibri"/>
                <w:bCs/>
                <w:color w:val="000000"/>
                <w:sz w:val="24"/>
                <w:szCs w:val="24"/>
              </w:rPr>
              <w:t xml:space="preserve">Sylwia </w:t>
            </w:r>
            <w:r w:rsidRPr="00D916B2">
              <w:rPr>
                <w:rFonts w:cs="Calibri"/>
                <w:bCs/>
                <w:color w:val="000000"/>
                <w:sz w:val="24"/>
                <w:szCs w:val="24"/>
              </w:rPr>
              <w:t>Ostrowska</w:t>
            </w:r>
            <w:r w:rsidR="00E17C65">
              <w:rPr>
                <w:rFonts w:cs="Calibri"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A65E72" w14:paraId="037F8657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E3EC" w14:textId="74C7EE92" w:rsidR="00A65E72" w:rsidRPr="00A65E72" w:rsidRDefault="00E17C65" w:rsidP="00991ED6">
            <w:pPr>
              <w:pStyle w:val="Zawartotabeli"/>
              <w:spacing w:after="0" w:line="36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12</w:t>
            </w:r>
            <w:r w:rsidR="00A65E72"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 w:rsidR="00D42328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</w:t>
            </w:r>
            <w:r w:rsidR="00A65E72"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.2025</w:t>
            </w:r>
          </w:p>
        </w:tc>
      </w:tr>
      <w:tr w:rsidR="00A65E72" w14:paraId="04233F9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7486" w14:textId="77777777" w:rsidR="00A65E72" w:rsidRDefault="00A65E72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0602" w14:textId="7872E2A0" w:rsidR="00A65E72" w:rsidRDefault="00E17C65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Podpisanie aktu notarialnego. </w:t>
            </w:r>
          </w:p>
        </w:tc>
      </w:tr>
      <w:tr w:rsidR="00D42328" w14:paraId="68FA71A8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348F" w14:textId="77777777" w:rsidR="00D42328" w:rsidRDefault="00D42328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2E55" w14:textId="7C337D0B" w:rsidR="00D42328" w:rsidRDefault="00E17C65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Podpisanie </w:t>
            </w:r>
            <w:r w:rsidR="00D75443">
              <w:rPr>
                <w:rFonts w:cs="Calibri"/>
                <w:bCs/>
                <w:color w:val="000000"/>
                <w:sz w:val="24"/>
                <w:szCs w:val="24"/>
              </w:rPr>
              <w:t xml:space="preserve">aktu notarialnego. </w:t>
            </w:r>
          </w:p>
        </w:tc>
      </w:tr>
      <w:tr w:rsidR="00D75443" w14:paraId="65AD69B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0A70" w14:textId="6C205197" w:rsidR="00D75443" w:rsidRDefault="00D75443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51DE" w14:textId="5728A2A4" w:rsidR="00D75443" w:rsidRDefault="00D75443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Spotkanie z przedstawicielami Ochotniczej Straży Pożarnej Więckowice.</w:t>
            </w:r>
          </w:p>
        </w:tc>
      </w:tr>
      <w:tr w:rsidR="00D75443" w14:paraId="146AA874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B518" w14:textId="600A418D" w:rsidR="00D75443" w:rsidRDefault="00D75443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0D6B" w14:textId="69DF7971" w:rsidR="00D75443" w:rsidRDefault="00D75443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Spotkanie z przedstawicielami Ochotniczej Straży Pożarnej Łaganów. </w:t>
            </w:r>
          </w:p>
        </w:tc>
      </w:tr>
      <w:tr w:rsidR="00D75443" w14:paraId="20E678E0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B50F" w14:textId="487537B8" w:rsidR="00D75443" w:rsidRDefault="00D75443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DB43" w14:textId="7B646BA4" w:rsidR="00D75443" w:rsidRDefault="00D75443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w Zgromadzeniu Wspólników Giełdy Rolnej Ek-Rol odbywające się w siedzibie spółki. </w:t>
            </w:r>
          </w:p>
        </w:tc>
      </w:tr>
      <w:tr w:rsidR="006B67E4" w14:paraId="1602B184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00B4" w14:textId="6D9EE966" w:rsidR="006B67E4" w:rsidRPr="00552770" w:rsidRDefault="007D3D1F" w:rsidP="00CA568D">
            <w:pPr>
              <w:pStyle w:val="Zawartotabeli"/>
              <w:spacing w:after="0" w:line="36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lastRenderedPageBreak/>
              <w:t>14</w:t>
            </w:r>
            <w:r w:rsidR="006B67E4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 w:rsidR="00DE3B69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</w:t>
            </w:r>
            <w:r w:rsidR="006B67E4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.2025</w:t>
            </w:r>
          </w:p>
        </w:tc>
      </w:tr>
      <w:tr w:rsidR="001A3481" w14:paraId="0ABD788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CA4E" w14:textId="77777777" w:rsidR="001A3481" w:rsidRPr="006B67E4" w:rsidRDefault="001A348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6B67E4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D267" w14:textId="1007D9AB" w:rsidR="00886E08" w:rsidRPr="006B67E4" w:rsidRDefault="00DE3B69" w:rsidP="008F55D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</w:t>
            </w:r>
            <w:r w:rsidR="00332CB4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7D3D1F">
              <w:rPr>
                <w:rFonts w:cs="Calibri"/>
                <w:bCs/>
                <w:color w:val="000000"/>
                <w:sz w:val="24"/>
                <w:szCs w:val="24"/>
              </w:rPr>
              <w:t xml:space="preserve">Kiermaszu Bożonarodzeniowym </w:t>
            </w:r>
            <w:r w:rsidR="008577FC">
              <w:rPr>
                <w:rFonts w:cs="Calibri"/>
                <w:bCs/>
                <w:color w:val="000000"/>
                <w:sz w:val="24"/>
                <w:szCs w:val="24"/>
              </w:rPr>
              <w:t xml:space="preserve">połączonym z wręczeniem nagród laureatom Powiatowego Konkursu Plastycznego: „Magia Świąt Zaklęta w Obrazie” na płycie Rynku w Proszowicach. </w:t>
            </w:r>
            <w:r w:rsidR="00332CB4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A3481" w14:paraId="25AB4C59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97EE" w14:textId="45411367" w:rsidR="001A3481" w:rsidRPr="00903918" w:rsidRDefault="006C3452" w:rsidP="00920287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15</w:t>
            </w:r>
            <w:r w:rsidR="001A3481" w:rsidRPr="00903918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F83BD7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991ED6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3481" w:rsidRPr="00903918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1976F93E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B65E" w14:textId="77777777" w:rsidR="001A3481" w:rsidRPr="00176501" w:rsidRDefault="001A3481" w:rsidP="00F83BD7">
            <w:pPr>
              <w:pStyle w:val="Zawartotabeli"/>
              <w:spacing w:after="0" w:line="360" w:lineRule="auto"/>
            </w:pPr>
            <w:r w:rsidRPr="00176501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0B4B" w14:textId="6350CFA5" w:rsidR="001A3481" w:rsidRPr="009E001C" w:rsidRDefault="006C3452" w:rsidP="006C3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</w:t>
            </w:r>
            <w:r w:rsidR="007B3F41">
              <w:rPr>
                <w:sz w:val="24"/>
                <w:szCs w:val="24"/>
              </w:rPr>
              <w:t>Agnieszką Rojewską d</w:t>
            </w:r>
            <w:r w:rsidR="007F40B1">
              <w:rPr>
                <w:sz w:val="24"/>
                <w:szCs w:val="24"/>
              </w:rPr>
              <w:t>yrekt</w:t>
            </w:r>
            <w:r w:rsidR="00A9635F">
              <w:rPr>
                <w:sz w:val="24"/>
                <w:szCs w:val="24"/>
              </w:rPr>
              <w:t xml:space="preserve">or Powiatowej i Miejskiej Biblioteki Publicznej w Proszowicach. </w:t>
            </w:r>
          </w:p>
        </w:tc>
      </w:tr>
      <w:tr w:rsidR="001A3481" w14:paraId="251F3BF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6D75" w14:textId="77777777" w:rsidR="001A3481" w:rsidRDefault="001A3481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E23E" w14:textId="3C9A0928" w:rsidR="001A3481" w:rsidRPr="009E001C" w:rsidRDefault="006C3452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Spotkanie z </w:t>
            </w:r>
            <w:r w:rsidR="00D14BBE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Joanną Piwowarska sołtys Kl</w:t>
            </w:r>
            <w:r w:rsidR="000D7FE4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imontowa oraz Jakubem Herianem r</w:t>
            </w:r>
            <w:r w:rsidR="00D14BBE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adnym Rady Miejskiej w Proszowicach. </w:t>
            </w:r>
          </w:p>
        </w:tc>
      </w:tr>
      <w:tr w:rsidR="00F83BD7" w14:paraId="519F14ED" w14:textId="77777777" w:rsidTr="006C3452">
        <w:trPr>
          <w:trHeight w:val="4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4B99" w14:textId="77777777" w:rsidR="00F83BD7" w:rsidRDefault="00F83BD7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F065" w14:textId="4A7294B6" w:rsidR="00F83BD7" w:rsidRPr="00AC57D9" w:rsidRDefault="000D7FE4" w:rsidP="000D7FE4">
            <w:pPr>
              <w:pStyle w:val="Nagwek1"/>
              <w:numPr>
                <w:ilvl w:val="0"/>
                <w:numId w:val="0"/>
              </w:numPr>
              <w:spacing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Spotkanie </w:t>
            </w:r>
            <w:r w:rsidR="00332CB4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z</w:t>
            </w:r>
            <w:r w:rsidR="00AC57D9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</w:t>
            </w:r>
            <w:r w:rsidR="006168E4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przedstawicielami firmy </w:t>
            </w:r>
            <w:r w:rsidR="00D230EC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GIGA internet</w:t>
            </w:r>
            <w:r w:rsidR="006168E4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.</w:t>
            </w:r>
          </w:p>
        </w:tc>
      </w:tr>
      <w:tr w:rsidR="00991ED6" w14:paraId="064644D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125F" w14:textId="3AB53FD4" w:rsidR="00991ED6" w:rsidRDefault="00991ED6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80CE" w14:textId="74382C94" w:rsidR="00991ED6" w:rsidRDefault="00406D9C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Udział w posiedzeniu Komisji Rolnictwa i Ochrony Środowiska Rady Miejskiej w Proszowicach. </w:t>
            </w:r>
          </w:p>
        </w:tc>
      </w:tr>
      <w:tr w:rsidR="00991ED6" w14:paraId="137F2210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EFE4" w14:textId="36A00AC5" w:rsidR="00991ED6" w:rsidRDefault="00991ED6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DDE3" w14:textId="17C92163" w:rsidR="00991ED6" w:rsidRDefault="00406D9C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Udział w uroczystym przekazaniu sprzętu </w:t>
            </w:r>
            <w:r w:rsidR="007B3F41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zakupionego z programu</w:t>
            </w:r>
            <w:r w:rsidRPr="00406D9C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Ochrony Cywilnej i Obro</w:t>
            </w:r>
            <w:r w:rsidR="007B3F41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ny Ludności na placu Giełdy Rolnej Ek-Rol.</w:t>
            </w:r>
          </w:p>
        </w:tc>
      </w:tr>
      <w:tr w:rsidR="00406D9C" w14:paraId="0B653CF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4098" w14:textId="5EB79237" w:rsidR="00406D9C" w:rsidRDefault="00406D9C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C5EF" w14:textId="319907E4" w:rsidR="00406D9C" w:rsidRDefault="00027CF9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Udział w po</w:t>
            </w:r>
            <w:r w:rsidR="00BC5A90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siedzeniu Miejsko-Gminnej Rady Sportu. </w:t>
            </w:r>
          </w:p>
        </w:tc>
      </w:tr>
      <w:tr w:rsidR="00BC5A90" w14:paraId="3C65CF80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9DD3" w14:textId="3D5BEE07" w:rsidR="00BC5A90" w:rsidRDefault="00BC5A90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4A6B" w14:textId="5B7D5C60" w:rsidR="00BC5A90" w:rsidRDefault="00BC5A90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Spo</w:t>
            </w:r>
            <w:r w:rsidR="007B3F41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tkanie z Wojciechem Rzadkowski s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tarostą Powiatu Proszowickiego. </w:t>
            </w:r>
          </w:p>
        </w:tc>
      </w:tr>
      <w:tr w:rsidR="00BC5A90" w14:paraId="6B692C4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DFC6" w14:textId="66137A66" w:rsidR="00BC5A90" w:rsidRDefault="00BC5A90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A65F" w14:textId="65E93FF5" w:rsidR="00BC5A90" w:rsidRDefault="00BC5A90" w:rsidP="000D7FE4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Udział w spotkaniu z </w:t>
            </w:r>
            <w:r w:rsidR="000D7FE4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świątecznym 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organizowanym przez Zarząd Koła </w:t>
            </w:r>
            <w:r w:rsidR="000D7FE4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Terenowego Polskiego 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Związku Emerytów i Rencistów w Proszowica</w:t>
            </w:r>
            <w:r w:rsidR="007B3F41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ch odbywającym się na Zielonym Wzgórzu. </w:t>
            </w:r>
          </w:p>
        </w:tc>
      </w:tr>
      <w:tr w:rsidR="001A3481" w14:paraId="2082A019" w14:textId="77777777" w:rsidTr="00426211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B7D0" w14:textId="0EE28D9C" w:rsidR="001A3481" w:rsidRPr="008A7ADB" w:rsidRDefault="00BC5A90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16</w:t>
            </w:r>
            <w:r w:rsidR="001A3481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 w:rsidR="00BF0E28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1</w:t>
            </w:r>
            <w:r w:rsidR="00991ED6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2</w:t>
            </w:r>
            <w:r w:rsidR="001A3481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.202</w:t>
            </w:r>
            <w:r w:rsidR="001A3481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1A3481" w14:paraId="0907BB6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AA62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607F" w14:textId="2152ECD3" w:rsidR="001A3481" w:rsidRPr="009C0355" w:rsidRDefault="009B70D8" w:rsidP="009C0355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Spotkanie z Edytą Psicą dyrektor Miejsko Gminnego Ośrodka Pomocy Społecznej.</w:t>
            </w:r>
          </w:p>
        </w:tc>
      </w:tr>
      <w:tr w:rsidR="001A3481" w14:paraId="09B1C3A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70E0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05C9" w14:textId="4DB78810" w:rsidR="001A3481" w:rsidRDefault="009E001C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7B3F41">
              <w:rPr>
                <w:sz w:val="24"/>
                <w:szCs w:val="24"/>
              </w:rPr>
              <w:t xml:space="preserve"> świątecznym</w:t>
            </w:r>
            <w:r>
              <w:rPr>
                <w:sz w:val="24"/>
                <w:szCs w:val="24"/>
              </w:rPr>
              <w:t xml:space="preserve"> </w:t>
            </w:r>
            <w:r w:rsidR="009B70D8">
              <w:rPr>
                <w:sz w:val="24"/>
                <w:szCs w:val="24"/>
              </w:rPr>
              <w:t xml:space="preserve">posiedzeniu </w:t>
            </w:r>
            <w:r w:rsidR="007B3F41">
              <w:rPr>
                <w:sz w:val="24"/>
                <w:szCs w:val="24"/>
              </w:rPr>
              <w:t xml:space="preserve">Rady Seniorów Gminy Proszowice w PiMBP w Proszowicach. </w:t>
            </w:r>
          </w:p>
        </w:tc>
      </w:tr>
      <w:tr w:rsidR="00BC5A90" w14:paraId="2FDD01A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010F" w14:textId="029C42C1" w:rsidR="00BC5A90" w:rsidRDefault="00BC5A90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7922" w14:textId="3109C907" w:rsidR="00BC5A90" w:rsidRDefault="009B70D8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4A7482">
              <w:rPr>
                <w:sz w:val="24"/>
                <w:szCs w:val="24"/>
              </w:rPr>
              <w:t xml:space="preserve">posiedzeniu Komisji Oświaty i Polityki Społecznej Rady Miejskiej w Proszowicach-zastępca burmistrza Danuta Szopa. </w:t>
            </w:r>
          </w:p>
        </w:tc>
      </w:tr>
      <w:tr w:rsidR="00BC5A90" w14:paraId="22F5B1B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5258" w14:textId="581289B4" w:rsidR="00BC5A90" w:rsidRDefault="00BC5A90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DADA" w14:textId="790EEA49" w:rsidR="00BC5A90" w:rsidRDefault="007B3F41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Pawłem Knapczykiem dyrektorem Departamentu Funduszy Europejskich Urzędu Marszałkowskiego Województwa Małopolskiego.   </w:t>
            </w:r>
          </w:p>
        </w:tc>
      </w:tr>
      <w:tr w:rsidR="000F0AA4" w14:paraId="776A28AD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A57E" w14:textId="71659E01" w:rsidR="000F0AA4" w:rsidRDefault="000F0AA4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B395" w14:textId="36A87EA2" w:rsidR="000F0AA4" w:rsidRDefault="007B3F41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Łukaszem Smółką marszałkiem województwa małopolskiego w sprawie linii autobusowych.</w:t>
            </w:r>
          </w:p>
        </w:tc>
      </w:tr>
      <w:tr w:rsidR="000F0AA4" w14:paraId="073AE25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62EE" w14:textId="36932EAD" w:rsidR="000F0AA4" w:rsidRDefault="000F0AA4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306F" w14:textId="5F4F3AFF" w:rsidR="000F0AA4" w:rsidRDefault="000F0AA4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Wizyta świąteczna w Urzędzie Marszałkowskim Województwa Małopolskiego</w:t>
            </w:r>
            <w:r w:rsidR="007B3F41">
              <w:rPr>
                <w:sz w:val="24"/>
                <w:szCs w:val="24"/>
              </w:rPr>
              <w:t xml:space="preserve"> i MUW</w:t>
            </w:r>
            <w:r>
              <w:rPr>
                <w:sz w:val="24"/>
                <w:szCs w:val="24"/>
              </w:rPr>
              <w:t xml:space="preserve"> w Krakowie. </w:t>
            </w:r>
          </w:p>
        </w:tc>
      </w:tr>
      <w:tr w:rsidR="000F0AA4" w14:paraId="04329789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D3FB" w14:textId="67BA11F1" w:rsidR="000F0AA4" w:rsidRDefault="000F0AA4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FC9B" w14:textId="37ED080B" w:rsidR="000F0AA4" w:rsidRDefault="000F0AA4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Małopolskim Spotkaniu Opłatkowym odbywającym się w Operze Krakowskiej w Krakowie. </w:t>
            </w:r>
          </w:p>
        </w:tc>
      </w:tr>
      <w:tr w:rsidR="000F0AA4" w14:paraId="47EA10B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5193" w14:textId="29A942F6" w:rsidR="000F0AA4" w:rsidRDefault="000F0AA4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3C8F" w14:textId="609755E3" w:rsidR="000F0AA4" w:rsidRDefault="000F0AA4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Strony Samorządowej Komisji Wspólnej Rządu i Samorządu Terytorialnego w formie wideokonferencji. </w:t>
            </w:r>
            <w:r w:rsidR="007B3F41">
              <w:rPr>
                <w:sz w:val="24"/>
                <w:szCs w:val="24"/>
              </w:rPr>
              <w:t xml:space="preserve">    </w:t>
            </w:r>
          </w:p>
        </w:tc>
      </w:tr>
      <w:tr w:rsidR="001A3481" w14:paraId="1CA2955C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4A8B" w14:textId="093ABA5D" w:rsidR="001A3481" w:rsidRPr="00FA4318" w:rsidRDefault="000F0AA4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17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991ED6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41F83ADE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9C40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1513" w14:textId="16BD95F1" w:rsidR="001A3481" w:rsidRPr="00C3031D" w:rsidRDefault="00D8584B" w:rsidP="00C3031D">
            <w:pPr>
              <w:jc w:val="both"/>
              <w:rPr>
                <w:sz w:val="24"/>
                <w:szCs w:val="24"/>
              </w:rPr>
            </w:pPr>
            <w:r w:rsidRPr="00C3031D">
              <w:rPr>
                <w:sz w:val="24"/>
                <w:szCs w:val="24"/>
              </w:rPr>
              <w:t xml:space="preserve">Udział </w:t>
            </w:r>
            <w:r w:rsidR="00B557B1" w:rsidRPr="00C3031D">
              <w:rPr>
                <w:sz w:val="24"/>
                <w:szCs w:val="24"/>
              </w:rPr>
              <w:t xml:space="preserve">w </w:t>
            </w:r>
            <w:r w:rsidR="000F0AA4">
              <w:rPr>
                <w:sz w:val="24"/>
                <w:szCs w:val="24"/>
              </w:rPr>
              <w:t>posiedzeniu Komisji Wspólnej Rządu i Samorządu Terytorialnego w</w:t>
            </w:r>
            <w:r w:rsidR="00B9547D">
              <w:rPr>
                <w:sz w:val="24"/>
                <w:szCs w:val="24"/>
              </w:rPr>
              <w:t xml:space="preserve"> MSWiA w</w:t>
            </w:r>
            <w:r w:rsidR="000F0AA4">
              <w:rPr>
                <w:sz w:val="24"/>
                <w:szCs w:val="24"/>
              </w:rPr>
              <w:t xml:space="preserve"> Warszawie. </w:t>
            </w:r>
          </w:p>
        </w:tc>
      </w:tr>
      <w:tr w:rsidR="00D4667F" w14:paraId="48154B11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1CA1" w14:textId="77777777" w:rsidR="00D4667F" w:rsidRDefault="00D4667F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3F5B" w14:textId="434D25FA" w:rsidR="00EC0E42" w:rsidRDefault="00B9547D" w:rsidP="00984F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</w:t>
            </w:r>
            <w:r w:rsidR="000F0AA4">
              <w:rPr>
                <w:sz w:val="24"/>
                <w:szCs w:val="24"/>
              </w:rPr>
              <w:t xml:space="preserve">z Wiesławem Leśniakiewiczem podsekretarzem stanu w Ministerstwie Spraw Wewnętrznych i Administracji. </w:t>
            </w:r>
          </w:p>
        </w:tc>
      </w:tr>
      <w:tr w:rsidR="00E22152" w14:paraId="2F36B2CD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B02D" w14:textId="77777777" w:rsidR="00E22152" w:rsidRDefault="00D4667F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  <w:r w:rsidR="00E22152">
              <w:rPr>
                <w:rFonts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A8DC" w14:textId="490E13E9" w:rsidR="00E22152" w:rsidRDefault="000D7FE4" w:rsidP="000D7FE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Udzielenie w</w:t>
            </w:r>
            <w:r w:rsidR="00B9547D">
              <w:rPr>
                <w:sz w:val="24"/>
                <w:szCs w:val="24"/>
              </w:rPr>
              <w:t>ywiad</w:t>
            </w:r>
            <w:r>
              <w:rPr>
                <w:sz w:val="24"/>
                <w:szCs w:val="24"/>
              </w:rPr>
              <w:t>u</w:t>
            </w:r>
            <w:r w:rsidR="00B9547D">
              <w:rPr>
                <w:sz w:val="24"/>
                <w:szCs w:val="24"/>
              </w:rPr>
              <w:t xml:space="preserve"> telewizyjn</w:t>
            </w:r>
            <w:r>
              <w:rPr>
                <w:sz w:val="24"/>
                <w:szCs w:val="24"/>
              </w:rPr>
              <w:t>ego</w:t>
            </w:r>
            <w:r w:rsidR="00B9547D">
              <w:rPr>
                <w:sz w:val="24"/>
                <w:szCs w:val="24"/>
              </w:rPr>
              <w:t xml:space="preserve"> dla Portalu S</w:t>
            </w:r>
            <w:r w:rsidR="000F0AA4">
              <w:rPr>
                <w:sz w:val="24"/>
                <w:szCs w:val="24"/>
              </w:rPr>
              <w:t>amorządowego</w:t>
            </w:r>
            <w:r w:rsidR="00B9547D">
              <w:rPr>
                <w:sz w:val="24"/>
                <w:szCs w:val="24"/>
              </w:rPr>
              <w:t xml:space="preserve"> </w:t>
            </w:r>
            <w:r w:rsidR="00634892">
              <w:rPr>
                <w:sz w:val="24"/>
                <w:szCs w:val="24"/>
              </w:rPr>
              <w:t xml:space="preserve">w siedzibie w Warszawie. </w:t>
            </w:r>
          </w:p>
        </w:tc>
      </w:tr>
      <w:tr w:rsidR="00634892" w14:paraId="4318A597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E8AA" w14:textId="5CE0AA3C" w:rsidR="00634892" w:rsidRDefault="0063489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A09F" w14:textId="38A76641" w:rsidR="00634892" w:rsidRDefault="00634892" w:rsidP="00DB17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Komisji Rewizyjnej Rady Miejskiej w Proszowicach-zastępca burmistrza Danuta Szopa. </w:t>
            </w:r>
          </w:p>
        </w:tc>
      </w:tr>
      <w:tr w:rsidR="00634892" w14:paraId="05ABD48A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4354" w14:textId="24BD58A3" w:rsidR="00634892" w:rsidRDefault="0063489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E061" w14:textId="320BBA53" w:rsidR="00634892" w:rsidRDefault="00634892" w:rsidP="00DB17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Komisji Planu i Budżetu Rady Miejskiej w Proszowicach-zastępca burmistrza Danuta Szopa. </w:t>
            </w:r>
          </w:p>
        </w:tc>
      </w:tr>
      <w:tr w:rsidR="001A3481" w14:paraId="2F207256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22C3" w14:textId="0196E8A1" w:rsidR="001A3481" w:rsidRPr="00FA4318" w:rsidRDefault="00634892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18</w:t>
            </w:r>
            <w:r w:rsidR="001A3481" w:rsidRPr="00FA4318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3E4522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3481" w:rsidRPr="00FA4318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42462741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2729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022C" w14:textId="29E0459C" w:rsidR="001A3481" w:rsidRPr="004742C6" w:rsidRDefault="00B9547D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Składanie życzeń świątecznych w u</w:t>
            </w:r>
            <w:r w:rsidR="007F05A7">
              <w:rPr>
                <w:rFonts w:cs="Calibri"/>
                <w:sz w:val="24"/>
                <w:szCs w:val="24"/>
              </w:rPr>
              <w:t xml:space="preserve">rzędach oraz instytucjach-burmistrz Gminy i Miasta Proszowice Grzegorz Cichy, zastępca burmistrza Danuta Szopa. </w:t>
            </w:r>
          </w:p>
        </w:tc>
      </w:tr>
      <w:tr w:rsidR="003E4522" w14:paraId="741DD9AE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C283" w14:textId="7FEC2CFD" w:rsidR="003E4522" w:rsidRDefault="003E452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1427" w14:textId="1F2A014B" w:rsidR="003E4522" w:rsidRDefault="00843D8B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Świątecznym Festiwalu Zawodów odbywającym się w Zespole Szkół im. Emila Godlewskiego w Piotrkowicach Małych-dyrektor Centrum Obsługi Oświaty Marzena Migas. </w:t>
            </w:r>
          </w:p>
        </w:tc>
      </w:tr>
      <w:tr w:rsidR="001A3481" w14:paraId="37ED8136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B737" w14:textId="17D686DB" w:rsidR="001A3481" w:rsidRPr="0040470A" w:rsidRDefault="00634892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19</w:t>
            </w:r>
            <w:r w:rsidR="001A3481" w:rsidRPr="0040470A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3E4522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C150EA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1A3481" w:rsidRPr="0040470A">
              <w:rPr>
                <w:b/>
                <w:bCs/>
                <w:sz w:val="24"/>
                <w:szCs w:val="24"/>
                <w:u w:val="single"/>
              </w:rPr>
              <w:t>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5C8D8A0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D25B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A974" w14:textId="3E361EAD" w:rsidR="001A3481" w:rsidRPr="00C150EA" w:rsidRDefault="00843D8B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widowisku artystycznym: „Hej ludzie, idą święta!” odbywającym się w Zespole Szkół im. Emila Godlewskiego w Piotrkowicach Małych-Anna Rokicińska. </w:t>
            </w:r>
          </w:p>
        </w:tc>
      </w:tr>
      <w:tr w:rsidR="001A3481" w14:paraId="4C5E9A75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F66E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AE68" w14:textId="43D9520C" w:rsidR="001A3481" w:rsidRDefault="00843D8B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jasełkach organizowanych przez Szkołę Podstawową im. Lotników Alianckich w Ostrowie-zastępca burmistrza Danuta Szopa. </w:t>
            </w:r>
          </w:p>
        </w:tc>
      </w:tr>
      <w:tr w:rsidR="003E4522" w14:paraId="24897EC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35EE" w14:textId="57F70296" w:rsidR="003E4522" w:rsidRDefault="003E452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BAD0" w14:textId="35DC170C" w:rsidR="003E4522" w:rsidRDefault="00843D8B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Podpisanie aktu notarialnego. </w:t>
            </w:r>
          </w:p>
        </w:tc>
      </w:tr>
      <w:tr w:rsidR="00843D8B" w14:paraId="5FD383F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A0E7" w14:textId="5C98E03C" w:rsidR="00843D8B" w:rsidRDefault="00843D8B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6FE4" w14:textId="72D57F9F" w:rsidR="00843D8B" w:rsidRDefault="00843D8B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Podpisanie aktu notarialnego. </w:t>
            </w:r>
          </w:p>
        </w:tc>
      </w:tr>
      <w:tr w:rsidR="00843D8B" w14:paraId="7AF8B6A0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858F" w14:textId="612CBC79" w:rsidR="00843D8B" w:rsidRDefault="00843D8B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81DD" w14:textId="34E4891A" w:rsidR="00843D8B" w:rsidRDefault="00B9547D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Bogusławem Chwałem s</w:t>
            </w:r>
            <w:r w:rsidR="000659A2">
              <w:rPr>
                <w:sz w:val="24"/>
                <w:szCs w:val="24"/>
              </w:rPr>
              <w:t xml:space="preserve">ołtysem wsi Ciborowice. </w:t>
            </w:r>
          </w:p>
        </w:tc>
      </w:tr>
      <w:tr w:rsidR="00843D8B" w14:paraId="56B4B4E9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C293" w14:textId="2ACF502D" w:rsidR="00843D8B" w:rsidRDefault="00843D8B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3088" w14:textId="16D1876A" w:rsidR="00843D8B" w:rsidRDefault="000659A2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świąteczne z przedstawicielami Koła Gospodyń Wiejskich, Ochotniczej Straży Pożarnej oraz sołtys Szczytnik. </w:t>
            </w:r>
          </w:p>
        </w:tc>
      </w:tr>
      <w:tr w:rsidR="000659A2" w14:paraId="4908EBF4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F95A" w14:textId="0A674C9D" w:rsidR="000659A2" w:rsidRDefault="000659A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E54F" w14:textId="5F53E303" w:rsidR="000659A2" w:rsidRDefault="00B9547D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Michałem Chudym p</w:t>
            </w:r>
            <w:r w:rsidR="000659A2">
              <w:rPr>
                <w:sz w:val="24"/>
                <w:szCs w:val="24"/>
              </w:rPr>
              <w:t xml:space="preserve">rezesem Zarządu Wodociągów Proszowickich. </w:t>
            </w:r>
          </w:p>
        </w:tc>
      </w:tr>
      <w:tr w:rsidR="000659A2" w14:paraId="25886DC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FF7B" w14:textId="5D225BBF" w:rsidR="000659A2" w:rsidRDefault="000659A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E6A7" w14:textId="5353453F" w:rsidR="000659A2" w:rsidRDefault="00B9547D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Opłatek samorządowy z udziałem biskupa Andrzeja</w:t>
            </w:r>
            <w:r w:rsidR="006042C5">
              <w:rPr>
                <w:sz w:val="24"/>
                <w:szCs w:val="24"/>
              </w:rPr>
              <w:t xml:space="preserve"> Kalety. </w:t>
            </w:r>
          </w:p>
        </w:tc>
      </w:tr>
      <w:tr w:rsidR="006042C5" w14:paraId="74AD2AF9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14E5" w14:textId="3E9D37AB" w:rsidR="006042C5" w:rsidRDefault="00B9547D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3CA" w14:textId="3F9FE374" w:rsidR="006042C5" w:rsidRDefault="006042C5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uroczystym spotkaniu z okazji Świąt Bożego Narodzenia organizowanym przez Zarząd Koła Związku Emerytów i Rencistów Pożarnictwa RP w Proszowicach. </w:t>
            </w:r>
          </w:p>
        </w:tc>
      </w:tr>
      <w:tr w:rsidR="001A3481" w14:paraId="2A105802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49B4" w14:textId="669257E6" w:rsidR="001A3481" w:rsidRPr="00D34949" w:rsidRDefault="00634892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20</w:t>
            </w:r>
            <w:r w:rsidR="001A3481" w:rsidRPr="00D34949">
              <w:rPr>
                <w:b/>
                <w:bCs/>
                <w:u w:val="single"/>
              </w:rPr>
              <w:t>.</w:t>
            </w:r>
            <w:r w:rsidR="009C2F4F">
              <w:rPr>
                <w:b/>
                <w:bCs/>
                <w:u w:val="single"/>
              </w:rPr>
              <w:t>1</w:t>
            </w:r>
            <w:r w:rsidR="00CA568D">
              <w:rPr>
                <w:b/>
                <w:bCs/>
                <w:u w:val="single"/>
              </w:rPr>
              <w:t>2</w:t>
            </w:r>
            <w:r w:rsidR="001A3481">
              <w:rPr>
                <w:b/>
                <w:bCs/>
                <w:u w:val="single"/>
              </w:rPr>
              <w:t>.</w:t>
            </w:r>
            <w:r w:rsidR="001A3481" w:rsidRPr="00D34949">
              <w:rPr>
                <w:b/>
                <w:bCs/>
                <w:u w:val="single"/>
              </w:rPr>
              <w:t>202</w:t>
            </w:r>
            <w:r w:rsidR="001A3481">
              <w:rPr>
                <w:b/>
                <w:bCs/>
                <w:u w:val="single"/>
              </w:rPr>
              <w:t>5</w:t>
            </w:r>
          </w:p>
        </w:tc>
      </w:tr>
      <w:tr w:rsidR="001A3481" w14:paraId="60291C24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017E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2487" w14:textId="2F7DF33E" w:rsidR="001A3481" w:rsidRPr="00BE5D30" w:rsidRDefault="00C150EA" w:rsidP="00920287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C56030">
              <w:rPr>
                <w:sz w:val="24"/>
                <w:szCs w:val="24"/>
              </w:rPr>
              <w:t xml:space="preserve"> </w:t>
            </w:r>
            <w:r w:rsidR="009767BC">
              <w:rPr>
                <w:sz w:val="24"/>
                <w:szCs w:val="24"/>
              </w:rPr>
              <w:t xml:space="preserve">spotkaniu opłatkowym organizowanym przez Towarzystwo turystyki Regionalnej w Proszowicach-zastępca burmistrza Danuta Szopa. </w:t>
            </w:r>
          </w:p>
        </w:tc>
      </w:tr>
      <w:tr w:rsidR="006042C5" w14:paraId="631F655E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CF21" w14:textId="55303C15" w:rsidR="006042C5" w:rsidRDefault="006042C5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D4B8" w14:textId="309FF79A" w:rsidR="006042C5" w:rsidRDefault="009767BC" w:rsidP="00920287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spotkaniu opłatkowym organizowanym przez Ochotniczą Straż Pożarną w Łaganowie. </w:t>
            </w:r>
          </w:p>
        </w:tc>
      </w:tr>
      <w:tr w:rsidR="006042C5" w14:paraId="5B477459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357A" w14:textId="145ADC1A" w:rsidR="006042C5" w:rsidRDefault="006042C5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71C5" w14:textId="5A77E273" w:rsidR="006042C5" w:rsidRDefault="009767BC" w:rsidP="00920287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9767BC">
              <w:rPr>
                <w:sz w:val="24"/>
                <w:szCs w:val="24"/>
              </w:rPr>
              <w:t>otwart</w:t>
            </w:r>
            <w:r>
              <w:rPr>
                <w:sz w:val="24"/>
                <w:szCs w:val="24"/>
              </w:rPr>
              <w:t>ym</w:t>
            </w:r>
            <w:r w:rsidRPr="009767BC">
              <w:rPr>
                <w:sz w:val="24"/>
                <w:szCs w:val="24"/>
              </w:rPr>
              <w:t xml:space="preserve"> szkoleni</w:t>
            </w:r>
            <w:r>
              <w:rPr>
                <w:sz w:val="24"/>
                <w:szCs w:val="24"/>
              </w:rPr>
              <w:t>u</w:t>
            </w:r>
            <w:r w:rsidRPr="009767BC">
              <w:rPr>
                <w:sz w:val="24"/>
                <w:szCs w:val="24"/>
              </w:rPr>
              <w:t xml:space="preserve"> z zakresu udzielania pierwszej pomocy</w:t>
            </w:r>
            <w:r>
              <w:rPr>
                <w:sz w:val="24"/>
                <w:szCs w:val="24"/>
              </w:rPr>
              <w:t xml:space="preserve"> </w:t>
            </w:r>
            <w:r w:rsidRPr="009767BC">
              <w:rPr>
                <w:sz w:val="24"/>
                <w:szCs w:val="24"/>
              </w:rPr>
              <w:t>zorganizowan</w:t>
            </w:r>
            <w:r>
              <w:rPr>
                <w:sz w:val="24"/>
                <w:szCs w:val="24"/>
              </w:rPr>
              <w:t>ym</w:t>
            </w:r>
            <w:r w:rsidRPr="009767BC">
              <w:rPr>
                <w:sz w:val="24"/>
                <w:szCs w:val="24"/>
              </w:rPr>
              <w:t xml:space="preserve"> przez O</w:t>
            </w:r>
            <w:r>
              <w:rPr>
                <w:sz w:val="24"/>
                <w:szCs w:val="24"/>
              </w:rPr>
              <w:t>chotniczą Straż Pożarną w</w:t>
            </w:r>
            <w:r w:rsidRPr="009767BC">
              <w:rPr>
                <w:sz w:val="24"/>
                <w:szCs w:val="24"/>
              </w:rPr>
              <w:t xml:space="preserve"> Teresin</w:t>
            </w:r>
            <w:r>
              <w:rPr>
                <w:sz w:val="24"/>
                <w:szCs w:val="24"/>
              </w:rPr>
              <w:t>ie</w:t>
            </w:r>
            <w:r w:rsidRPr="009767BC">
              <w:rPr>
                <w:sz w:val="24"/>
                <w:szCs w:val="24"/>
              </w:rPr>
              <w:t>.</w:t>
            </w:r>
          </w:p>
        </w:tc>
      </w:tr>
      <w:tr w:rsidR="001A3481" w14:paraId="69302EE7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8DC3" w14:textId="42226EC1" w:rsidR="001A3481" w:rsidRPr="00CA568D" w:rsidRDefault="009767BC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21</w:t>
            </w:r>
            <w:r w:rsidR="001A3481" w:rsidRPr="00CA568D">
              <w:rPr>
                <w:b/>
                <w:bCs/>
                <w:u w:val="single"/>
              </w:rPr>
              <w:t>.</w:t>
            </w:r>
            <w:r w:rsidR="008A27C5" w:rsidRPr="00CA568D">
              <w:rPr>
                <w:b/>
                <w:bCs/>
                <w:u w:val="single"/>
              </w:rPr>
              <w:t>1</w:t>
            </w:r>
            <w:r w:rsidR="00CA568D" w:rsidRPr="00CA568D">
              <w:rPr>
                <w:b/>
                <w:bCs/>
                <w:u w:val="single"/>
              </w:rPr>
              <w:t>2</w:t>
            </w:r>
            <w:r w:rsidR="001A3481" w:rsidRPr="00CA568D">
              <w:rPr>
                <w:b/>
                <w:bCs/>
                <w:u w:val="single"/>
              </w:rPr>
              <w:t>.2025</w:t>
            </w:r>
          </w:p>
        </w:tc>
      </w:tr>
      <w:tr w:rsidR="001A3481" w14:paraId="35305836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558A" w14:textId="77777777" w:rsidR="001A3481" w:rsidRPr="00BE5D30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E5D30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987B" w14:textId="3FAD3524" w:rsidR="001A3481" w:rsidRPr="003053E8" w:rsidRDefault="002B2840" w:rsidP="000D7FE4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3053E8">
              <w:rPr>
                <w:sz w:val="24"/>
                <w:szCs w:val="24"/>
              </w:rPr>
              <w:t>Udz</w:t>
            </w:r>
            <w:r w:rsidR="008A27C5" w:rsidRPr="003053E8">
              <w:rPr>
                <w:sz w:val="24"/>
                <w:szCs w:val="24"/>
              </w:rPr>
              <w:t>iał w</w:t>
            </w:r>
            <w:r w:rsidR="000D7FE4">
              <w:rPr>
                <w:sz w:val="24"/>
                <w:szCs w:val="24"/>
              </w:rPr>
              <w:t xml:space="preserve">e wspólnym włączeniu oświetlania </w:t>
            </w:r>
            <w:r w:rsidR="00DA4DE1">
              <w:rPr>
                <w:sz w:val="24"/>
                <w:szCs w:val="24"/>
              </w:rPr>
              <w:t xml:space="preserve">choinki </w:t>
            </w:r>
            <w:r w:rsidR="000D7FE4">
              <w:rPr>
                <w:sz w:val="24"/>
                <w:szCs w:val="24"/>
              </w:rPr>
              <w:t xml:space="preserve">i szopki przy remizie OSP KSRG </w:t>
            </w:r>
            <w:r w:rsidR="00DA4DE1">
              <w:rPr>
                <w:sz w:val="24"/>
                <w:szCs w:val="24"/>
              </w:rPr>
              <w:t xml:space="preserve">Klimontów. </w:t>
            </w:r>
          </w:p>
        </w:tc>
      </w:tr>
      <w:tr w:rsidR="001A3481" w14:paraId="73D0BD64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8995" w14:textId="68FB401D" w:rsidR="001A3481" w:rsidRPr="00577022" w:rsidRDefault="00DA4DE1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22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B177A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623CE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035A995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A23C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A9D8" w14:textId="0A31BAEA" w:rsidR="001A3481" w:rsidRDefault="00DA4DE1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o</w:t>
            </w:r>
            <w:r w:rsidRPr="00DA4DE1">
              <w:rPr>
                <w:sz w:val="24"/>
                <w:szCs w:val="24"/>
              </w:rPr>
              <w:t>dbi</w:t>
            </w:r>
            <w:r>
              <w:rPr>
                <w:sz w:val="24"/>
                <w:szCs w:val="24"/>
              </w:rPr>
              <w:t>orze</w:t>
            </w:r>
            <w:r w:rsidRPr="00DA4DE1">
              <w:rPr>
                <w:sz w:val="24"/>
                <w:szCs w:val="24"/>
              </w:rPr>
              <w:t xml:space="preserve"> prac konserwatorskich nagrobka powstańca listopadowego - Szymona Cywińskiego na cmentarzu w Kościelcu</w:t>
            </w:r>
            <w:r>
              <w:rPr>
                <w:sz w:val="24"/>
                <w:szCs w:val="24"/>
              </w:rPr>
              <w:t>.</w:t>
            </w:r>
          </w:p>
        </w:tc>
      </w:tr>
      <w:tr w:rsidR="001A3481" w14:paraId="5F286B65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583A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76B1" w14:textId="275C6CB7" w:rsidR="001A3481" w:rsidRPr="008D63CE" w:rsidRDefault="00093A1B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</w:t>
            </w:r>
            <w:r w:rsidR="00DA4DE1">
              <w:rPr>
                <w:sz w:val="24"/>
                <w:szCs w:val="24"/>
              </w:rPr>
              <w:t>Adamem Czekajem właścicielem firmy FHU AD-MET Adam i Teresa Czekaj.</w:t>
            </w:r>
          </w:p>
        </w:tc>
      </w:tr>
      <w:tr w:rsidR="001623CE" w14:paraId="5FE9FE6C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37CE" w14:textId="4A0D570B" w:rsidR="001623CE" w:rsidRDefault="001623C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92B6" w14:textId="4D0D6A8A" w:rsidR="001623CE" w:rsidRDefault="00DA4DE1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Sylwestrem Kielianem wiceprezesem Zarządu Firmy SOL-HUT. </w:t>
            </w:r>
          </w:p>
        </w:tc>
      </w:tr>
      <w:tr w:rsidR="001623CE" w14:paraId="0964E02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6F94" w14:textId="7CD118F5" w:rsidR="001623CE" w:rsidRDefault="001623C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5955" w14:textId="2E24AB2C" w:rsidR="001623CE" w:rsidRDefault="000D7FE4" w:rsidP="000D7FE4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</w:t>
            </w:r>
            <w:r w:rsidR="00DA4DE1">
              <w:rPr>
                <w:sz w:val="24"/>
                <w:szCs w:val="24"/>
              </w:rPr>
              <w:t xml:space="preserve"> </w:t>
            </w:r>
            <w:r w:rsidR="00757D5B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 w:rsidR="00757D5B">
              <w:rPr>
                <w:sz w:val="24"/>
                <w:szCs w:val="24"/>
              </w:rPr>
              <w:t xml:space="preserve"> Zbigniewem Torbusem </w:t>
            </w:r>
            <w:r>
              <w:rPr>
                <w:sz w:val="24"/>
                <w:szCs w:val="24"/>
              </w:rPr>
              <w:t>d</w:t>
            </w:r>
            <w:r w:rsidR="00757D5B">
              <w:rPr>
                <w:sz w:val="24"/>
                <w:szCs w:val="24"/>
              </w:rPr>
              <w:t xml:space="preserve">yrektorem Szpitala im. Ojca Rafała z Proszowic. </w:t>
            </w:r>
          </w:p>
        </w:tc>
      </w:tr>
      <w:tr w:rsidR="001623CE" w14:paraId="6DB1268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FCA7" w14:textId="65E2F815" w:rsidR="001623CE" w:rsidRDefault="001623C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92F2" w14:textId="52ABA671" w:rsidR="001623CE" w:rsidRDefault="002748F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="00757D5B">
              <w:rPr>
                <w:sz w:val="24"/>
                <w:szCs w:val="24"/>
              </w:rPr>
              <w:t xml:space="preserve">w Spotkaniu Wigilijnym i wspólnym kolędowaniu w Zespole Placówek Caritas w Proszowicach. </w:t>
            </w:r>
          </w:p>
        </w:tc>
      </w:tr>
      <w:tr w:rsidR="00EE6303" w14:paraId="014EA0FA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EEB7" w14:textId="42D34604" w:rsidR="00EE6303" w:rsidRPr="00EE6303" w:rsidRDefault="00757D5B" w:rsidP="00EE6303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23</w:t>
            </w:r>
            <w:r w:rsidR="00EE6303" w:rsidRPr="00EE6303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B177A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623CE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EE6303" w:rsidRPr="00EE6303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765C8F" w14:paraId="7EE8E9C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D0FC" w14:textId="3B4F76FE" w:rsidR="00765C8F" w:rsidRDefault="00765C8F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158E" w14:textId="5A37BAE0" w:rsidR="00765C8F" w:rsidRDefault="00B36252" w:rsidP="00B36252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Komitetu Społecznego Odnowy Zabytkowych Grobowców w Proszowicach z ks. proboszczem Janem Zwierzchowskim.</w:t>
            </w:r>
          </w:p>
        </w:tc>
      </w:tr>
      <w:tr w:rsidR="00EE6303" w14:paraId="3B9EAAA8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36AA" w14:textId="7A06E2F7" w:rsidR="00EE6303" w:rsidRDefault="00765C8F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F92A" w14:textId="26AB319B" w:rsidR="00EE6303" w:rsidRPr="00EE6303" w:rsidRDefault="00B36252" w:rsidP="00B36252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Przegląd prac na nowej drodze w Makocicach, tzw. Wielkiej Drogi (droga do Ery).</w:t>
            </w:r>
          </w:p>
        </w:tc>
      </w:tr>
      <w:tr w:rsidR="001623CE" w14:paraId="78DFE604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9D75" w14:textId="6CC9D7A7" w:rsidR="001623CE" w:rsidRDefault="00765C8F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  <w:r w:rsidR="001623CE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7ADB" w14:textId="6E4B3B3B" w:rsidR="001623CE" w:rsidRDefault="00D230EC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Sławomirem Dylem d</w:t>
            </w:r>
            <w:r w:rsidR="00757D5B">
              <w:rPr>
                <w:sz w:val="24"/>
                <w:szCs w:val="24"/>
              </w:rPr>
              <w:t xml:space="preserve">yrektorem Wydziału Programów Infrastrukturalnym i Rolnictwa w Małopolskim Urzędzie Wojewódzkim w Krakowie. </w:t>
            </w:r>
          </w:p>
        </w:tc>
      </w:tr>
      <w:tr w:rsidR="002F3930" w14:paraId="32CCA77D" w14:textId="77777777" w:rsidTr="002F3930">
        <w:trPr>
          <w:trHeight w:val="699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A5FC" w14:textId="77777777" w:rsidR="002F3930" w:rsidRPr="002F3930" w:rsidRDefault="002F3930" w:rsidP="00D230EC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2F3930">
              <w:rPr>
                <w:b/>
                <w:sz w:val="24"/>
                <w:szCs w:val="24"/>
                <w:u w:val="single"/>
              </w:rPr>
              <w:t>24.12.2025</w:t>
            </w:r>
          </w:p>
          <w:p w14:paraId="0CEB1D38" w14:textId="416D6017" w:rsidR="002F3930" w:rsidRDefault="002F3930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2F3930" w14:paraId="372ACEF9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661E" w14:textId="0F711F47" w:rsidR="002F3930" w:rsidRDefault="002F3930" w:rsidP="001A3481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7B45" w14:textId="1F07738A" w:rsidR="002F3930" w:rsidRPr="002F3930" w:rsidRDefault="002F3930" w:rsidP="002F3930">
            <w:pPr>
              <w:pStyle w:val="Zawartotabeli"/>
              <w:snapToGrid w:val="0"/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Nagranie życzeń na Święta Bożego Narodzenia.</w:t>
            </w:r>
          </w:p>
        </w:tc>
      </w:tr>
      <w:tr w:rsidR="001A3481" w14:paraId="65906956" w14:textId="77777777" w:rsidTr="00426211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C62C" w14:textId="7F89BDD0" w:rsidR="001A3481" w:rsidRPr="00577022" w:rsidRDefault="00757D5B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28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612D1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623CE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1EA0BC7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02E6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18A7" w14:textId="31168E92" w:rsidR="001A3481" w:rsidRPr="003957DD" w:rsidRDefault="00765C8F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757D5B">
              <w:rPr>
                <w:sz w:val="24"/>
                <w:szCs w:val="24"/>
              </w:rPr>
              <w:t>Świątecznym Posiedzeniu Zarządu Oddziału Miejsko-Gminnego Związku Ochotniczych Straży Pożarnych RP w Proszowicach</w:t>
            </w:r>
            <w:r w:rsidR="003060F0">
              <w:rPr>
                <w:sz w:val="24"/>
                <w:szCs w:val="24"/>
              </w:rPr>
              <w:t xml:space="preserve"> oraz zaprezentowaniu fabrycznie nowego, lekkiego samochodu </w:t>
            </w:r>
            <w:r w:rsidR="00FC0371">
              <w:rPr>
                <w:sz w:val="24"/>
                <w:szCs w:val="24"/>
              </w:rPr>
              <w:t>strażackiego odbywające</w:t>
            </w:r>
            <w:r w:rsidR="00757D5B">
              <w:rPr>
                <w:sz w:val="24"/>
                <w:szCs w:val="24"/>
              </w:rPr>
              <w:t xml:space="preserve"> się w remizie Ochotniczej Straży Pożarnej w Bobinie</w:t>
            </w:r>
            <w:r w:rsidR="002F3930">
              <w:rPr>
                <w:sz w:val="24"/>
                <w:szCs w:val="24"/>
              </w:rPr>
              <w:t>.</w:t>
            </w:r>
            <w:r w:rsidR="00757D5B">
              <w:rPr>
                <w:sz w:val="24"/>
                <w:szCs w:val="24"/>
              </w:rPr>
              <w:t xml:space="preserve"> </w:t>
            </w:r>
          </w:p>
        </w:tc>
      </w:tr>
      <w:tr w:rsidR="00757D5B" w14:paraId="60251DC5" w14:textId="77777777" w:rsidTr="001D4F40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FDC3" w14:textId="10731C94" w:rsidR="00757D5B" w:rsidRPr="003060F0" w:rsidRDefault="003060F0" w:rsidP="003060F0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060F0">
              <w:rPr>
                <w:b/>
                <w:bCs/>
                <w:sz w:val="24"/>
                <w:szCs w:val="24"/>
                <w:u w:val="single"/>
              </w:rPr>
              <w:t>29.12.2025</w:t>
            </w:r>
          </w:p>
        </w:tc>
      </w:tr>
      <w:tr w:rsidR="00757D5B" w14:paraId="7471A78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A243" w14:textId="6F90A58B" w:rsidR="00757D5B" w:rsidRDefault="003060F0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92A5" w14:textId="2F035BD0" w:rsidR="00757D5B" w:rsidRDefault="003060F0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Podpisanie Aktu Notarialnego. </w:t>
            </w:r>
          </w:p>
        </w:tc>
      </w:tr>
      <w:tr w:rsidR="00502758" w14:paraId="09C2CCD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F66B" w14:textId="7EBCE0D7" w:rsidR="00502758" w:rsidRDefault="0050275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347F" w14:textId="61339B77" w:rsidR="00502758" w:rsidRDefault="00502758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Justyną Kucharczyk w sprawie negocjacji umowy konserwacji oświetlenia ulicznego. </w:t>
            </w:r>
          </w:p>
        </w:tc>
      </w:tr>
      <w:tr w:rsidR="003060F0" w14:paraId="7E5A3CE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BE48" w14:textId="42A4B5EA" w:rsidR="003060F0" w:rsidRDefault="0050275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D8AD" w14:textId="7FBB9678" w:rsidR="003060F0" w:rsidRDefault="003060F0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Odbiór prac konserwatorskich kamiennej kapliczki Świętego Jacka w Kościelcu. </w:t>
            </w:r>
          </w:p>
        </w:tc>
      </w:tr>
      <w:tr w:rsidR="003060F0" w14:paraId="70688C2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AFED" w14:textId="10475561" w:rsidR="003060F0" w:rsidRDefault="0050275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1D5E" w14:textId="6FC3A6B8" w:rsidR="003060F0" w:rsidRDefault="003060F0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Odbiór prac remontowo-budowlanych świetlicy wiejskiej w Gniazdowicach. </w:t>
            </w:r>
          </w:p>
        </w:tc>
      </w:tr>
      <w:tr w:rsidR="00D230EC" w14:paraId="248CE3A0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7756" w14:textId="5B463A1F" w:rsidR="00D230EC" w:rsidRDefault="00D230E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C73A" w14:textId="6E9245ED" w:rsidR="00D230EC" w:rsidRDefault="00D230EC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Noworoczne z Dyrektorami Szkół i Przedszkoli z Gminy Proszowice.</w:t>
            </w:r>
          </w:p>
        </w:tc>
      </w:tr>
      <w:tr w:rsidR="00C7656D" w14:paraId="6B8F3211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A7" w14:textId="54DEE5BA" w:rsidR="00C7656D" w:rsidRDefault="00D230E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154E" w14:textId="7D4F2479" w:rsidR="00C7656D" w:rsidRDefault="00D230EC" w:rsidP="00B36252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Narada z kierownikami UGiM Proszowice.</w:t>
            </w:r>
          </w:p>
        </w:tc>
      </w:tr>
    </w:tbl>
    <w:p w14:paraId="28A4BBBF" w14:textId="77777777" w:rsidR="0044621B" w:rsidRDefault="0044621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40A068AC" w14:textId="77777777" w:rsidR="002F3930" w:rsidRDefault="002F3930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63E6EB96" w14:textId="77777777" w:rsidR="002F3930" w:rsidRDefault="002F3930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52C351BF" w14:textId="722B03A7" w:rsidR="00965484" w:rsidRDefault="00FC0371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Podpisałem</w:t>
      </w:r>
      <w:r w:rsidR="0095574E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2</w:t>
      </w:r>
      <w:r w:rsidR="00B2609D">
        <w:rPr>
          <w:rFonts w:eastAsia="Times New Roman" w:cs="Calibri"/>
          <w:b/>
          <w:bCs/>
          <w:color w:val="000000"/>
          <w:sz w:val="24"/>
          <w:szCs w:val="24"/>
          <w:u w:val="single"/>
        </w:rPr>
        <w:t>5</w:t>
      </w:r>
      <w:r w:rsidR="0095574E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um</w:t>
      </w:r>
      <w:r w:rsidR="00B2609D">
        <w:rPr>
          <w:rFonts w:eastAsia="Times New Roman" w:cs="Calibri"/>
          <w:b/>
          <w:bCs/>
          <w:color w:val="000000"/>
          <w:sz w:val="24"/>
          <w:szCs w:val="24"/>
          <w:u w:val="single"/>
        </w:rPr>
        <w:t>ów</w:t>
      </w:r>
      <w:r w:rsidR="00387BDD">
        <w:rPr>
          <w:rFonts w:eastAsia="Times New Roman" w:cs="Calibri"/>
          <w:b/>
          <w:bCs/>
          <w:color w:val="FF0000"/>
          <w:sz w:val="24"/>
          <w:szCs w:val="24"/>
          <w:u w:val="single"/>
        </w:rPr>
        <w:t xml:space="preserve"> </w:t>
      </w:r>
      <w:r w:rsidR="00965484">
        <w:rPr>
          <w:rFonts w:eastAsia="Times New Roman" w:cs="Calibri"/>
          <w:b/>
          <w:bCs/>
          <w:color w:val="000000"/>
          <w:sz w:val="24"/>
          <w:szCs w:val="24"/>
          <w:u w:val="single"/>
        </w:rPr>
        <w:t>między innymi na:</w:t>
      </w:r>
    </w:p>
    <w:p w14:paraId="60FC64FA" w14:textId="43A7B297" w:rsidR="00C0494F" w:rsidRDefault="00C0494F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0494F">
        <w:rPr>
          <w:rFonts w:eastAsia="Times New Roman" w:cs="Calibri"/>
          <w:color w:val="000000"/>
          <w:sz w:val="24"/>
          <w:szCs w:val="24"/>
        </w:rPr>
        <w:t>Remont dróg położonych na terenie Gminy Proszowice województwo małopolskie, zgodnie z opisem przedmiotu zamówienia zawierającym projektem zawierającym projekt, przedmiar robót oraz Specyfikację Techniczną Wykonania i Odbioru Robót Budowlanych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733EF4BC" w14:textId="42E13949" w:rsidR="00C0494F" w:rsidRDefault="00C0494F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0494F">
        <w:rPr>
          <w:rFonts w:eastAsia="Times New Roman" w:cs="Calibri"/>
          <w:color w:val="000000"/>
          <w:sz w:val="24"/>
          <w:szCs w:val="24"/>
        </w:rPr>
        <w:lastRenderedPageBreak/>
        <w:t>Dostawa fabrycznie nowej przyczepy rolniczej jednoosiowej na potrzeby Gminy Proszowice woj. małopolskie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B9D1E7B" w14:textId="73B8D08D" w:rsidR="00C0494F" w:rsidRDefault="00C0494F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D</w:t>
      </w:r>
      <w:r w:rsidRPr="00C0494F">
        <w:rPr>
          <w:rFonts w:eastAsia="Times New Roman" w:cs="Calibri"/>
          <w:color w:val="000000"/>
          <w:sz w:val="24"/>
          <w:szCs w:val="24"/>
        </w:rPr>
        <w:t>ostawa fabrycznie nowego agregatu prądotwórczego 40 kVA z Systemu Samoczynnego Załączania Rezerwy (ATS) na potrzeby Gminy Proszowice woj. małopolskie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1D2D9DA" w14:textId="16959900" w:rsidR="00C0494F" w:rsidRDefault="00C0494F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0494F">
        <w:rPr>
          <w:rFonts w:eastAsia="Times New Roman" w:cs="Calibri"/>
          <w:color w:val="000000"/>
          <w:sz w:val="24"/>
          <w:szCs w:val="24"/>
        </w:rPr>
        <w:t>Dostawa fabrycznie nowego agregatu prądotwórczego 20 kVA z Systemu Samoczynnego Załączania Rezerwy (ATS) na potrzeby Gminy Proszowice woj. małopolskie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247090BD" w14:textId="3B35100C" w:rsidR="00C0494F" w:rsidRDefault="00C0494F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0494F">
        <w:rPr>
          <w:rFonts w:eastAsia="Times New Roman" w:cs="Calibri"/>
          <w:color w:val="000000"/>
          <w:sz w:val="24"/>
          <w:szCs w:val="24"/>
        </w:rPr>
        <w:t>Dostawa przełączników i urządzeń access point dalej: sprzęt) związane z realizacją projektu „Cyberbezpieczny Samorząd” program Rozwój Cyfrowy 2021-2027 (FERC), Priorytet II Zaawansowane usługi cyfrowe, Działanie 2.2 - Wzmocnienie krajowego systemu cyberbezpieczeństwa, zgodnie z Szczegółowym Opisem Przedmiotu Zamówienia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3464E122" w14:textId="392B878A" w:rsidR="00C0494F" w:rsidRPr="00FC0371" w:rsidRDefault="00C0494F" w:rsidP="00FC0371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0494F">
        <w:rPr>
          <w:rFonts w:eastAsia="Times New Roman" w:cs="Calibri"/>
          <w:color w:val="000000"/>
          <w:sz w:val="24"/>
          <w:szCs w:val="24"/>
        </w:rPr>
        <w:t>Wycena nieruchomości składającej się z działki numer ewid. 2393 położonej</w:t>
      </w:r>
      <w:r w:rsidR="00FC0371">
        <w:rPr>
          <w:rFonts w:eastAsia="Times New Roman" w:cs="Calibri"/>
          <w:color w:val="000000"/>
          <w:sz w:val="24"/>
          <w:szCs w:val="24"/>
        </w:rPr>
        <w:t xml:space="preserve"> </w:t>
      </w:r>
      <w:r w:rsidRPr="00FC0371">
        <w:rPr>
          <w:rFonts w:eastAsia="Times New Roman" w:cs="Calibri"/>
          <w:color w:val="000000"/>
          <w:sz w:val="24"/>
          <w:szCs w:val="24"/>
        </w:rPr>
        <w:t>w Proszowicach oraz działki numer ewid. 2397/</w:t>
      </w:r>
      <w:r w:rsidR="0095574E" w:rsidRPr="00FC0371">
        <w:rPr>
          <w:rFonts w:eastAsia="Times New Roman" w:cs="Calibri"/>
          <w:color w:val="000000"/>
          <w:sz w:val="24"/>
          <w:szCs w:val="24"/>
        </w:rPr>
        <w:t>3 położonej</w:t>
      </w:r>
      <w:r w:rsidRPr="00FC0371">
        <w:rPr>
          <w:rFonts w:eastAsia="Times New Roman" w:cs="Calibri"/>
          <w:color w:val="000000"/>
          <w:sz w:val="24"/>
          <w:szCs w:val="24"/>
        </w:rPr>
        <w:t xml:space="preserve"> w Proszowicach.</w:t>
      </w:r>
    </w:p>
    <w:p w14:paraId="2F3635BD" w14:textId="4C9B2A5B" w:rsidR="00C0494F" w:rsidRDefault="00C0494F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0494F">
        <w:rPr>
          <w:rFonts w:eastAsia="Times New Roman" w:cs="Calibri"/>
          <w:color w:val="000000"/>
          <w:sz w:val="24"/>
          <w:szCs w:val="24"/>
        </w:rPr>
        <w:t>Dofinansowanie warsztatów z zakresu wspierania dobrostanu psychicznego uczniów oraz przeciwdziałania przemocy rówieśniczej w SP w Szczytnikach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E50F51A" w14:textId="36C9D198" w:rsidR="00C0494F" w:rsidRDefault="00C0494F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0494F">
        <w:rPr>
          <w:rFonts w:eastAsia="Times New Roman" w:cs="Calibri"/>
          <w:color w:val="000000"/>
          <w:sz w:val="24"/>
          <w:szCs w:val="24"/>
        </w:rPr>
        <w:t xml:space="preserve">Kompleksowa obsługa udostępnienia i utrzymania aplikacji internetowej CMS SPI pod adresem </w:t>
      </w:r>
      <w:hyperlink r:id="rId8" w:history="1">
        <w:r w:rsidRPr="00B018A4">
          <w:rPr>
            <w:rStyle w:val="Hipercze"/>
            <w:rFonts w:eastAsia="Times New Roman" w:cs="Calibri"/>
            <w:sz w:val="24"/>
            <w:szCs w:val="24"/>
          </w:rPr>
          <w:t>www.proszowice.pl</w:t>
        </w:r>
      </w:hyperlink>
      <w:r>
        <w:rPr>
          <w:rFonts w:eastAsia="Times New Roman" w:cs="Calibri"/>
          <w:color w:val="000000"/>
          <w:sz w:val="24"/>
          <w:szCs w:val="24"/>
        </w:rPr>
        <w:t>.</w:t>
      </w:r>
    </w:p>
    <w:p w14:paraId="06846022" w14:textId="6952E79B" w:rsidR="00C0494F" w:rsidRDefault="00C0494F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0494F">
        <w:rPr>
          <w:rFonts w:eastAsia="Times New Roman" w:cs="Calibri"/>
          <w:color w:val="000000"/>
          <w:sz w:val="24"/>
          <w:szCs w:val="24"/>
        </w:rPr>
        <w:t>Usługa remontowo-naprawcza pieca centralnego ogrzewania po nagłej awarii w budynku Szkoły Podstawowej nr 1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4DEA2EA" w14:textId="637606F1" w:rsidR="00C0494F" w:rsidRDefault="00B92976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92976">
        <w:rPr>
          <w:rFonts w:eastAsia="Times New Roman" w:cs="Calibri"/>
          <w:color w:val="000000"/>
          <w:sz w:val="24"/>
          <w:szCs w:val="24"/>
        </w:rPr>
        <w:t>Opracowanie dokumentacji projektowej instalacji elektrycznej zasilania rezerwowego budynku Urzędu Gminy i Miasta Proszowice przy ul. 3 Maja 72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75A8137D" w14:textId="10ED76F3" w:rsidR="00B92976" w:rsidRDefault="005F7561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Umowa zakupu</w:t>
      </w:r>
      <w:r w:rsidR="00B92976" w:rsidRPr="00B92976">
        <w:rPr>
          <w:rFonts w:eastAsia="Times New Roman" w:cs="Calibri"/>
          <w:color w:val="000000"/>
          <w:sz w:val="24"/>
          <w:szCs w:val="24"/>
        </w:rPr>
        <w:t>; Projekt typowej hali sportowej o wymiarach 15x40, w części technicznej zawierający projekty w branżach: architektura, akustyka, ppoż, konstrukcje, projekt instalacji: sanitarnej, kanalizacji, c.o., gazowej, kotłowni gazowej, wentylacji, charakterystykę energetyczną, projekt instalacji elektrycznej, projekt posadzek; kosztorys inwestorski dla projektu typowego hali 15x40; przedmiar robót dla projektu specyfikację techniczną wykonania i odbioru robót dla projektu</w:t>
      </w:r>
      <w:r w:rsidR="00B92976">
        <w:rPr>
          <w:rFonts w:eastAsia="Times New Roman" w:cs="Calibri"/>
          <w:color w:val="000000"/>
          <w:sz w:val="24"/>
          <w:szCs w:val="24"/>
        </w:rPr>
        <w:t>.</w:t>
      </w:r>
    </w:p>
    <w:p w14:paraId="2173A21A" w14:textId="6868DA2D" w:rsidR="00B92976" w:rsidRDefault="00B92976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92976">
        <w:rPr>
          <w:rFonts w:eastAsia="Times New Roman" w:cs="Calibri"/>
          <w:color w:val="000000"/>
          <w:sz w:val="24"/>
          <w:szCs w:val="24"/>
        </w:rPr>
        <w:lastRenderedPageBreak/>
        <w:t>Wykonanie szkoleń dla jednostek oświatowych na terenie Gminy Proszowice pod nazwą: "Praca z uczniami w spektrum autyzmu w szkole podstawowej - praktyczne i odświeżone strategie"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8CB72BC" w14:textId="6A9CA722" w:rsidR="00B92976" w:rsidRDefault="00B92976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92976">
        <w:rPr>
          <w:rFonts w:eastAsia="Times New Roman" w:cs="Calibri"/>
          <w:color w:val="000000"/>
          <w:sz w:val="24"/>
          <w:szCs w:val="24"/>
        </w:rPr>
        <w:t>Wynajem sali sportowej w Szkole Podstawowej im. M. Kopernika w Kościelcu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3BD4536" w14:textId="1ED0BC13" w:rsidR="00B92976" w:rsidRDefault="00B92976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92976">
        <w:rPr>
          <w:rFonts w:eastAsia="Times New Roman" w:cs="Calibri"/>
          <w:color w:val="000000"/>
          <w:sz w:val="24"/>
          <w:szCs w:val="24"/>
        </w:rPr>
        <w:t>Aneks 2 do umowy najmu lokalu mieszkalnego zawartej 19.03.2015 r. - SP w Kościelcu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F02355E" w14:textId="7A66299E" w:rsidR="00B92976" w:rsidRDefault="00FC0371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FC0371">
        <w:rPr>
          <w:rFonts w:eastAsia="Times New Roman" w:cs="Calibri"/>
          <w:color w:val="000000"/>
          <w:sz w:val="24"/>
          <w:szCs w:val="24"/>
        </w:rPr>
        <w:t>Aneks 2 do umowy najmu lokalu mieszkalnego zawartej 23.03.2015 r. - SP w Kościelcu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6C82DE3" w14:textId="3C6C6E53" w:rsidR="00FC0371" w:rsidRDefault="00FC0371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FC0371">
        <w:rPr>
          <w:rFonts w:eastAsia="Times New Roman" w:cs="Calibri"/>
          <w:color w:val="000000"/>
          <w:sz w:val="24"/>
          <w:szCs w:val="24"/>
        </w:rPr>
        <w:t>Organizacja warsztatów dla uczniów klas VII-VIII SP Nr 1 w Proszowicach z zakresu agresji i przemocy rówieśniczej - panowanie nad emocjami oraz warsztatów z zakresu zdrowej żywności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540340F" w14:textId="6F7AB0A1" w:rsidR="00FC0371" w:rsidRDefault="00FC0371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FC0371">
        <w:rPr>
          <w:rFonts w:eastAsia="Times New Roman" w:cs="Calibri"/>
          <w:color w:val="000000"/>
          <w:sz w:val="24"/>
          <w:szCs w:val="24"/>
        </w:rPr>
        <w:t>Organizacja wydarzenia pn. "Zabawa Mikołajkowa", która odbywa się z okazji 10-lecia Krytej Pływalni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5746A60" w14:textId="114E1858" w:rsidR="00FC0371" w:rsidRDefault="00FC0371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FC0371">
        <w:rPr>
          <w:rFonts w:eastAsia="Times New Roman" w:cs="Calibri"/>
          <w:color w:val="000000"/>
          <w:sz w:val="24"/>
          <w:szCs w:val="24"/>
        </w:rPr>
        <w:t>Umowa powierzenia przetwarzania danych osobowych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7473713A" w14:textId="5117C9EE" w:rsidR="00FC0371" w:rsidRDefault="00FC0371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FC0371">
        <w:rPr>
          <w:rFonts w:eastAsia="Times New Roman" w:cs="Calibri"/>
          <w:color w:val="000000"/>
          <w:sz w:val="24"/>
          <w:szCs w:val="24"/>
        </w:rPr>
        <w:t>Wsparcie techniczne utrzymywania danych na serwerach wykonawcy oraz obsługi transmisji on-line obrad i archiwizacji nagrań na serwerach wykonawcy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51C75B5" w14:textId="203F3344" w:rsidR="00FC0371" w:rsidRDefault="00FC0371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FC0371">
        <w:rPr>
          <w:rFonts w:eastAsia="Times New Roman" w:cs="Calibri"/>
          <w:color w:val="000000"/>
          <w:sz w:val="24"/>
          <w:szCs w:val="24"/>
        </w:rPr>
        <w:t>Rządowy program wspierania rodziny "Asystent rodziny w 2025 r."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5FBC12CB" w14:textId="7AC1F3A4" w:rsidR="00FC0371" w:rsidRDefault="00FC0371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FC0371">
        <w:rPr>
          <w:rFonts w:eastAsia="Times New Roman" w:cs="Calibri"/>
          <w:color w:val="000000"/>
          <w:sz w:val="24"/>
          <w:szCs w:val="24"/>
        </w:rPr>
        <w:t>Wykonanie świadectwa energetycznego dla lokalu mieszkalnego nr 4 w budynku mieszkalnym wielorodzinnym o nr porządkowym 72 położony w Proszowicach przy ul. Królewskiej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BED356B" w14:textId="20E25CE2" w:rsidR="00FC0371" w:rsidRDefault="00FC0371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FC0371">
        <w:rPr>
          <w:rFonts w:eastAsia="Times New Roman" w:cs="Calibri"/>
          <w:color w:val="000000"/>
          <w:sz w:val="24"/>
          <w:szCs w:val="24"/>
        </w:rPr>
        <w:t>Wykonanie wyceny dla lokalu mieszkalnego nr 4 w budynku mieszkalnym wielorodzinnym o nr porządkowym 72 położony w Proszowicach przy ul. Królewskiej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793F7CAA" w14:textId="3B410568" w:rsidR="00FC0371" w:rsidRDefault="00FC0371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FC0371">
        <w:rPr>
          <w:rFonts w:eastAsia="Times New Roman" w:cs="Calibri"/>
          <w:color w:val="000000"/>
          <w:sz w:val="24"/>
          <w:szCs w:val="24"/>
        </w:rPr>
        <w:t>Świadczenie dla Gminy Proszowice usługi transportowej w ramach przewozów regularnych autobusami na liniach komunikacji miejskiej o charakterze użyteczności publicznej w 2026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F1E2084" w14:textId="39281155" w:rsidR="00FC0371" w:rsidRDefault="00FC0371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FC0371">
        <w:rPr>
          <w:rFonts w:eastAsia="Times New Roman" w:cs="Calibri"/>
          <w:color w:val="000000"/>
          <w:sz w:val="24"/>
          <w:szCs w:val="24"/>
        </w:rPr>
        <w:t>Dofinansowanie cyklicznych meczy wyjazdowych młodzieży grającej w Klubie MKS Proszowianka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77C42392" w14:textId="2AA8F603" w:rsidR="002F3930" w:rsidRDefault="002F3930" w:rsidP="002F3930">
      <w:pPr>
        <w:pStyle w:val="Akapitzlist1"/>
        <w:numPr>
          <w:ilvl w:val="0"/>
          <w:numId w:val="27"/>
        </w:numPr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  <w:r w:rsidRPr="002F3930">
        <w:rPr>
          <w:rFonts w:eastAsia="Times New Roman" w:cs="Calibri"/>
          <w:color w:val="000000"/>
          <w:sz w:val="24"/>
          <w:szCs w:val="24"/>
        </w:rPr>
        <w:t>Wykonanie zabudowy meblowej na wymiar wraz z zagospodarowaniem przestrzeni w sali "średniaków" pomieszczenia przedszkolnego ul. Szpitalna 3, z przeznaczeniem na kącik terapeutyczny (logopedyczny)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20E75600" w14:textId="77777777" w:rsidR="00B2609D" w:rsidRDefault="00B2609D" w:rsidP="00B2609D">
      <w:pPr>
        <w:pStyle w:val="Akapitzlist1"/>
        <w:spacing w:after="0" w:line="360" w:lineRule="auto"/>
        <w:ind w:left="0"/>
        <w:jc w:val="right"/>
        <w:rPr>
          <w:rFonts w:eastAsia="Times New Roman" w:cs="Calibri"/>
          <w:color w:val="000000"/>
          <w:sz w:val="24"/>
          <w:szCs w:val="24"/>
        </w:rPr>
      </w:pPr>
    </w:p>
    <w:p w14:paraId="117288EF" w14:textId="2DE40D84" w:rsidR="00965484" w:rsidRPr="00AC33E0" w:rsidRDefault="00965484" w:rsidP="00B2609D">
      <w:pPr>
        <w:pStyle w:val="Akapitzlist1"/>
        <w:spacing w:after="0" w:line="360" w:lineRule="auto"/>
        <w:ind w:left="0"/>
        <w:jc w:val="right"/>
        <w:rPr>
          <w:rFonts w:cs="Calibri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>Burmistrz Gminy i Miasta Proszowice</w:t>
      </w:r>
    </w:p>
    <w:p w14:paraId="6ACFDEAF" w14:textId="7FFD2792" w:rsidR="0028569A" w:rsidRPr="00B2609D" w:rsidRDefault="00965484" w:rsidP="00B2609D">
      <w:pPr>
        <w:spacing w:after="0" w:line="360" w:lineRule="auto"/>
        <w:contextualSpacing/>
        <w:jc w:val="both"/>
        <w:rPr>
          <w:rFonts w:eastAsia="Times New Roman" w:cs="Calibri"/>
          <w:color w:val="000000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>Grzegorz Cichy</w:t>
      </w:r>
    </w:p>
    <w:sectPr w:rsidR="0028569A" w:rsidRPr="00B2609D" w:rsidSect="00426211">
      <w:headerReference w:type="default" r:id="rId9"/>
      <w:footerReference w:type="default" r:id="rId10"/>
      <w:pgSz w:w="11906" w:h="16838" w:code="9"/>
      <w:pgMar w:top="1418" w:right="1418" w:bottom="1418" w:left="1418" w:header="851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E2F0" w14:textId="77777777" w:rsidR="006B1651" w:rsidRDefault="006B1651">
      <w:pPr>
        <w:spacing w:after="0" w:line="240" w:lineRule="auto"/>
      </w:pPr>
      <w:r>
        <w:separator/>
      </w:r>
    </w:p>
  </w:endnote>
  <w:endnote w:type="continuationSeparator" w:id="0">
    <w:p w14:paraId="4D46C70B" w14:textId="77777777" w:rsidR="006B1651" w:rsidRDefault="006B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6103" w14:textId="77777777" w:rsidR="00965484" w:rsidRDefault="00965484">
    <w:pPr>
      <w:pStyle w:val="Stopka"/>
      <w:jc w:val="center"/>
      <w:rPr>
        <w:rFonts w:ascii="Times New Roman" w:hAnsi="Times New Roman" w:cs="Times New Roman"/>
      </w:rPr>
    </w:pPr>
  </w:p>
  <w:p w14:paraId="60F17193" w14:textId="77777777" w:rsidR="00965484" w:rsidRDefault="00965484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E175" w14:textId="77777777" w:rsidR="006B1651" w:rsidRDefault="006B1651">
      <w:pPr>
        <w:spacing w:after="0" w:line="240" w:lineRule="auto"/>
      </w:pPr>
      <w:r>
        <w:separator/>
      </w:r>
    </w:p>
  </w:footnote>
  <w:footnote w:type="continuationSeparator" w:id="0">
    <w:p w14:paraId="0B8A150D" w14:textId="77777777" w:rsidR="006B1651" w:rsidRDefault="006B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231" w14:textId="77777777" w:rsidR="00965484" w:rsidRDefault="00965484">
    <w:pPr>
      <w:pStyle w:val="Nagwek"/>
      <w:shd w:val="clear" w:color="auto" w:fill="FFFFFF"/>
    </w:pPr>
  </w:p>
  <w:p w14:paraId="00A37DF9" w14:textId="77777777" w:rsidR="00965484" w:rsidRDefault="00965484">
    <w:pPr>
      <w:pStyle w:val="Nagwek"/>
      <w:shd w:val="clear" w:color="auto" w:fill="FFFFFF"/>
    </w:pPr>
  </w:p>
  <w:p w14:paraId="1B246777" w14:textId="77777777" w:rsidR="00965484" w:rsidRDefault="00965484">
    <w:pPr>
      <w:pStyle w:val="Nagwek"/>
      <w:shd w:val="clear" w:color="auto" w:fill="F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362486"/>
    <w:multiLevelType w:val="hybridMultilevel"/>
    <w:tmpl w:val="E84AF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867"/>
    <w:multiLevelType w:val="hybridMultilevel"/>
    <w:tmpl w:val="4BC6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4E3"/>
    <w:multiLevelType w:val="hybridMultilevel"/>
    <w:tmpl w:val="2FAE8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F0E"/>
    <w:multiLevelType w:val="hybridMultilevel"/>
    <w:tmpl w:val="A0D6B2EA"/>
    <w:lvl w:ilvl="0" w:tplc="F5623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515B8"/>
    <w:multiLevelType w:val="hybridMultilevel"/>
    <w:tmpl w:val="A02A1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E2DF4"/>
    <w:multiLevelType w:val="hybridMultilevel"/>
    <w:tmpl w:val="67466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6064B1"/>
    <w:multiLevelType w:val="hybridMultilevel"/>
    <w:tmpl w:val="52BC9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EC1F37"/>
    <w:multiLevelType w:val="hybridMultilevel"/>
    <w:tmpl w:val="92843790"/>
    <w:lvl w:ilvl="0" w:tplc="6698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E73BE"/>
    <w:multiLevelType w:val="hybridMultilevel"/>
    <w:tmpl w:val="2D86E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6F0D97"/>
    <w:multiLevelType w:val="hybridMultilevel"/>
    <w:tmpl w:val="FC04C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57C26"/>
    <w:multiLevelType w:val="hybridMultilevel"/>
    <w:tmpl w:val="FC94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61CA6"/>
    <w:multiLevelType w:val="hybridMultilevel"/>
    <w:tmpl w:val="97FC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47A01"/>
    <w:multiLevelType w:val="hybridMultilevel"/>
    <w:tmpl w:val="8CB2F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50FD8"/>
    <w:multiLevelType w:val="hybridMultilevel"/>
    <w:tmpl w:val="2570B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D3D42"/>
    <w:multiLevelType w:val="hybridMultilevel"/>
    <w:tmpl w:val="D1E60992"/>
    <w:lvl w:ilvl="0" w:tplc="6E2CFA7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D1FAB"/>
    <w:multiLevelType w:val="hybridMultilevel"/>
    <w:tmpl w:val="65E4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61E14"/>
    <w:multiLevelType w:val="hybridMultilevel"/>
    <w:tmpl w:val="5CFC9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2717C"/>
    <w:multiLevelType w:val="hybridMultilevel"/>
    <w:tmpl w:val="A1327D1A"/>
    <w:lvl w:ilvl="0" w:tplc="2DB4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FE6318"/>
    <w:multiLevelType w:val="hybridMultilevel"/>
    <w:tmpl w:val="A880A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B3C06"/>
    <w:multiLevelType w:val="hybridMultilevel"/>
    <w:tmpl w:val="0268B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6654C"/>
    <w:multiLevelType w:val="hybridMultilevel"/>
    <w:tmpl w:val="DC62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450C6"/>
    <w:multiLevelType w:val="multilevel"/>
    <w:tmpl w:val="275C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910942">
    <w:abstractNumId w:val="0"/>
  </w:num>
  <w:num w:numId="2" w16cid:durableId="2115316903">
    <w:abstractNumId w:val="1"/>
  </w:num>
  <w:num w:numId="3" w16cid:durableId="607322330">
    <w:abstractNumId w:val="2"/>
  </w:num>
  <w:num w:numId="4" w16cid:durableId="1410230496">
    <w:abstractNumId w:val="3"/>
  </w:num>
  <w:num w:numId="5" w16cid:durableId="43338213">
    <w:abstractNumId w:val="8"/>
  </w:num>
  <w:num w:numId="6" w16cid:durableId="278345000">
    <w:abstractNumId w:val="10"/>
  </w:num>
  <w:num w:numId="7" w16cid:durableId="290404939">
    <w:abstractNumId w:val="18"/>
  </w:num>
  <w:num w:numId="8" w16cid:durableId="2089964484">
    <w:abstractNumId w:val="7"/>
  </w:num>
  <w:num w:numId="9" w16cid:durableId="659693333">
    <w:abstractNumId w:val="11"/>
  </w:num>
  <w:num w:numId="10" w16cid:durableId="1340348013">
    <w:abstractNumId w:val="9"/>
  </w:num>
  <w:num w:numId="11" w16cid:durableId="1520120769">
    <w:abstractNumId w:val="16"/>
  </w:num>
  <w:num w:numId="12" w16cid:durableId="1834029280">
    <w:abstractNumId w:val="12"/>
  </w:num>
  <w:num w:numId="13" w16cid:durableId="516886669">
    <w:abstractNumId w:val="14"/>
  </w:num>
  <w:num w:numId="14" w16cid:durableId="1052853086">
    <w:abstractNumId w:val="4"/>
  </w:num>
  <w:num w:numId="15" w16cid:durableId="1304582885">
    <w:abstractNumId w:val="22"/>
  </w:num>
  <w:num w:numId="16" w16cid:durableId="1368217628">
    <w:abstractNumId w:val="15"/>
  </w:num>
  <w:num w:numId="17" w16cid:durableId="1993899754">
    <w:abstractNumId w:val="19"/>
  </w:num>
  <w:num w:numId="18" w16cid:durableId="1074864079">
    <w:abstractNumId w:val="20"/>
  </w:num>
  <w:num w:numId="19" w16cid:durableId="1107585132">
    <w:abstractNumId w:val="13"/>
  </w:num>
  <w:num w:numId="20" w16cid:durableId="2146466599">
    <w:abstractNumId w:val="6"/>
  </w:num>
  <w:num w:numId="21" w16cid:durableId="1680694528">
    <w:abstractNumId w:val="5"/>
  </w:num>
  <w:num w:numId="22" w16cid:durableId="641420920">
    <w:abstractNumId w:val="21"/>
  </w:num>
  <w:num w:numId="23" w16cid:durableId="645205379">
    <w:abstractNumId w:val="25"/>
  </w:num>
  <w:num w:numId="24" w16cid:durableId="174422732">
    <w:abstractNumId w:val="17"/>
  </w:num>
  <w:num w:numId="25" w16cid:durableId="177281057">
    <w:abstractNumId w:val="24"/>
  </w:num>
  <w:num w:numId="26" w16cid:durableId="127312498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400617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EA"/>
    <w:rsid w:val="00001709"/>
    <w:rsid w:val="00003741"/>
    <w:rsid w:val="000057AD"/>
    <w:rsid w:val="000074E7"/>
    <w:rsid w:val="0000789C"/>
    <w:rsid w:val="00012464"/>
    <w:rsid w:val="000124D8"/>
    <w:rsid w:val="00012560"/>
    <w:rsid w:val="000146B0"/>
    <w:rsid w:val="000155C0"/>
    <w:rsid w:val="00015891"/>
    <w:rsid w:val="00016F02"/>
    <w:rsid w:val="00017EE5"/>
    <w:rsid w:val="000262A6"/>
    <w:rsid w:val="00027A54"/>
    <w:rsid w:val="00027CF9"/>
    <w:rsid w:val="00032B6C"/>
    <w:rsid w:val="0003635E"/>
    <w:rsid w:val="00036D19"/>
    <w:rsid w:val="00037373"/>
    <w:rsid w:val="00037918"/>
    <w:rsid w:val="00044C07"/>
    <w:rsid w:val="00044C53"/>
    <w:rsid w:val="00044FCC"/>
    <w:rsid w:val="000460AE"/>
    <w:rsid w:val="000477BB"/>
    <w:rsid w:val="00051386"/>
    <w:rsid w:val="000530E8"/>
    <w:rsid w:val="00053225"/>
    <w:rsid w:val="00056238"/>
    <w:rsid w:val="0005737F"/>
    <w:rsid w:val="00061BC5"/>
    <w:rsid w:val="000659A2"/>
    <w:rsid w:val="00066097"/>
    <w:rsid w:val="00066C9E"/>
    <w:rsid w:val="000715D3"/>
    <w:rsid w:val="0007234F"/>
    <w:rsid w:val="00073345"/>
    <w:rsid w:val="00074CE7"/>
    <w:rsid w:val="00085458"/>
    <w:rsid w:val="000857CC"/>
    <w:rsid w:val="00090512"/>
    <w:rsid w:val="00091F30"/>
    <w:rsid w:val="00092EBD"/>
    <w:rsid w:val="00093A1B"/>
    <w:rsid w:val="00095E37"/>
    <w:rsid w:val="00097393"/>
    <w:rsid w:val="000A099F"/>
    <w:rsid w:val="000A1CFC"/>
    <w:rsid w:val="000A219E"/>
    <w:rsid w:val="000A2B49"/>
    <w:rsid w:val="000A2E89"/>
    <w:rsid w:val="000A3FBF"/>
    <w:rsid w:val="000A5819"/>
    <w:rsid w:val="000A5E3A"/>
    <w:rsid w:val="000B0677"/>
    <w:rsid w:val="000B093B"/>
    <w:rsid w:val="000B2092"/>
    <w:rsid w:val="000B76D6"/>
    <w:rsid w:val="000C4935"/>
    <w:rsid w:val="000C5131"/>
    <w:rsid w:val="000C7D36"/>
    <w:rsid w:val="000D24B5"/>
    <w:rsid w:val="000D3557"/>
    <w:rsid w:val="000D49B3"/>
    <w:rsid w:val="000D5D67"/>
    <w:rsid w:val="000D6B5D"/>
    <w:rsid w:val="000D6ECC"/>
    <w:rsid w:val="000D7FE4"/>
    <w:rsid w:val="000E1723"/>
    <w:rsid w:val="000E24FD"/>
    <w:rsid w:val="000E2EA7"/>
    <w:rsid w:val="000E3040"/>
    <w:rsid w:val="000E31FE"/>
    <w:rsid w:val="000F0AA4"/>
    <w:rsid w:val="000F1851"/>
    <w:rsid w:val="000F20FA"/>
    <w:rsid w:val="000F2757"/>
    <w:rsid w:val="000F42BF"/>
    <w:rsid w:val="000F519B"/>
    <w:rsid w:val="000F52C4"/>
    <w:rsid w:val="001039B5"/>
    <w:rsid w:val="0011066A"/>
    <w:rsid w:val="001135E5"/>
    <w:rsid w:val="00115775"/>
    <w:rsid w:val="00116D3A"/>
    <w:rsid w:val="0012241F"/>
    <w:rsid w:val="00126750"/>
    <w:rsid w:val="00130AB0"/>
    <w:rsid w:val="00131111"/>
    <w:rsid w:val="0013111C"/>
    <w:rsid w:val="00134353"/>
    <w:rsid w:val="001355AE"/>
    <w:rsid w:val="001370F3"/>
    <w:rsid w:val="00141AAC"/>
    <w:rsid w:val="001464EB"/>
    <w:rsid w:val="001467C8"/>
    <w:rsid w:val="00152F26"/>
    <w:rsid w:val="001535CF"/>
    <w:rsid w:val="00160540"/>
    <w:rsid w:val="001623CE"/>
    <w:rsid w:val="00165941"/>
    <w:rsid w:val="00165ADE"/>
    <w:rsid w:val="00167622"/>
    <w:rsid w:val="00167C43"/>
    <w:rsid w:val="00171A95"/>
    <w:rsid w:val="001752AA"/>
    <w:rsid w:val="00176501"/>
    <w:rsid w:val="001777B0"/>
    <w:rsid w:val="00181926"/>
    <w:rsid w:val="00184652"/>
    <w:rsid w:val="00185169"/>
    <w:rsid w:val="001864F7"/>
    <w:rsid w:val="0019063C"/>
    <w:rsid w:val="00193D91"/>
    <w:rsid w:val="00194849"/>
    <w:rsid w:val="0019554F"/>
    <w:rsid w:val="00196CED"/>
    <w:rsid w:val="00196DFF"/>
    <w:rsid w:val="00196F33"/>
    <w:rsid w:val="001A3481"/>
    <w:rsid w:val="001A67CE"/>
    <w:rsid w:val="001B22DE"/>
    <w:rsid w:val="001B764C"/>
    <w:rsid w:val="001C0320"/>
    <w:rsid w:val="001C0FE8"/>
    <w:rsid w:val="001C32CE"/>
    <w:rsid w:val="001C3CDB"/>
    <w:rsid w:val="001C5350"/>
    <w:rsid w:val="001C5C9E"/>
    <w:rsid w:val="001C75CD"/>
    <w:rsid w:val="001C771E"/>
    <w:rsid w:val="001D0565"/>
    <w:rsid w:val="001D09B3"/>
    <w:rsid w:val="001D132F"/>
    <w:rsid w:val="001D1362"/>
    <w:rsid w:val="001D17EE"/>
    <w:rsid w:val="001D3889"/>
    <w:rsid w:val="001D6814"/>
    <w:rsid w:val="001E16B6"/>
    <w:rsid w:val="001E1865"/>
    <w:rsid w:val="001E18D9"/>
    <w:rsid w:val="001E3B79"/>
    <w:rsid w:val="001F0C14"/>
    <w:rsid w:val="001F23B1"/>
    <w:rsid w:val="001F34DC"/>
    <w:rsid w:val="001F41C2"/>
    <w:rsid w:val="001F5519"/>
    <w:rsid w:val="001F7EEC"/>
    <w:rsid w:val="0020098B"/>
    <w:rsid w:val="00202AFE"/>
    <w:rsid w:val="0020512C"/>
    <w:rsid w:val="00207ED9"/>
    <w:rsid w:val="00214154"/>
    <w:rsid w:val="002222DB"/>
    <w:rsid w:val="002224CF"/>
    <w:rsid w:val="00222C89"/>
    <w:rsid w:val="00222EE3"/>
    <w:rsid w:val="002239DA"/>
    <w:rsid w:val="0022463E"/>
    <w:rsid w:val="00227DFC"/>
    <w:rsid w:val="00227FD9"/>
    <w:rsid w:val="00230336"/>
    <w:rsid w:val="002350BC"/>
    <w:rsid w:val="002353A9"/>
    <w:rsid w:val="00236C1C"/>
    <w:rsid w:val="00236D7E"/>
    <w:rsid w:val="002378CF"/>
    <w:rsid w:val="00243DBD"/>
    <w:rsid w:val="00246C24"/>
    <w:rsid w:val="00251FE0"/>
    <w:rsid w:val="002520D2"/>
    <w:rsid w:val="00254126"/>
    <w:rsid w:val="0025524E"/>
    <w:rsid w:val="00256F01"/>
    <w:rsid w:val="00260422"/>
    <w:rsid w:val="00262C38"/>
    <w:rsid w:val="00263C71"/>
    <w:rsid w:val="002679B4"/>
    <w:rsid w:val="00267C38"/>
    <w:rsid w:val="00273D96"/>
    <w:rsid w:val="002744A3"/>
    <w:rsid w:val="002748F2"/>
    <w:rsid w:val="00275A6D"/>
    <w:rsid w:val="0027669D"/>
    <w:rsid w:val="00276E39"/>
    <w:rsid w:val="0027701A"/>
    <w:rsid w:val="0028042C"/>
    <w:rsid w:val="00283994"/>
    <w:rsid w:val="002839C2"/>
    <w:rsid w:val="00283DC0"/>
    <w:rsid w:val="00284E87"/>
    <w:rsid w:val="0028562B"/>
    <w:rsid w:val="0028569A"/>
    <w:rsid w:val="0028746B"/>
    <w:rsid w:val="00293B39"/>
    <w:rsid w:val="002966BD"/>
    <w:rsid w:val="00296C8E"/>
    <w:rsid w:val="002A2145"/>
    <w:rsid w:val="002A59EB"/>
    <w:rsid w:val="002B0108"/>
    <w:rsid w:val="002B229A"/>
    <w:rsid w:val="002B2840"/>
    <w:rsid w:val="002B58B0"/>
    <w:rsid w:val="002B59A1"/>
    <w:rsid w:val="002C040E"/>
    <w:rsid w:val="002C06E2"/>
    <w:rsid w:val="002C1472"/>
    <w:rsid w:val="002C1AE2"/>
    <w:rsid w:val="002C37BE"/>
    <w:rsid w:val="002C3D39"/>
    <w:rsid w:val="002C7D1B"/>
    <w:rsid w:val="002D22EB"/>
    <w:rsid w:val="002D482E"/>
    <w:rsid w:val="002D59E0"/>
    <w:rsid w:val="002D5E1F"/>
    <w:rsid w:val="002D615F"/>
    <w:rsid w:val="002D7333"/>
    <w:rsid w:val="002D7B9C"/>
    <w:rsid w:val="002E1CC5"/>
    <w:rsid w:val="002E3C3F"/>
    <w:rsid w:val="002E62CC"/>
    <w:rsid w:val="002E699E"/>
    <w:rsid w:val="002E7792"/>
    <w:rsid w:val="002E78C9"/>
    <w:rsid w:val="002F04F3"/>
    <w:rsid w:val="002F06B1"/>
    <w:rsid w:val="002F07C7"/>
    <w:rsid w:val="002F30B7"/>
    <w:rsid w:val="002F3849"/>
    <w:rsid w:val="002F3930"/>
    <w:rsid w:val="002F5451"/>
    <w:rsid w:val="002F63DE"/>
    <w:rsid w:val="003053E8"/>
    <w:rsid w:val="00305A9C"/>
    <w:rsid w:val="003060F0"/>
    <w:rsid w:val="003065A8"/>
    <w:rsid w:val="00306EB0"/>
    <w:rsid w:val="003113B1"/>
    <w:rsid w:val="00312B8D"/>
    <w:rsid w:val="00316C80"/>
    <w:rsid w:val="00316DC5"/>
    <w:rsid w:val="00320E7E"/>
    <w:rsid w:val="00323494"/>
    <w:rsid w:val="00323C16"/>
    <w:rsid w:val="00327164"/>
    <w:rsid w:val="003301E6"/>
    <w:rsid w:val="00332CB4"/>
    <w:rsid w:val="0033333E"/>
    <w:rsid w:val="00341B84"/>
    <w:rsid w:val="00342C3E"/>
    <w:rsid w:val="0034457E"/>
    <w:rsid w:val="00351868"/>
    <w:rsid w:val="003554A0"/>
    <w:rsid w:val="00355D8E"/>
    <w:rsid w:val="00356BCD"/>
    <w:rsid w:val="00364952"/>
    <w:rsid w:val="0036650B"/>
    <w:rsid w:val="00366592"/>
    <w:rsid w:val="00367A0F"/>
    <w:rsid w:val="00371692"/>
    <w:rsid w:val="0037698B"/>
    <w:rsid w:val="00377D60"/>
    <w:rsid w:val="00383CEC"/>
    <w:rsid w:val="00385857"/>
    <w:rsid w:val="003858A7"/>
    <w:rsid w:val="00387BDD"/>
    <w:rsid w:val="00390F87"/>
    <w:rsid w:val="00393062"/>
    <w:rsid w:val="003957DD"/>
    <w:rsid w:val="003979AE"/>
    <w:rsid w:val="003A41B3"/>
    <w:rsid w:val="003A5062"/>
    <w:rsid w:val="003A5179"/>
    <w:rsid w:val="003A6D84"/>
    <w:rsid w:val="003A7322"/>
    <w:rsid w:val="003A7EB3"/>
    <w:rsid w:val="003B1580"/>
    <w:rsid w:val="003B220A"/>
    <w:rsid w:val="003B663C"/>
    <w:rsid w:val="003C01B2"/>
    <w:rsid w:val="003C0397"/>
    <w:rsid w:val="003C7A76"/>
    <w:rsid w:val="003D2AB9"/>
    <w:rsid w:val="003D45C2"/>
    <w:rsid w:val="003D585A"/>
    <w:rsid w:val="003D5D95"/>
    <w:rsid w:val="003D78CD"/>
    <w:rsid w:val="003E40D3"/>
    <w:rsid w:val="003E4522"/>
    <w:rsid w:val="003E628A"/>
    <w:rsid w:val="003E7B91"/>
    <w:rsid w:val="003F0DBB"/>
    <w:rsid w:val="003F2338"/>
    <w:rsid w:val="003F3CDD"/>
    <w:rsid w:val="003F4AEB"/>
    <w:rsid w:val="00400238"/>
    <w:rsid w:val="00400700"/>
    <w:rsid w:val="00402093"/>
    <w:rsid w:val="00402386"/>
    <w:rsid w:val="00402565"/>
    <w:rsid w:val="004032A3"/>
    <w:rsid w:val="00403B14"/>
    <w:rsid w:val="0040470A"/>
    <w:rsid w:val="00405570"/>
    <w:rsid w:val="00406CA7"/>
    <w:rsid w:val="00406D9C"/>
    <w:rsid w:val="00407A73"/>
    <w:rsid w:val="004112B9"/>
    <w:rsid w:val="004154FF"/>
    <w:rsid w:val="00417A6F"/>
    <w:rsid w:val="00423CA4"/>
    <w:rsid w:val="00424BBC"/>
    <w:rsid w:val="00425DF8"/>
    <w:rsid w:val="00426211"/>
    <w:rsid w:val="00426354"/>
    <w:rsid w:val="004278CE"/>
    <w:rsid w:val="00432734"/>
    <w:rsid w:val="00432FB1"/>
    <w:rsid w:val="004417C4"/>
    <w:rsid w:val="004425C2"/>
    <w:rsid w:val="00442E90"/>
    <w:rsid w:val="00443AAE"/>
    <w:rsid w:val="00444D59"/>
    <w:rsid w:val="0044621B"/>
    <w:rsid w:val="00447814"/>
    <w:rsid w:val="00450890"/>
    <w:rsid w:val="00452A5B"/>
    <w:rsid w:val="004548C3"/>
    <w:rsid w:val="0046108F"/>
    <w:rsid w:val="00464A68"/>
    <w:rsid w:val="00472F60"/>
    <w:rsid w:val="004742C6"/>
    <w:rsid w:val="004830F4"/>
    <w:rsid w:val="004923F7"/>
    <w:rsid w:val="004933E0"/>
    <w:rsid w:val="00493730"/>
    <w:rsid w:val="004A0641"/>
    <w:rsid w:val="004A1FF2"/>
    <w:rsid w:val="004A26B4"/>
    <w:rsid w:val="004A4143"/>
    <w:rsid w:val="004A7482"/>
    <w:rsid w:val="004B08B8"/>
    <w:rsid w:val="004B0BD4"/>
    <w:rsid w:val="004C2CBB"/>
    <w:rsid w:val="004C4281"/>
    <w:rsid w:val="004C4CBA"/>
    <w:rsid w:val="004C571D"/>
    <w:rsid w:val="004D1375"/>
    <w:rsid w:val="004D3B9A"/>
    <w:rsid w:val="004D4548"/>
    <w:rsid w:val="004D69CB"/>
    <w:rsid w:val="004D7E2C"/>
    <w:rsid w:val="004E22EE"/>
    <w:rsid w:val="004E317A"/>
    <w:rsid w:val="004E35AD"/>
    <w:rsid w:val="004E3E09"/>
    <w:rsid w:val="004E4823"/>
    <w:rsid w:val="004E620A"/>
    <w:rsid w:val="004E6EEF"/>
    <w:rsid w:val="004E6F0F"/>
    <w:rsid w:val="004E7290"/>
    <w:rsid w:val="004F08DB"/>
    <w:rsid w:val="004F0CF7"/>
    <w:rsid w:val="004F3D28"/>
    <w:rsid w:val="004F3DAD"/>
    <w:rsid w:val="004F4D56"/>
    <w:rsid w:val="004F7C8B"/>
    <w:rsid w:val="00502758"/>
    <w:rsid w:val="005037B4"/>
    <w:rsid w:val="005042A6"/>
    <w:rsid w:val="00504FCA"/>
    <w:rsid w:val="005051C9"/>
    <w:rsid w:val="005051D1"/>
    <w:rsid w:val="0050533B"/>
    <w:rsid w:val="00506ABA"/>
    <w:rsid w:val="005071AB"/>
    <w:rsid w:val="0050725F"/>
    <w:rsid w:val="00513E44"/>
    <w:rsid w:val="0051400F"/>
    <w:rsid w:val="0052084D"/>
    <w:rsid w:val="00521534"/>
    <w:rsid w:val="00521F1C"/>
    <w:rsid w:val="00524D8D"/>
    <w:rsid w:val="00530EB6"/>
    <w:rsid w:val="005350B1"/>
    <w:rsid w:val="0053793E"/>
    <w:rsid w:val="005431C4"/>
    <w:rsid w:val="00546315"/>
    <w:rsid w:val="005515CD"/>
    <w:rsid w:val="00552087"/>
    <w:rsid w:val="00552770"/>
    <w:rsid w:val="00553435"/>
    <w:rsid w:val="00554F5B"/>
    <w:rsid w:val="00555710"/>
    <w:rsid w:val="00557D8E"/>
    <w:rsid w:val="005605F9"/>
    <w:rsid w:val="00561470"/>
    <w:rsid w:val="00563616"/>
    <w:rsid w:val="00563DDC"/>
    <w:rsid w:val="00565393"/>
    <w:rsid w:val="005660D7"/>
    <w:rsid w:val="005705CE"/>
    <w:rsid w:val="00571349"/>
    <w:rsid w:val="005740A3"/>
    <w:rsid w:val="005755DD"/>
    <w:rsid w:val="00577022"/>
    <w:rsid w:val="00580E42"/>
    <w:rsid w:val="0058284E"/>
    <w:rsid w:val="00585282"/>
    <w:rsid w:val="00585A32"/>
    <w:rsid w:val="00587BF1"/>
    <w:rsid w:val="00590FA7"/>
    <w:rsid w:val="00592A7B"/>
    <w:rsid w:val="00592DCD"/>
    <w:rsid w:val="00593ED9"/>
    <w:rsid w:val="00593F19"/>
    <w:rsid w:val="005958E6"/>
    <w:rsid w:val="0059662E"/>
    <w:rsid w:val="005A56A0"/>
    <w:rsid w:val="005A7854"/>
    <w:rsid w:val="005A7FD7"/>
    <w:rsid w:val="005B15D1"/>
    <w:rsid w:val="005B2698"/>
    <w:rsid w:val="005B2748"/>
    <w:rsid w:val="005B324B"/>
    <w:rsid w:val="005B4F68"/>
    <w:rsid w:val="005B518D"/>
    <w:rsid w:val="005C4E11"/>
    <w:rsid w:val="005C75B3"/>
    <w:rsid w:val="005C795D"/>
    <w:rsid w:val="005C7C23"/>
    <w:rsid w:val="005D1022"/>
    <w:rsid w:val="005D186B"/>
    <w:rsid w:val="005D2EB6"/>
    <w:rsid w:val="005D4957"/>
    <w:rsid w:val="005D6A99"/>
    <w:rsid w:val="005D7B79"/>
    <w:rsid w:val="005D7E7A"/>
    <w:rsid w:val="005E0566"/>
    <w:rsid w:val="005E1B33"/>
    <w:rsid w:val="005E2D53"/>
    <w:rsid w:val="005E38A8"/>
    <w:rsid w:val="005E6193"/>
    <w:rsid w:val="005E7628"/>
    <w:rsid w:val="005F2363"/>
    <w:rsid w:val="005F49CA"/>
    <w:rsid w:val="005F5D1C"/>
    <w:rsid w:val="005F623C"/>
    <w:rsid w:val="005F6AD3"/>
    <w:rsid w:val="005F7561"/>
    <w:rsid w:val="006032C3"/>
    <w:rsid w:val="006034EF"/>
    <w:rsid w:val="006041F6"/>
    <w:rsid w:val="006042C5"/>
    <w:rsid w:val="0060540A"/>
    <w:rsid w:val="006058DF"/>
    <w:rsid w:val="00607611"/>
    <w:rsid w:val="00611AFE"/>
    <w:rsid w:val="00612EBB"/>
    <w:rsid w:val="00614069"/>
    <w:rsid w:val="006168E4"/>
    <w:rsid w:val="006177C8"/>
    <w:rsid w:val="006204CF"/>
    <w:rsid w:val="00621BBE"/>
    <w:rsid w:val="00622134"/>
    <w:rsid w:val="006265AE"/>
    <w:rsid w:val="00627E3D"/>
    <w:rsid w:val="00627FFA"/>
    <w:rsid w:val="00630877"/>
    <w:rsid w:val="006334A5"/>
    <w:rsid w:val="00633F12"/>
    <w:rsid w:val="00634892"/>
    <w:rsid w:val="0063751D"/>
    <w:rsid w:val="00644C38"/>
    <w:rsid w:val="00650DFA"/>
    <w:rsid w:val="00653A03"/>
    <w:rsid w:val="00653D35"/>
    <w:rsid w:val="00653F67"/>
    <w:rsid w:val="0066106A"/>
    <w:rsid w:val="00662835"/>
    <w:rsid w:val="006632D1"/>
    <w:rsid w:val="00664E27"/>
    <w:rsid w:val="006667A3"/>
    <w:rsid w:val="00667763"/>
    <w:rsid w:val="00674761"/>
    <w:rsid w:val="00676DBD"/>
    <w:rsid w:val="00680656"/>
    <w:rsid w:val="006838D0"/>
    <w:rsid w:val="00684904"/>
    <w:rsid w:val="0068588B"/>
    <w:rsid w:val="00691378"/>
    <w:rsid w:val="0069397F"/>
    <w:rsid w:val="0069453A"/>
    <w:rsid w:val="006967D2"/>
    <w:rsid w:val="006A00E9"/>
    <w:rsid w:val="006A0368"/>
    <w:rsid w:val="006A04AB"/>
    <w:rsid w:val="006A06EE"/>
    <w:rsid w:val="006A19DB"/>
    <w:rsid w:val="006A2490"/>
    <w:rsid w:val="006A2809"/>
    <w:rsid w:val="006A67B8"/>
    <w:rsid w:val="006A6B56"/>
    <w:rsid w:val="006B0042"/>
    <w:rsid w:val="006B1651"/>
    <w:rsid w:val="006B2973"/>
    <w:rsid w:val="006B2BF5"/>
    <w:rsid w:val="006B50B0"/>
    <w:rsid w:val="006B5E51"/>
    <w:rsid w:val="006B67E4"/>
    <w:rsid w:val="006B7760"/>
    <w:rsid w:val="006B7D20"/>
    <w:rsid w:val="006C1927"/>
    <w:rsid w:val="006C1F06"/>
    <w:rsid w:val="006C289F"/>
    <w:rsid w:val="006C311C"/>
    <w:rsid w:val="006C3452"/>
    <w:rsid w:val="006C496C"/>
    <w:rsid w:val="006C5D4D"/>
    <w:rsid w:val="006C5DBD"/>
    <w:rsid w:val="006C6DF7"/>
    <w:rsid w:val="006C78C2"/>
    <w:rsid w:val="006D0B1B"/>
    <w:rsid w:val="006D1255"/>
    <w:rsid w:val="006D4B00"/>
    <w:rsid w:val="006D4D76"/>
    <w:rsid w:val="006D5D39"/>
    <w:rsid w:val="006E5258"/>
    <w:rsid w:val="006E7180"/>
    <w:rsid w:val="006F1DEA"/>
    <w:rsid w:val="006F44E8"/>
    <w:rsid w:val="006F5218"/>
    <w:rsid w:val="006F56E6"/>
    <w:rsid w:val="00707242"/>
    <w:rsid w:val="00710F14"/>
    <w:rsid w:val="00711FB9"/>
    <w:rsid w:val="00717698"/>
    <w:rsid w:val="00720348"/>
    <w:rsid w:val="007214EC"/>
    <w:rsid w:val="0072308D"/>
    <w:rsid w:val="00724203"/>
    <w:rsid w:val="00725AF3"/>
    <w:rsid w:val="00726813"/>
    <w:rsid w:val="00734162"/>
    <w:rsid w:val="00734404"/>
    <w:rsid w:val="00740E28"/>
    <w:rsid w:val="00743A9E"/>
    <w:rsid w:val="00743DA4"/>
    <w:rsid w:val="00746529"/>
    <w:rsid w:val="00757D5B"/>
    <w:rsid w:val="007612D1"/>
    <w:rsid w:val="00761ED4"/>
    <w:rsid w:val="00763050"/>
    <w:rsid w:val="007655F2"/>
    <w:rsid w:val="00765B62"/>
    <w:rsid w:val="00765C8F"/>
    <w:rsid w:val="00766ACD"/>
    <w:rsid w:val="00767A04"/>
    <w:rsid w:val="007735CF"/>
    <w:rsid w:val="00776385"/>
    <w:rsid w:val="0077748F"/>
    <w:rsid w:val="00777DCA"/>
    <w:rsid w:val="0078005A"/>
    <w:rsid w:val="00781D29"/>
    <w:rsid w:val="00781E1A"/>
    <w:rsid w:val="00781E2C"/>
    <w:rsid w:val="00783F85"/>
    <w:rsid w:val="00785535"/>
    <w:rsid w:val="00785981"/>
    <w:rsid w:val="00786296"/>
    <w:rsid w:val="007866C1"/>
    <w:rsid w:val="00787308"/>
    <w:rsid w:val="0079136F"/>
    <w:rsid w:val="00791988"/>
    <w:rsid w:val="00794FEF"/>
    <w:rsid w:val="007A0334"/>
    <w:rsid w:val="007A182C"/>
    <w:rsid w:val="007A2265"/>
    <w:rsid w:val="007A29AC"/>
    <w:rsid w:val="007A4CA4"/>
    <w:rsid w:val="007B15E8"/>
    <w:rsid w:val="007B2110"/>
    <w:rsid w:val="007B303A"/>
    <w:rsid w:val="007B3F41"/>
    <w:rsid w:val="007B6BE8"/>
    <w:rsid w:val="007C4FE2"/>
    <w:rsid w:val="007C7A41"/>
    <w:rsid w:val="007C7E6B"/>
    <w:rsid w:val="007D2AEB"/>
    <w:rsid w:val="007D3D1F"/>
    <w:rsid w:val="007D504D"/>
    <w:rsid w:val="007D780B"/>
    <w:rsid w:val="007E1A53"/>
    <w:rsid w:val="007E2B2C"/>
    <w:rsid w:val="007E7064"/>
    <w:rsid w:val="007F05A7"/>
    <w:rsid w:val="007F404D"/>
    <w:rsid w:val="007F40B1"/>
    <w:rsid w:val="007F449B"/>
    <w:rsid w:val="008030E5"/>
    <w:rsid w:val="00805165"/>
    <w:rsid w:val="00805FCD"/>
    <w:rsid w:val="00807340"/>
    <w:rsid w:val="0081185E"/>
    <w:rsid w:val="00812A11"/>
    <w:rsid w:val="00814182"/>
    <w:rsid w:val="00817AA6"/>
    <w:rsid w:val="0082768A"/>
    <w:rsid w:val="0083096C"/>
    <w:rsid w:val="00835B4A"/>
    <w:rsid w:val="008363F3"/>
    <w:rsid w:val="008373D9"/>
    <w:rsid w:val="008425A5"/>
    <w:rsid w:val="00842FC6"/>
    <w:rsid w:val="00843612"/>
    <w:rsid w:val="00843D63"/>
    <w:rsid w:val="00843D8B"/>
    <w:rsid w:val="00844575"/>
    <w:rsid w:val="0084563D"/>
    <w:rsid w:val="00850A02"/>
    <w:rsid w:val="00851972"/>
    <w:rsid w:val="008524BE"/>
    <w:rsid w:val="0085270E"/>
    <w:rsid w:val="00852747"/>
    <w:rsid w:val="0085360C"/>
    <w:rsid w:val="00854543"/>
    <w:rsid w:val="00856174"/>
    <w:rsid w:val="00857039"/>
    <w:rsid w:val="008577FC"/>
    <w:rsid w:val="00862261"/>
    <w:rsid w:val="008631CC"/>
    <w:rsid w:val="00864A62"/>
    <w:rsid w:val="00864AB9"/>
    <w:rsid w:val="00870309"/>
    <w:rsid w:val="00873EF2"/>
    <w:rsid w:val="0087421F"/>
    <w:rsid w:val="008762ED"/>
    <w:rsid w:val="00876662"/>
    <w:rsid w:val="00884447"/>
    <w:rsid w:val="0088491A"/>
    <w:rsid w:val="008850EB"/>
    <w:rsid w:val="00886E08"/>
    <w:rsid w:val="008875AD"/>
    <w:rsid w:val="00891B1D"/>
    <w:rsid w:val="00892361"/>
    <w:rsid w:val="008926FF"/>
    <w:rsid w:val="00893C5A"/>
    <w:rsid w:val="00893E09"/>
    <w:rsid w:val="00895EFA"/>
    <w:rsid w:val="008970EF"/>
    <w:rsid w:val="008A111A"/>
    <w:rsid w:val="008A21B0"/>
    <w:rsid w:val="008A2347"/>
    <w:rsid w:val="008A26F5"/>
    <w:rsid w:val="008A27C5"/>
    <w:rsid w:val="008A5EBB"/>
    <w:rsid w:val="008A7ADB"/>
    <w:rsid w:val="008A7E2A"/>
    <w:rsid w:val="008B0848"/>
    <w:rsid w:val="008B0D30"/>
    <w:rsid w:val="008B12F0"/>
    <w:rsid w:val="008B2032"/>
    <w:rsid w:val="008B215E"/>
    <w:rsid w:val="008B2252"/>
    <w:rsid w:val="008C094B"/>
    <w:rsid w:val="008C402F"/>
    <w:rsid w:val="008D15DD"/>
    <w:rsid w:val="008D29B5"/>
    <w:rsid w:val="008D3F87"/>
    <w:rsid w:val="008D63CE"/>
    <w:rsid w:val="008D69B0"/>
    <w:rsid w:val="008D6FF2"/>
    <w:rsid w:val="008E0E0B"/>
    <w:rsid w:val="008E159B"/>
    <w:rsid w:val="008E2573"/>
    <w:rsid w:val="008E30DE"/>
    <w:rsid w:val="008E5987"/>
    <w:rsid w:val="008E5C54"/>
    <w:rsid w:val="008E5E07"/>
    <w:rsid w:val="008E63B4"/>
    <w:rsid w:val="008E64DF"/>
    <w:rsid w:val="008E6E35"/>
    <w:rsid w:val="008F1218"/>
    <w:rsid w:val="008F263F"/>
    <w:rsid w:val="008F39CC"/>
    <w:rsid w:val="008F55D9"/>
    <w:rsid w:val="008F5AEA"/>
    <w:rsid w:val="008F679E"/>
    <w:rsid w:val="00902C5D"/>
    <w:rsid w:val="00902E8A"/>
    <w:rsid w:val="00903918"/>
    <w:rsid w:val="00904681"/>
    <w:rsid w:val="00906003"/>
    <w:rsid w:val="009078A7"/>
    <w:rsid w:val="009123F8"/>
    <w:rsid w:val="00920287"/>
    <w:rsid w:val="00920744"/>
    <w:rsid w:val="00920937"/>
    <w:rsid w:val="00920D57"/>
    <w:rsid w:val="00921BC9"/>
    <w:rsid w:val="009258A0"/>
    <w:rsid w:val="00925A0B"/>
    <w:rsid w:val="00925B23"/>
    <w:rsid w:val="009308DE"/>
    <w:rsid w:val="00931B88"/>
    <w:rsid w:val="009346AD"/>
    <w:rsid w:val="009364FC"/>
    <w:rsid w:val="00937ECF"/>
    <w:rsid w:val="00941D6F"/>
    <w:rsid w:val="00942C46"/>
    <w:rsid w:val="0094435E"/>
    <w:rsid w:val="009455B8"/>
    <w:rsid w:val="00946D7E"/>
    <w:rsid w:val="00947514"/>
    <w:rsid w:val="00954B10"/>
    <w:rsid w:val="0095574E"/>
    <w:rsid w:val="0096037C"/>
    <w:rsid w:val="009613E6"/>
    <w:rsid w:val="00961C68"/>
    <w:rsid w:val="009629CB"/>
    <w:rsid w:val="009637B8"/>
    <w:rsid w:val="00965484"/>
    <w:rsid w:val="00965BA2"/>
    <w:rsid w:val="009669BC"/>
    <w:rsid w:val="009674B8"/>
    <w:rsid w:val="0097013D"/>
    <w:rsid w:val="009740C1"/>
    <w:rsid w:val="00974A48"/>
    <w:rsid w:val="00974B2B"/>
    <w:rsid w:val="009757CA"/>
    <w:rsid w:val="009767BC"/>
    <w:rsid w:val="0098094B"/>
    <w:rsid w:val="00980D22"/>
    <w:rsid w:val="00984F7D"/>
    <w:rsid w:val="0099024B"/>
    <w:rsid w:val="00991323"/>
    <w:rsid w:val="00991ED6"/>
    <w:rsid w:val="0099462A"/>
    <w:rsid w:val="00994F28"/>
    <w:rsid w:val="009958A3"/>
    <w:rsid w:val="00995BBB"/>
    <w:rsid w:val="009A1619"/>
    <w:rsid w:val="009A1C02"/>
    <w:rsid w:val="009A2DCD"/>
    <w:rsid w:val="009A2E7F"/>
    <w:rsid w:val="009A3D21"/>
    <w:rsid w:val="009A4CAA"/>
    <w:rsid w:val="009B06A9"/>
    <w:rsid w:val="009B2F17"/>
    <w:rsid w:val="009B3E0D"/>
    <w:rsid w:val="009B5609"/>
    <w:rsid w:val="009B5DCB"/>
    <w:rsid w:val="009B70D8"/>
    <w:rsid w:val="009C0355"/>
    <w:rsid w:val="009C2F4F"/>
    <w:rsid w:val="009C30A3"/>
    <w:rsid w:val="009C3EC8"/>
    <w:rsid w:val="009C5AB0"/>
    <w:rsid w:val="009C68B2"/>
    <w:rsid w:val="009C6B1D"/>
    <w:rsid w:val="009C6D89"/>
    <w:rsid w:val="009D0AAA"/>
    <w:rsid w:val="009E001C"/>
    <w:rsid w:val="009E00C2"/>
    <w:rsid w:val="009E0B09"/>
    <w:rsid w:val="009E1A92"/>
    <w:rsid w:val="009E34EB"/>
    <w:rsid w:val="009E3786"/>
    <w:rsid w:val="009E501D"/>
    <w:rsid w:val="009E65E8"/>
    <w:rsid w:val="009E6D1F"/>
    <w:rsid w:val="009E7CE7"/>
    <w:rsid w:val="009F09F9"/>
    <w:rsid w:val="009F1BC5"/>
    <w:rsid w:val="009F2423"/>
    <w:rsid w:val="009F3249"/>
    <w:rsid w:val="009F480A"/>
    <w:rsid w:val="009F5ACD"/>
    <w:rsid w:val="009F5D6C"/>
    <w:rsid w:val="009F6666"/>
    <w:rsid w:val="009F66EB"/>
    <w:rsid w:val="009F7E14"/>
    <w:rsid w:val="00A01527"/>
    <w:rsid w:val="00A0287C"/>
    <w:rsid w:val="00A02EFA"/>
    <w:rsid w:val="00A06A2B"/>
    <w:rsid w:val="00A10685"/>
    <w:rsid w:val="00A11527"/>
    <w:rsid w:val="00A11ED3"/>
    <w:rsid w:val="00A12F05"/>
    <w:rsid w:val="00A13429"/>
    <w:rsid w:val="00A212DB"/>
    <w:rsid w:val="00A232A9"/>
    <w:rsid w:val="00A251AA"/>
    <w:rsid w:val="00A30FCE"/>
    <w:rsid w:val="00A32FB5"/>
    <w:rsid w:val="00A338E8"/>
    <w:rsid w:val="00A35AF1"/>
    <w:rsid w:val="00A4195A"/>
    <w:rsid w:val="00A41E20"/>
    <w:rsid w:val="00A42D51"/>
    <w:rsid w:val="00A44C01"/>
    <w:rsid w:val="00A50FFB"/>
    <w:rsid w:val="00A514EE"/>
    <w:rsid w:val="00A5305B"/>
    <w:rsid w:val="00A6002F"/>
    <w:rsid w:val="00A61CFB"/>
    <w:rsid w:val="00A65E72"/>
    <w:rsid w:val="00A66CFD"/>
    <w:rsid w:val="00A731C8"/>
    <w:rsid w:val="00A73357"/>
    <w:rsid w:val="00A75DC7"/>
    <w:rsid w:val="00A7638C"/>
    <w:rsid w:val="00A83C1E"/>
    <w:rsid w:val="00A85B41"/>
    <w:rsid w:val="00A87321"/>
    <w:rsid w:val="00A9153D"/>
    <w:rsid w:val="00A92E44"/>
    <w:rsid w:val="00A9635F"/>
    <w:rsid w:val="00AA4D73"/>
    <w:rsid w:val="00AB0763"/>
    <w:rsid w:val="00AB5B7F"/>
    <w:rsid w:val="00AB5E19"/>
    <w:rsid w:val="00AB79E8"/>
    <w:rsid w:val="00AB7A96"/>
    <w:rsid w:val="00AC15AC"/>
    <w:rsid w:val="00AC33E0"/>
    <w:rsid w:val="00AC44DC"/>
    <w:rsid w:val="00AC497D"/>
    <w:rsid w:val="00AC57D9"/>
    <w:rsid w:val="00AD0E42"/>
    <w:rsid w:val="00AD15EA"/>
    <w:rsid w:val="00AD1B20"/>
    <w:rsid w:val="00AD2D57"/>
    <w:rsid w:val="00AD4BA2"/>
    <w:rsid w:val="00AD5F2F"/>
    <w:rsid w:val="00AD63F8"/>
    <w:rsid w:val="00AE096F"/>
    <w:rsid w:val="00AE54B2"/>
    <w:rsid w:val="00AE744F"/>
    <w:rsid w:val="00AF164C"/>
    <w:rsid w:val="00AF2A84"/>
    <w:rsid w:val="00AF5D12"/>
    <w:rsid w:val="00AF6D7E"/>
    <w:rsid w:val="00AF7382"/>
    <w:rsid w:val="00AF7D5D"/>
    <w:rsid w:val="00B038C3"/>
    <w:rsid w:val="00B06F07"/>
    <w:rsid w:val="00B06F44"/>
    <w:rsid w:val="00B10FC7"/>
    <w:rsid w:val="00B1485F"/>
    <w:rsid w:val="00B16DB3"/>
    <w:rsid w:val="00B177AB"/>
    <w:rsid w:val="00B254C4"/>
    <w:rsid w:val="00B2609D"/>
    <w:rsid w:val="00B30899"/>
    <w:rsid w:val="00B313BB"/>
    <w:rsid w:val="00B32A3C"/>
    <w:rsid w:val="00B32BF6"/>
    <w:rsid w:val="00B36252"/>
    <w:rsid w:val="00B365C1"/>
    <w:rsid w:val="00B414A1"/>
    <w:rsid w:val="00B447F4"/>
    <w:rsid w:val="00B461BD"/>
    <w:rsid w:val="00B4638A"/>
    <w:rsid w:val="00B50D84"/>
    <w:rsid w:val="00B53612"/>
    <w:rsid w:val="00B53BBD"/>
    <w:rsid w:val="00B557B1"/>
    <w:rsid w:val="00B56475"/>
    <w:rsid w:val="00B5733D"/>
    <w:rsid w:val="00B637F5"/>
    <w:rsid w:val="00B64482"/>
    <w:rsid w:val="00B66F8C"/>
    <w:rsid w:val="00B674BB"/>
    <w:rsid w:val="00B71899"/>
    <w:rsid w:val="00B72A36"/>
    <w:rsid w:val="00B749A0"/>
    <w:rsid w:val="00B75A4F"/>
    <w:rsid w:val="00B819C5"/>
    <w:rsid w:val="00B82A50"/>
    <w:rsid w:val="00B8667B"/>
    <w:rsid w:val="00B912F1"/>
    <w:rsid w:val="00B92976"/>
    <w:rsid w:val="00B929F0"/>
    <w:rsid w:val="00B93935"/>
    <w:rsid w:val="00B94572"/>
    <w:rsid w:val="00B94ABE"/>
    <w:rsid w:val="00B94C51"/>
    <w:rsid w:val="00B9547D"/>
    <w:rsid w:val="00BA19A6"/>
    <w:rsid w:val="00BA1BB9"/>
    <w:rsid w:val="00BA2035"/>
    <w:rsid w:val="00BA4C66"/>
    <w:rsid w:val="00BA7D51"/>
    <w:rsid w:val="00BB1285"/>
    <w:rsid w:val="00BB1887"/>
    <w:rsid w:val="00BB25A6"/>
    <w:rsid w:val="00BB2651"/>
    <w:rsid w:val="00BB3356"/>
    <w:rsid w:val="00BC085C"/>
    <w:rsid w:val="00BC16F9"/>
    <w:rsid w:val="00BC5967"/>
    <w:rsid w:val="00BC5A90"/>
    <w:rsid w:val="00BD0DAC"/>
    <w:rsid w:val="00BD17E8"/>
    <w:rsid w:val="00BD31CE"/>
    <w:rsid w:val="00BD6BF9"/>
    <w:rsid w:val="00BE137C"/>
    <w:rsid w:val="00BE4342"/>
    <w:rsid w:val="00BE5D30"/>
    <w:rsid w:val="00BE5FFB"/>
    <w:rsid w:val="00BE6D51"/>
    <w:rsid w:val="00BE7FC2"/>
    <w:rsid w:val="00BF0E28"/>
    <w:rsid w:val="00BF1A39"/>
    <w:rsid w:val="00BF3E46"/>
    <w:rsid w:val="00BF4D4C"/>
    <w:rsid w:val="00C00AD9"/>
    <w:rsid w:val="00C0322B"/>
    <w:rsid w:val="00C0422E"/>
    <w:rsid w:val="00C0494F"/>
    <w:rsid w:val="00C101BA"/>
    <w:rsid w:val="00C10F5C"/>
    <w:rsid w:val="00C14837"/>
    <w:rsid w:val="00C150EA"/>
    <w:rsid w:val="00C15ADA"/>
    <w:rsid w:val="00C16E53"/>
    <w:rsid w:val="00C170F1"/>
    <w:rsid w:val="00C1718D"/>
    <w:rsid w:val="00C24A42"/>
    <w:rsid w:val="00C25195"/>
    <w:rsid w:val="00C3031D"/>
    <w:rsid w:val="00C32990"/>
    <w:rsid w:val="00C36260"/>
    <w:rsid w:val="00C42BFA"/>
    <w:rsid w:val="00C45CDC"/>
    <w:rsid w:val="00C46BB3"/>
    <w:rsid w:val="00C5119F"/>
    <w:rsid w:val="00C514B4"/>
    <w:rsid w:val="00C543BF"/>
    <w:rsid w:val="00C551F8"/>
    <w:rsid w:val="00C56030"/>
    <w:rsid w:val="00C60770"/>
    <w:rsid w:val="00C61D05"/>
    <w:rsid w:val="00C72DFF"/>
    <w:rsid w:val="00C73422"/>
    <w:rsid w:val="00C7347F"/>
    <w:rsid w:val="00C758FC"/>
    <w:rsid w:val="00C75DAE"/>
    <w:rsid w:val="00C76454"/>
    <w:rsid w:val="00C7656D"/>
    <w:rsid w:val="00C775CC"/>
    <w:rsid w:val="00C77E16"/>
    <w:rsid w:val="00C8062C"/>
    <w:rsid w:val="00C84BED"/>
    <w:rsid w:val="00C85382"/>
    <w:rsid w:val="00C859EE"/>
    <w:rsid w:val="00C86F14"/>
    <w:rsid w:val="00C877F3"/>
    <w:rsid w:val="00C87B88"/>
    <w:rsid w:val="00C909C5"/>
    <w:rsid w:val="00C933C7"/>
    <w:rsid w:val="00C9546D"/>
    <w:rsid w:val="00C95F00"/>
    <w:rsid w:val="00C96598"/>
    <w:rsid w:val="00CA0C9B"/>
    <w:rsid w:val="00CA36BC"/>
    <w:rsid w:val="00CA568D"/>
    <w:rsid w:val="00CA6BF2"/>
    <w:rsid w:val="00CB473C"/>
    <w:rsid w:val="00CB6877"/>
    <w:rsid w:val="00CB6D8E"/>
    <w:rsid w:val="00CC001C"/>
    <w:rsid w:val="00CC15B9"/>
    <w:rsid w:val="00CC2007"/>
    <w:rsid w:val="00CC2063"/>
    <w:rsid w:val="00CC2B34"/>
    <w:rsid w:val="00CD2961"/>
    <w:rsid w:val="00CD6621"/>
    <w:rsid w:val="00CD6DD1"/>
    <w:rsid w:val="00CD6E9E"/>
    <w:rsid w:val="00CD783E"/>
    <w:rsid w:val="00CE3AB9"/>
    <w:rsid w:val="00CF1959"/>
    <w:rsid w:val="00CF1D82"/>
    <w:rsid w:val="00CF2053"/>
    <w:rsid w:val="00CF3D69"/>
    <w:rsid w:val="00CF4BFA"/>
    <w:rsid w:val="00CF70A7"/>
    <w:rsid w:val="00D00070"/>
    <w:rsid w:val="00D02A61"/>
    <w:rsid w:val="00D02F8F"/>
    <w:rsid w:val="00D05BBB"/>
    <w:rsid w:val="00D12B45"/>
    <w:rsid w:val="00D14086"/>
    <w:rsid w:val="00D14BBE"/>
    <w:rsid w:val="00D230EC"/>
    <w:rsid w:val="00D23472"/>
    <w:rsid w:val="00D25456"/>
    <w:rsid w:val="00D25732"/>
    <w:rsid w:val="00D25B39"/>
    <w:rsid w:val="00D261DB"/>
    <w:rsid w:val="00D3073F"/>
    <w:rsid w:val="00D31E93"/>
    <w:rsid w:val="00D34949"/>
    <w:rsid w:val="00D34C14"/>
    <w:rsid w:val="00D34CA2"/>
    <w:rsid w:val="00D34F12"/>
    <w:rsid w:val="00D364C4"/>
    <w:rsid w:val="00D37EEA"/>
    <w:rsid w:val="00D4206B"/>
    <w:rsid w:val="00D42328"/>
    <w:rsid w:val="00D4314B"/>
    <w:rsid w:val="00D4619C"/>
    <w:rsid w:val="00D4667F"/>
    <w:rsid w:val="00D53B39"/>
    <w:rsid w:val="00D54577"/>
    <w:rsid w:val="00D57D91"/>
    <w:rsid w:val="00D60532"/>
    <w:rsid w:val="00D61ED3"/>
    <w:rsid w:val="00D62730"/>
    <w:rsid w:val="00D6282E"/>
    <w:rsid w:val="00D62870"/>
    <w:rsid w:val="00D65C4E"/>
    <w:rsid w:val="00D6660E"/>
    <w:rsid w:val="00D675F8"/>
    <w:rsid w:val="00D70E68"/>
    <w:rsid w:val="00D714B8"/>
    <w:rsid w:val="00D72B9D"/>
    <w:rsid w:val="00D75443"/>
    <w:rsid w:val="00D75929"/>
    <w:rsid w:val="00D76977"/>
    <w:rsid w:val="00D76A41"/>
    <w:rsid w:val="00D77B3A"/>
    <w:rsid w:val="00D8584B"/>
    <w:rsid w:val="00D862E0"/>
    <w:rsid w:val="00D916B2"/>
    <w:rsid w:val="00D91910"/>
    <w:rsid w:val="00D91E91"/>
    <w:rsid w:val="00D920B8"/>
    <w:rsid w:val="00D92E0D"/>
    <w:rsid w:val="00D9555E"/>
    <w:rsid w:val="00D9586D"/>
    <w:rsid w:val="00D961A4"/>
    <w:rsid w:val="00D96880"/>
    <w:rsid w:val="00D97587"/>
    <w:rsid w:val="00D97674"/>
    <w:rsid w:val="00DA134E"/>
    <w:rsid w:val="00DA1646"/>
    <w:rsid w:val="00DA1994"/>
    <w:rsid w:val="00DA44EF"/>
    <w:rsid w:val="00DA4DE1"/>
    <w:rsid w:val="00DB1069"/>
    <w:rsid w:val="00DB1734"/>
    <w:rsid w:val="00DB28C6"/>
    <w:rsid w:val="00DB33ED"/>
    <w:rsid w:val="00DB3511"/>
    <w:rsid w:val="00DB3FDB"/>
    <w:rsid w:val="00DC2848"/>
    <w:rsid w:val="00DC2F7C"/>
    <w:rsid w:val="00DC30FB"/>
    <w:rsid w:val="00DC4A60"/>
    <w:rsid w:val="00DC6894"/>
    <w:rsid w:val="00DC6F6C"/>
    <w:rsid w:val="00DD3CF4"/>
    <w:rsid w:val="00DD5BEC"/>
    <w:rsid w:val="00DD7685"/>
    <w:rsid w:val="00DD779C"/>
    <w:rsid w:val="00DE0EDE"/>
    <w:rsid w:val="00DE2707"/>
    <w:rsid w:val="00DE2D73"/>
    <w:rsid w:val="00DE2EC2"/>
    <w:rsid w:val="00DE3B69"/>
    <w:rsid w:val="00DE465A"/>
    <w:rsid w:val="00DF4626"/>
    <w:rsid w:val="00DF4E48"/>
    <w:rsid w:val="00DF5548"/>
    <w:rsid w:val="00E01684"/>
    <w:rsid w:val="00E0380C"/>
    <w:rsid w:val="00E04528"/>
    <w:rsid w:val="00E04E97"/>
    <w:rsid w:val="00E12680"/>
    <w:rsid w:val="00E17C65"/>
    <w:rsid w:val="00E20DEB"/>
    <w:rsid w:val="00E21AF8"/>
    <w:rsid w:val="00E22152"/>
    <w:rsid w:val="00E22B7C"/>
    <w:rsid w:val="00E24D8A"/>
    <w:rsid w:val="00E264E9"/>
    <w:rsid w:val="00E271B0"/>
    <w:rsid w:val="00E30FD9"/>
    <w:rsid w:val="00E32A4B"/>
    <w:rsid w:val="00E33062"/>
    <w:rsid w:val="00E33834"/>
    <w:rsid w:val="00E33D8A"/>
    <w:rsid w:val="00E35998"/>
    <w:rsid w:val="00E37583"/>
    <w:rsid w:val="00E37739"/>
    <w:rsid w:val="00E43712"/>
    <w:rsid w:val="00E43F2C"/>
    <w:rsid w:val="00E43FF3"/>
    <w:rsid w:val="00E46BE1"/>
    <w:rsid w:val="00E500C2"/>
    <w:rsid w:val="00E502EC"/>
    <w:rsid w:val="00E51358"/>
    <w:rsid w:val="00E533ED"/>
    <w:rsid w:val="00E537F6"/>
    <w:rsid w:val="00E543A5"/>
    <w:rsid w:val="00E54444"/>
    <w:rsid w:val="00E54EF9"/>
    <w:rsid w:val="00E55DDD"/>
    <w:rsid w:val="00E570B9"/>
    <w:rsid w:val="00E57C73"/>
    <w:rsid w:val="00E62AA4"/>
    <w:rsid w:val="00E63122"/>
    <w:rsid w:val="00E63943"/>
    <w:rsid w:val="00E6413B"/>
    <w:rsid w:val="00E65820"/>
    <w:rsid w:val="00E6700D"/>
    <w:rsid w:val="00E67A92"/>
    <w:rsid w:val="00E70D3C"/>
    <w:rsid w:val="00E81CBD"/>
    <w:rsid w:val="00E81FE2"/>
    <w:rsid w:val="00E84FDC"/>
    <w:rsid w:val="00E85824"/>
    <w:rsid w:val="00E875E7"/>
    <w:rsid w:val="00E87F1E"/>
    <w:rsid w:val="00E91C75"/>
    <w:rsid w:val="00EA2840"/>
    <w:rsid w:val="00EA522C"/>
    <w:rsid w:val="00EA7BD0"/>
    <w:rsid w:val="00EB0345"/>
    <w:rsid w:val="00EB3BAB"/>
    <w:rsid w:val="00EB47DD"/>
    <w:rsid w:val="00EC0E42"/>
    <w:rsid w:val="00EC0FB3"/>
    <w:rsid w:val="00EC134B"/>
    <w:rsid w:val="00EC2DC7"/>
    <w:rsid w:val="00EC2EF5"/>
    <w:rsid w:val="00EC34A1"/>
    <w:rsid w:val="00EC5704"/>
    <w:rsid w:val="00EC7E94"/>
    <w:rsid w:val="00ED057A"/>
    <w:rsid w:val="00ED2967"/>
    <w:rsid w:val="00ED367A"/>
    <w:rsid w:val="00ED4966"/>
    <w:rsid w:val="00ED4EB3"/>
    <w:rsid w:val="00ED536D"/>
    <w:rsid w:val="00ED577E"/>
    <w:rsid w:val="00ED6426"/>
    <w:rsid w:val="00ED7F4D"/>
    <w:rsid w:val="00EE0C96"/>
    <w:rsid w:val="00EE4C94"/>
    <w:rsid w:val="00EE6303"/>
    <w:rsid w:val="00EE7ED2"/>
    <w:rsid w:val="00EF0DF3"/>
    <w:rsid w:val="00F04BA2"/>
    <w:rsid w:val="00F05121"/>
    <w:rsid w:val="00F06A98"/>
    <w:rsid w:val="00F12FD0"/>
    <w:rsid w:val="00F17645"/>
    <w:rsid w:val="00F20E9B"/>
    <w:rsid w:val="00F2106F"/>
    <w:rsid w:val="00F218F1"/>
    <w:rsid w:val="00F233E3"/>
    <w:rsid w:val="00F23AD0"/>
    <w:rsid w:val="00F23D0B"/>
    <w:rsid w:val="00F257E0"/>
    <w:rsid w:val="00F277B5"/>
    <w:rsid w:val="00F32759"/>
    <w:rsid w:val="00F34313"/>
    <w:rsid w:val="00F40AC7"/>
    <w:rsid w:val="00F41984"/>
    <w:rsid w:val="00F4316D"/>
    <w:rsid w:val="00F44205"/>
    <w:rsid w:val="00F448B1"/>
    <w:rsid w:val="00F45912"/>
    <w:rsid w:val="00F50B38"/>
    <w:rsid w:val="00F512EA"/>
    <w:rsid w:val="00F519F5"/>
    <w:rsid w:val="00F52309"/>
    <w:rsid w:val="00F52BC0"/>
    <w:rsid w:val="00F60ACB"/>
    <w:rsid w:val="00F61C61"/>
    <w:rsid w:val="00F63149"/>
    <w:rsid w:val="00F63D73"/>
    <w:rsid w:val="00F6404F"/>
    <w:rsid w:val="00F6443C"/>
    <w:rsid w:val="00F64EF9"/>
    <w:rsid w:val="00F650D9"/>
    <w:rsid w:val="00F66EDD"/>
    <w:rsid w:val="00F707B8"/>
    <w:rsid w:val="00F707E8"/>
    <w:rsid w:val="00F721A8"/>
    <w:rsid w:val="00F75BD4"/>
    <w:rsid w:val="00F76EAB"/>
    <w:rsid w:val="00F80426"/>
    <w:rsid w:val="00F80600"/>
    <w:rsid w:val="00F83A1B"/>
    <w:rsid w:val="00F83BD7"/>
    <w:rsid w:val="00F83FDF"/>
    <w:rsid w:val="00F90C9B"/>
    <w:rsid w:val="00F91606"/>
    <w:rsid w:val="00F91E43"/>
    <w:rsid w:val="00F926C5"/>
    <w:rsid w:val="00F92A54"/>
    <w:rsid w:val="00F931DA"/>
    <w:rsid w:val="00F93783"/>
    <w:rsid w:val="00F93D40"/>
    <w:rsid w:val="00FA4318"/>
    <w:rsid w:val="00FA4F63"/>
    <w:rsid w:val="00FA5D91"/>
    <w:rsid w:val="00FA6C56"/>
    <w:rsid w:val="00FA7DA2"/>
    <w:rsid w:val="00FB01D7"/>
    <w:rsid w:val="00FB128D"/>
    <w:rsid w:val="00FB5165"/>
    <w:rsid w:val="00FB6B37"/>
    <w:rsid w:val="00FC0371"/>
    <w:rsid w:val="00FC2B80"/>
    <w:rsid w:val="00FC4017"/>
    <w:rsid w:val="00FC42A4"/>
    <w:rsid w:val="00FC4872"/>
    <w:rsid w:val="00FD1B4B"/>
    <w:rsid w:val="00FD33CF"/>
    <w:rsid w:val="00FD4249"/>
    <w:rsid w:val="00FD50B4"/>
    <w:rsid w:val="00FD681C"/>
    <w:rsid w:val="00FE7855"/>
    <w:rsid w:val="00FF1D20"/>
    <w:rsid w:val="00FF2952"/>
    <w:rsid w:val="00FF3225"/>
    <w:rsid w:val="00FF542E"/>
    <w:rsid w:val="00FF553E"/>
    <w:rsid w:val="00FF5DB6"/>
    <w:rsid w:val="00FF6C1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934115"/>
  <w15:docId w15:val="{FB6E6242-9672-445C-B647-EE7A33D7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4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gwek4">
    <w:name w:val="heading 4"/>
    <w:basedOn w:val="Nagwek40"/>
    <w:next w:val="Tekstpodstawowy"/>
    <w:qFormat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Nagwek5">
    <w:name w:val="heading 5"/>
    <w:basedOn w:val="Nagwek10"/>
    <w:next w:val="Tekstpodstawowy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caps w:val="0"/>
      <w:smallCaps w:val="0"/>
      <w:spacing w:val="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Domylnaczcionkaakapitu18">
    <w:name w:val="Domyślna czcionka akapitu18"/>
  </w:style>
  <w:style w:type="character" w:customStyle="1" w:styleId="Nagwek1Znak">
    <w:name w:val="Nagłówek 1 Znak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Pogrubienie1">
    <w:name w:val="Pogrubienie1"/>
    <w:rPr>
      <w:b/>
      <w:bCs/>
    </w:rPr>
  </w:style>
  <w:style w:type="character" w:customStyle="1" w:styleId="StopkaZnak">
    <w:name w:val="Stopka Znak"/>
    <w:rPr>
      <w:rFonts w:eastAsia="Calibri"/>
    </w:rPr>
  </w:style>
  <w:style w:type="character" w:customStyle="1" w:styleId="NagwekZnak">
    <w:name w:val="Nagłówek Znak"/>
    <w:rPr>
      <w:rFonts w:eastAsia="Calibri"/>
    </w:rPr>
  </w:style>
  <w:style w:type="character" w:customStyle="1" w:styleId="Nagwek2Znak">
    <w:name w:val="Nagłówek 2 Znak"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fragment">
    <w:name w:val="fragment"/>
    <w:basedOn w:val="Domylnaczcionkaakapitu18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inumeracji">
    <w:name w:val="Znaki numeracji"/>
  </w:style>
  <w:style w:type="character" w:styleId="Uwydatnienie">
    <w:name w:val="Emphasis"/>
    <w:uiPriority w:val="20"/>
    <w:qFormat/>
    <w:rPr>
      <w:i/>
      <w:i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TekstprzypisukocowegoZnak">
    <w:name w:val="Tekst przypisu końcowego Znak"/>
    <w:rPr>
      <w:rFonts w:ascii="Calibri" w:eastAsia="Calibri" w:hAnsi="Calibri" w:cs="Tahoma"/>
      <w:lang w:eastAsia="zh-C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sz w:val="22"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NormalnyWeb1">
    <w:name w:val="Normalny (Web)1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metryka">
    <w:name w:val="metryk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reambula">
    <w:name w:val="preambul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0B76D6"/>
    <w:rPr>
      <w:vertAlign w:val="superscript"/>
    </w:rPr>
  </w:style>
  <w:style w:type="character" w:customStyle="1" w:styleId="TekstpodstawowyZnak">
    <w:name w:val="Tekst podstawowy Znak"/>
    <w:link w:val="Tekstpodstawowy"/>
    <w:rsid w:val="00ED577E"/>
    <w:rPr>
      <w:rFonts w:ascii="Calibri" w:eastAsia="Calibri" w:hAnsi="Calibri" w:cs="Tahoma"/>
      <w:sz w:val="22"/>
      <w:szCs w:val="22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954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5775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50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0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0EC"/>
    <w:rPr>
      <w:rFonts w:ascii="Calibri" w:eastAsia="Calibri" w:hAnsi="Calibri" w:cs="Tahoma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0EC"/>
    <w:rPr>
      <w:rFonts w:ascii="Calibri" w:eastAsia="Calibri" w:hAnsi="Calibri" w:cs="Tahoma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EC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z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5CFD6-9EEF-4559-AE45-57D403D2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2123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Gmina Proszowice</cp:lastModifiedBy>
  <cp:revision>4</cp:revision>
  <cp:lastPrinted>2025-12-30T06:58:00Z</cp:lastPrinted>
  <dcterms:created xsi:type="dcterms:W3CDTF">2025-12-30T06:52:00Z</dcterms:created>
  <dcterms:modified xsi:type="dcterms:W3CDTF">2025-12-30T06:58:00Z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