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2DA8B" w14:textId="77777777" w:rsidR="00965484" w:rsidRDefault="00965484" w:rsidP="00426211">
      <w:pPr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2ED6D95E" w14:textId="6DBD6A33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Proszowice, </w:t>
      </w:r>
      <w:r w:rsidR="00A45680">
        <w:rPr>
          <w:rFonts w:cs="Calibri"/>
          <w:sz w:val="24"/>
          <w:szCs w:val="24"/>
        </w:rPr>
        <w:t>19</w:t>
      </w:r>
      <w:r w:rsidR="00D57D91">
        <w:rPr>
          <w:rFonts w:cs="Calibri"/>
          <w:sz w:val="24"/>
          <w:szCs w:val="24"/>
        </w:rPr>
        <w:t>.</w:t>
      </w:r>
      <w:r w:rsidR="00A45680">
        <w:rPr>
          <w:rFonts w:cs="Calibri"/>
          <w:sz w:val="24"/>
          <w:szCs w:val="24"/>
        </w:rPr>
        <w:t>0</w:t>
      </w:r>
      <w:r w:rsidR="00991ED6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.202</w:t>
      </w:r>
      <w:r w:rsidR="00A45680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r.</w:t>
      </w:r>
    </w:p>
    <w:p w14:paraId="035DC0F2" w14:textId="77777777" w:rsidR="00965484" w:rsidRDefault="00965484" w:rsidP="00283DC0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EBFB691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>BURMISTRZ GMINY I MIASTA</w:t>
      </w:r>
    </w:p>
    <w:p w14:paraId="5BCBAA6C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PROSZOWICE</w:t>
      </w:r>
    </w:p>
    <w:p w14:paraId="2F55D198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0A567E54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Przewodnicząc</w:t>
      </w:r>
      <w:r w:rsidR="00BA19A6">
        <w:rPr>
          <w:rFonts w:cs="Calibri"/>
          <w:b/>
          <w:sz w:val="24"/>
          <w:szCs w:val="24"/>
        </w:rPr>
        <w:t>a</w:t>
      </w:r>
      <w:r>
        <w:rPr>
          <w:rFonts w:cs="Calibri"/>
          <w:b/>
          <w:sz w:val="24"/>
          <w:szCs w:val="24"/>
        </w:rPr>
        <w:t xml:space="preserve"> Rady Miejskiej</w:t>
      </w:r>
    </w:p>
    <w:p w14:paraId="33390248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ab/>
        <w:t xml:space="preserve">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w Proszowicach</w:t>
      </w:r>
    </w:p>
    <w:p w14:paraId="2D194C9D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3E9CEF50" w14:textId="70BDCFA8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>BU.0057.</w:t>
      </w:r>
      <w:r w:rsidR="00400238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.202</w:t>
      </w:r>
      <w:r w:rsidR="00A45680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r w:rsidR="00167C43">
        <w:rPr>
          <w:rFonts w:cs="Calibri"/>
          <w:sz w:val="24"/>
          <w:szCs w:val="24"/>
        </w:rPr>
        <w:t>IH</w:t>
      </w:r>
    </w:p>
    <w:p w14:paraId="2595A675" w14:textId="64F87EBD" w:rsidR="00965484" w:rsidRDefault="00965484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dot.</w:t>
      </w:r>
      <w:r w:rsidR="00FD681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Sprawozdania Burmistrza Gminy i Miasta Proszowice za działalność międzysesyjną </w:t>
      </w:r>
      <w:r w:rsidR="00920287">
        <w:rPr>
          <w:rFonts w:cs="Calibri"/>
          <w:sz w:val="24"/>
          <w:szCs w:val="24"/>
        </w:rPr>
        <w:br/>
      </w:r>
      <w:r>
        <w:rPr>
          <w:rFonts w:cs="Calibri"/>
          <w:b/>
          <w:sz w:val="24"/>
          <w:szCs w:val="24"/>
        </w:rPr>
        <w:t xml:space="preserve">w okresie od </w:t>
      </w:r>
      <w:r w:rsidR="00A45680">
        <w:rPr>
          <w:rFonts w:cs="Calibri"/>
          <w:b/>
          <w:sz w:val="24"/>
          <w:szCs w:val="24"/>
        </w:rPr>
        <w:t>3</w:t>
      </w:r>
      <w:r w:rsidR="00167C43">
        <w:rPr>
          <w:rFonts w:cs="Calibri"/>
          <w:b/>
          <w:sz w:val="24"/>
          <w:szCs w:val="24"/>
        </w:rPr>
        <w:t>1</w:t>
      </w:r>
      <w:r>
        <w:rPr>
          <w:rFonts w:cs="Calibri"/>
          <w:b/>
          <w:sz w:val="24"/>
          <w:szCs w:val="24"/>
        </w:rPr>
        <w:t>.</w:t>
      </w:r>
      <w:r w:rsidR="005C4E11">
        <w:rPr>
          <w:rFonts w:cs="Calibri"/>
          <w:b/>
          <w:sz w:val="24"/>
          <w:szCs w:val="24"/>
        </w:rPr>
        <w:t>1</w:t>
      </w:r>
      <w:r w:rsidR="00167C43"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>.202</w:t>
      </w:r>
      <w:r w:rsidR="00276E39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 do </w:t>
      </w:r>
      <w:r w:rsidR="00A45680">
        <w:rPr>
          <w:rFonts w:cs="Calibri"/>
          <w:b/>
          <w:sz w:val="24"/>
          <w:szCs w:val="24"/>
        </w:rPr>
        <w:t>19</w:t>
      </w:r>
      <w:r>
        <w:rPr>
          <w:rFonts w:cs="Calibri"/>
          <w:b/>
          <w:sz w:val="24"/>
          <w:szCs w:val="24"/>
        </w:rPr>
        <w:t>.</w:t>
      </w:r>
      <w:r w:rsidR="00A45680">
        <w:rPr>
          <w:rFonts w:cs="Calibri"/>
          <w:b/>
          <w:sz w:val="24"/>
          <w:szCs w:val="24"/>
        </w:rPr>
        <w:t>0</w:t>
      </w:r>
      <w:r w:rsidR="00F80600"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>.202</w:t>
      </w:r>
      <w:r w:rsidR="00A45680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 xml:space="preserve"> r.</w:t>
      </w:r>
    </w:p>
    <w:p w14:paraId="791F9A89" w14:textId="77777777" w:rsidR="001C75CD" w:rsidRDefault="00364952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 tym okresie podpisałem:</w:t>
      </w:r>
    </w:p>
    <w:p w14:paraId="0EE545CB" w14:textId="2958A993" w:rsidR="00036D19" w:rsidRDefault="00916C4C" w:rsidP="00916C4C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916C4C">
        <w:rPr>
          <w:rFonts w:eastAsia="Times New Roman" w:cs="Calibri"/>
          <w:b/>
          <w:bCs/>
          <w:sz w:val="24"/>
          <w:szCs w:val="24"/>
          <w:lang w:eastAsia="pl-PL"/>
        </w:rPr>
        <w:t>ZARZĄDZENIE NR 132/2025 Burmistrza Gminy i Miasta Proszowice</w:t>
      </w:r>
      <w:r w:rsidRPr="00916C4C">
        <w:rPr>
          <w:rFonts w:eastAsia="Times New Roman" w:cs="Calibri"/>
          <w:sz w:val="24"/>
          <w:szCs w:val="24"/>
          <w:lang w:eastAsia="pl-PL"/>
        </w:rPr>
        <w:t xml:space="preserve"> z dnia 30 grudnia 2025 r. w sprawie organizacji działań Urzędu Gminy i Miasta Proszowice związanych z obsługą wniosku o ustalenie lokalizacji inwestycji mieszkaniowej w trybie ustawy z dnia 5 lipca 2018 r. o ułatwieniach w przygotowaniu i realizacji inwestycji mieszkaniowych oraz inwestycji towarzyszących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190AC8B5" w14:textId="18AFD396" w:rsidR="00DA7E6D" w:rsidRDefault="00DA7E6D" w:rsidP="00DA7E6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A7E6D">
        <w:rPr>
          <w:rFonts w:eastAsia="Times New Roman" w:cs="Calibri"/>
          <w:b/>
          <w:bCs/>
          <w:sz w:val="24"/>
          <w:szCs w:val="24"/>
          <w:lang w:eastAsia="pl-PL"/>
        </w:rPr>
        <w:t>ZARZĄDZENIE NR 133/2025 Burmistrza Gminy i Miasta Proszowice</w:t>
      </w:r>
      <w:r w:rsidRPr="00DA7E6D">
        <w:rPr>
          <w:rFonts w:eastAsia="Times New Roman" w:cs="Calibri"/>
          <w:sz w:val="24"/>
          <w:szCs w:val="24"/>
          <w:lang w:eastAsia="pl-PL"/>
        </w:rPr>
        <w:t xml:space="preserve"> z dnia 30 grudnia 2025 r. w sprawie powołania komisji odbiorowej dla zadania pn.: "Remont dróg położonych na terenie Gminy Proszowice województwo małopolskie"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4CA36977" w14:textId="5AA93CCF" w:rsidR="00DA7E6D" w:rsidRDefault="00DA7E6D" w:rsidP="00DA7E6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A7E6D">
        <w:rPr>
          <w:rFonts w:eastAsia="Times New Roman" w:cs="Calibri"/>
          <w:b/>
          <w:bCs/>
          <w:sz w:val="24"/>
          <w:szCs w:val="24"/>
          <w:lang w:eastAsia="pl-PL"/>
        </w:rPr>
        <w:t>ZARZĄDZENIE NR 134/2025 Burmistrza Gminy i Miasta Proszowice</w:t>
      </w:r>
      <w:r w:rsidRPr="00DA7E6D">
        <w:rPr>
          <w:rFonts w:eastAsia="Times New Roman" w:cs="Calibri"/>
          <w:sz w:val="24"/>
          <w:szCs w:val="24"/>
          <w:lang w:eastAsia="pl-PL"/>
        </w:rPr>
        <w:t xml:space="preserve"> z dnia 30 grudnia 2025 r. w sprawie kontroli wykonywania zadań obronnych na terenie gminy i miasta Proszowice w 2026 r.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615B6F45" w14:textId="4C21C9F4" w:rsidR="00DA7E6D" w:rsidRDefault="00DA7E6D" w:rsidP="00DA7E6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A7E6D">
        <w:rPr>
          <w:rFonts w:eastAsia="Times New Roman" w:cs="Calibri"/>
          <w:b/>
          <w:bCs/>
          <w:sz w:val="24"/>
          <w:szCs w:val="24"/>
          <w:lang w:eastAsia="pl-PL"/>
        </w:rPr>
        <w:t>ZARZĄDZENIE NR 135/2025 Burmistrza Gminy i Miasta Proszowice</w:t>
      </w:r>
      <w:r w:rsidRPr="00DA7E6D">
        <w:rPr>
          <w:rFonts w:eastAsia="Times New Roman" w:cs="Calibri"/>
          <w:sz w:val="24"/>
          <w:szCs w:val="24"/>
          <w:lang w:eastAsia="pl-PL"/>
        </w:rPr>
        <w:t xml:space="preserve"> z dnia 31 grudnia 2025 r. w sprawie wprowadzenia standardów opieki nad dziećmi w wieku do lat 3 w Samorządowym Żłobku w Proszowicach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02D6FB0C" w14:textId="39626912" w:rsidR="00DA7E6D" w:rsidRDefault="00DA7E6D" w:rsidP="00DA7E6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A7E6D">
        <w:rPr>
          <w:rFonts w:eastAsia="Times New Roman" w:cs="Calibri"/>
          <w:b/>
          <w:bCs/>
          <w:sz w:val="24"/>
          <w:szCs w:val="24"/>
          <w:lang w:eastAsia="pl-PL"/>
        </w:rPr>
        <w:t>ZARZĄDZENIE NR 1/2026 Burmistrza Gminy i Miasta Proszowice</w:t>
      </w:r>
      <w:r w:rsidRPr="00DA7E6D">
        <w:rPr>
          <w:rFonts w:eastAsia="Times New Roman" w:cs="Calibri"/>
          <w:sz w:val="24"/>
          <w:szCs w:val="24"/>
          <w:lang w:eastAsia="pl-PL"/>
        </w:rPr>
        <w:t xml:space="preserve"> z dnia 5 stycznia 2026 r. w sprawie powołania komisji konkursowej w celu zaopiniowania ofert złożonych w ramach otwartego konkursu ofert na wybór partnera do realizacji w roku </w:t>
      </w:r>
      <w:r w:rsidRPr="00DA7E6D">
        <w:rPr>
          <w:rFonts w:eastAsia="Times New Roman" w:cs="Calibri"/>
          <w:sz w:val="24"/>
          <w:szCs w:val="24"/>
          <w:lang w:eastAsia="pl-PL"/>
        </w:rPr>
        <w:lastRenderedPageBreak/>
        <w:t>2026 zadania publicznego pn.: "Zapewnienie funkcjonowania Dziennego Domu SENIOR+ w Proszowicach"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48D4849F" w14:textId="288EBB07" w:rsidR="00DA7E6D" w:rsidRDefault="00DA7E6D" w:rsidP="00DA7E6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A7E6D">
        <w:rPr>
          <w:rFonts w:eastAsia="Times New Roman" w:cs="Calibri"/>
          <w:b/>
          <w:bCs/>
          <w:sz w:val="24"/>
          <w:szCs w:val="24"/>
          <w:lang w:eastAsia="pl-PL"/>
        </w:rPr>
        <w:t>ZARZĄDZENIE NR 2/2026 Burmistrza Gminy i Miasta Proszowice</w:t>
      </w:r>
      <w:r w:rsidRPr="00DA7E6D">
        <w:rPr>
          <w:rFonts w:eastAsia="Times New Roman" w:cs="Calibri"/>
          <w:sz w:val="24"/>
          <w:szCs w:val="24"/>
          <w:lang w:eastAsia="pl-PL"/>
        </w:rPr>
        <w:t xml:space="preserve"> z dnia 5 stycznia 2026 r. w sprawie ogłoszenia wyników otwartego konkursu ofert na realizację w roku 2026 zadania publicznego pn.: "Zapewnienie funkcjonowania Dziennego Domu SENIOR+ w Proszowicach"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38193411" w14:textId="33EE98FF" w:rsidR="00DA7E6D" w:rsidRDefault="00DA7E6D" w:rsidP="00DA7E6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A7E6D">
        <w:rPr>
          <w:rFonts w:eastAsia="Times New Roman" w:cs="Calibri"/>
          <w:b/>
          <w:bCs/>
          <w:sz w:val="24"/>
          <w:szCs w:val="24"/>
          <w:lang w:eastAsia="pl-PL"/>
        </w:rPr>
        <w:t>ZARZĄDZENIE NR 3/2026 Burmistrza Gminy i Miasta Proszowice z</w:t>
      </w:r>
      <w:r w:rsidRPr="00DA7E6D">
        <w:rPr>
          <w:rFonts w:eastAsia="Times New Roman" w:cs="Calibri"/>
          <w:sz w:val="24"/>
          <w:szCs w:val="24"/>
          <w:lang w:eastAsia="pl-PL"/>
        </w:rPr>
        <w:t xml:space="preserve"> dnia 7 stycznia 2026 r. w sprawie powołania Administratorów Systemu </w:t>
      </w:r>
      <w:proofErr w:type="spellStart"/>
      <w:r w:rsidRPr="00DA7E6D">
        <w:rPr>
          <w:rFonts w:eastAsia="Times New Roman" w:cs="Calibri"/>
          <w:sz w:val="24"/>
          <w:szCs w:val="24"/>
          <w:lang w:eastAsia="pl-PL"/>
        </w:rPr>
        <w:t>KSeF</w:t>
      </w:r>
      <w:proofErr w:type="spellEnd"/>
      <w:r w:rsidRPr="00DA7E6D">
        <w:rPr>
          <w:rFonts w:eastAsia="Times New Roman" w:cs="Calibri"/>
          <w:sz w:val="24"/>
          <w:szCs w:val="24"/>
          <w:lang w:eastAsia="pl-PL"/>
        </w:rPr>
        <w:t xml:space="preserve"> (Krajowy System e-Faktur) oraz zasad nadawania uprawnień dla użytkowników Systemu </w:t>
      </w:r>
      <w:proofErr w:type="spellStart"/>
      <w:r w:rsidRPr="00DA7E6D">
        <w:rPr>
          <w:rFonts w:eastAsia="Times New Roman" w:cs="Calibri"/>
          <w:sz w:val="24"/>
          <w:szCs w:val="24"/>
          <w:lang w:eastAsia="pl-PL"/>
        </w:rPr>
        <w:t>KSeF</w:t>
      </w:r>
      <w:proofErr w:type="spellEnd"/>
      <w:r w:rsidRPr="00DA7E6D">
        <w:rPr>
          <w:rFonts w:eastAsia="Times New Roman" w:cs="Calibri"/>
          <w:sz w:val="24"/>
          <w:szCs w:val="24"/>
          <w:lang w:eastAsia="pl-PL"/>
        </w:rPr>
        <w:t xml:space="preserve"> w Gminie Proszowice</w:t>
      </w:r>
      <w:r>
        <w:rPr>
          <w:rFonts w:eastAsia="Times New Roman" w:cs="Calibri"/>
          <w:sz w:val="24"/>
          <w:szCs w:val="24"/>
          <w:lang w:eastAsia="pl-PL"/>
        </w:rPr>
        <w:t>.</w:t>
      </w:r>
      <w:r w:rsidR="00936E4C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64BECBD2" w14:textId="3EFF9E1B" w:rsidR="00936E4C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4/2026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9 stycznia 2026 r. w sprawie powołania komisji przetargowej do przeprowadzenia postępowania o udzielenie zamówienia publicznego pn.: Rewitalizacja budynku starej rzeźni na centrum integracji społecznej "Rzeźnia CIS" w Proszowicach wraz z pierwszym wyposażeniem w formule "zaprojektuj i wybuduj" w ramach Projektu Przestrzeń czasu wolnego w mieście Proszowice obszar integracji społecznej i rekreacji</w:t>
      </w:r>
      <w:r>
        <w:rPr>
          <w:rFonts w:eastAsia="Times New Roman" w:cs="Calibri"/>
          <w:sz w:val="24"/>
          <w:szCs w:val="24"/>
          <w:lang w:eastAsia="pl-PL"/>
        </w:rPr>
        <w:t xml:space="preserve">.  </w:t>
      </w:r>
    </w:p>
    <w:p w14:paraId="7F5B769B" w14:textId="2AF0F01D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5/2026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13 stycznia 2026 r. w sprawie podania do publicznej wiadomości wykazu nieruchomości stanowiących własność Gminy Proszowice przeznaczonych do wydzierżawienia na dalszy okres trzech lat</w:t>
      </w:r>
      <w:r>
        <w:rPr>
          <w:rFonts w:eastAsia="Times New Roman" w:cs="Calibri"/>
          <w:sz w:val="24"/>
          <w:szCs w:val="24"/>
          <w:lang w:eastAsia="pl-PL"/>
        </w:rPr>
        <w:t xml:space="preserve">.  </w:t>
      </w:r>
    </w:p>
    <w:p w14:paraId="23CCE973" w14:textId="1A846FEF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6/2026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13 stycznia 2026 r. w sprawie podania do publicznej wiadomości wykazu nieruchomości stanowiących własność Gminy Proszowice przeznaczonych do wydzierżawienia na dalszy okres trzech lat.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1CADE390" w14:textId="2B1429B4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7/2026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15 stycznia 2026 r. w sprawie zmiany składu Zespołu Interdyscyplinarnego do spraw Przeciwdziałania Przemocy Domowej w Gminie Proszowice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2DED01A0" w14:textId="05B44ED4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8/2026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15 stycznia 2026 r. w sprawie upoważnienia Sekretarza Gminy do dokonywania czynności z zakresu prawa pracy</w:t>
      </w:r>
      <w:r>
        <w:rPr>
          <w:rFonts w:eastAsia="Times New Roman" w:cs="Calibri"/>
          <w:sz w:val="24"/>
          <w:szCs w:val="24"/>
          <w:lang w:eastAsia="pl-PL"/>
        </w:rPr>
        <w:t xml:space="preserve">.  </w:t>
      </w:r>
    </w:p>
    <w:p w14:paraId="5BC625E5" w14:textId="6F48AA15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ZARZĄDZENIE NR 9/2026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16 stycznia 2026 r. w sprawie ogłoszenia wysokości podstawowej kwoty dotacji oraz statystycznej liczby uczniów w roku 2026, na potrzeby udzielania dotacji do niepublicznych przedszkoli, szkół podstawowych, w których zorganizowano oddział przedszkolny i innych form wychowania przedszkolnego prowadzonych przez inne podmioty niż JST na terenie Gminy Proszowice.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2CC7D9CA" w14:textId="30FD8F3C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10/2026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21 stycznia 2026 r. w sprawie przeprowadzenia konsultacji społecznych projektu Strategii Rozwiązywania Problemów Społecznych dla Gminy Proszowice na lata 2026-2032 wraz z diagnozą problemów społecznych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06179566" w14:textId="0F2A98CC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11/2026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22 stycznia 2026 r. zmieniające zarządzenie w sprawie przeprowadzenia konsultacji społecznych projektu Strategii Rozwiązywania Problemów Społecznych dla Gminy Proszowice na lata 2026-2032 wraz z diagnozą problemów społecznych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2963ADEC" w14:textId="46B103CE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12/2026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23 stycznia 2026 r. w sprawie ogłoszenia otwartego konkursu ofert na realizację zadania publicznego w zakresie sprzyjania rozwojowi sportu na terenie Gminy Proszowice w roku 2026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6445F49F" w14:textId="582FE776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13/2026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26 stycznia 2026 r. w sprawie planu dofinansowania, form i specjalności doskonalenia zawodowego nauczycieli oraz ustalenia maksymalnej kwoty dofinansowania opłat za kształcenie nauczycieli szkół i przedszkoli dla których organem prowadzącym jest Gmina Proszowice na rok 2026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72B34B9F" w14:textId="2E9C058B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1836">
        <w:rPr>
          <w:rFonts w:eastAsia="Times New Roman" w:cs="Calibri"/>
          <w:b/>
          <w:bCs/>
          <w:sz w:val="24"/>
          <w:szCs w:val="24"/>
          <w:lang w:eastAsia="pl-PL"/>
        </w:rPr>
        <w:t>ZARZĄDZENIE NR 14/2026 Burmistrza Gminy i Miasta Proszowice</w:t>
      </w:r>
      <w:r w:rsidRPr="004D1836">
        <w:rPr>
          <w:rFonts w:eastAsia="Times New Roman" w:cs="Calibri"/>
          <w:sz w:val="24"/>
          <w:szCs w:val="24"/>
          <w:lang w:eastAsia="pl-PL"/>
        </w:rPr>
        <w:t xml:space="preserve"> z dnia 26 stycznia 2026 r. w sprawie harmonogramu postępowania rekrutacyjnego oraz postępowania uzupełniającego do przedszkoli samorządowych, oddziałów przedszkolnych w szkołach podstawowych oraz klas I w szkołach podstawowych, których organem prowadzącym jest Gmina Proszowice na rok szkolny 2026/2027</w:t>
      </w:r>
      <w:r>
        <w:rPr>
          <w:rFonts w:eastAsia="Times New Roman" w:cs="Calibri"/>
          <w:sz w:val="24"/>
          <w:szCs w:val="24"/>
          <w:lang w:eastAsia="pl-PL"/>
        </w:rPr>
        <w:t xml:space="preserve">.  </w:t>
      </w:r>
    </w:p>
    <w:p w14:paraId="7777EDA3" w14:textId="098EBF99" w:rsidR="004D1836" w:rsidRDefault="004D1836" w:rsidP="004D183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F3320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15/2026 Burmistrza Gminy i Miasta Proszowice </w:t>
      </w:r>
      <w:r w:rsidRPr="004D1836">
        <w:rPr>
          <w:rFonts w:eastAsia="Times New Roman" w:cs="Calibri"/>
          <w:sz w:val="24"/>
          <w:szCs w:val="24"/>
          <w:lang w:eastAsia="pl-PL"/>
        </w:rPr>
        <w:t>z dnia 30 stycznia 2026 r. w sprawie powołania Komisji Konkursowej do opiniowania wniosków złożonych w trybie otwartego konkursu ofert oraz określenia regulaminu jej pracy</w:t>
      </w:r>
      <w:r>
        <w:rPr>
          <w:rFonts w:eastAsia="Times New Roman" w:cs="Calibri"/>
          <w:sz w:val="24"/>
          <w:szCs w:val="24"/>
          <w:lang w:eastAsia="pl-PL"/>
        </w:rPr>
        <w:t>.</w:t>
      </w:r>
      <w:r w:rsidR="000F3320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260EC459" w14:textId="347A057F" w:rsidR="000F3320" w:rsidRPr="000F3320" w:rsidRDefault="000F3320" w:rsidP="000F332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0F3320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ZARZĄDZENIE NR 16/2026 Burmistrza Gminy i Miasta Proszowice</w:t>
      </w:r>
      <w:r w:rsidRPr="000F3320">
        <w:rPr>
          <w:rFonts w:eastAsia="Times New Roman" w:cs="Calibri"/>
          <w:sz w:val="24"/>
          <w:szCs w:val="24"/>
          <w:lang w:eastAsia="pl-PL"/>
        </w:rPr>
        <w:t xml:space="preserve"> z dnia 30 stycznia 2026 r. w sprawie przeznaczenia do oddania w użyczenie na rzecz Stowarzyszenia Ochotniczej Straży Pożarnej w Łaganowie lokalu użytkowego położonego w budynku stanowiącym własność Gminy Proszowice i podania do publicznej wiadomości wykazu nieruchomości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34C1AD09" w14:textId="213346A3" w:rsidR="000F3320" w:rsidRDefault="000F3320" w:rsidP="000F332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F3320">
        <w:rPr>
          <w:rFonts w:eastAsia="Times New Roman" w:cs="Calibri"/>
          <w:b/>
          <w:bCs/>
          <w:sz w:val="24"/>
          <w:szCs w:val="24"/>
          <w:lang w:eastAsia="pl-PL"/>
        </w:rPr>
        <w:t>ZARZĄDZENIE NR 17/2026 Burmistrza Gminy i Miasta Proszowice</w:t>
      </w:r>
      <w:r w:rsidRPr="000F3320">
        <w:rPr>
          <w:rFonts w:eastAsia="Times New Roman" w:cs="Calibri"/>
          <w:sz w:val="24"/>
          <w:szCs w:val="24"/>
          <w:lang w:eastAsia="pl-PL"/>
        </w:rPr>
        <w:t xml:space="preserve"> z dnia 30 stycznia 2026 r. w sprawie podania do publicznej wiadomości wykazu lokalu mieszkalnego przeznaczonego do sprzedaży wraz z udziałem w części wspólnej gruntu, w trybie przetargu ustnego nieograniczonego tj. lokalu mieszkalnego nr 4 stanowiącego własność Gminy Proszowice, położonego w budynku mieszkalnym wielorodzinnym o numerze porządkowym 72 przy ulicy Królewskiej w Proszowicach wraz z przynależnym udziałem w częściach wspólnych budynku oraz w prawie współwłasności w działce numer ewidencyjny 572/4 o powierzchni 0,0967 ha położonej w Proszowicach</w:t>
      </w:r>
      <w:r>
        <w:rPr>
          <w:rFonts w:eastAsia="Times New Roman" w:cs="Calibri"/>
          <w:sz w:val="24"/>
          <w:szCs w:val="24"/>
          <w:lang w:eastAsia="pl-PL"/>
        </w:rPr>
        <w:t xml:space="preserve">.  </w:t>
      </w:r>
    </w:p>
    <w:p w14:paraId="20E0C7A3" w14:textId="149BE83D" w:rsidR="000F3320" w:rsidRDefault="000F3320" w:rsidP="000F332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F3320">
        <w:rPr>
          <w:rFonts w:eastAsia="Times New Roman" w:cs="Calibri"/>
          <w:b/>
          <w:bCs/>
          <w:sz w:val="24"/>
          <w:szCs w:val="24"/>
          <w:lang w:eastAsia="pl-PL"/>
        </w:rPr>
        <w:t>ZARZĄDZENIE NR 18/2026 Burmistrza Gminy i Miasta Proszowice</w:t>
      </w:r>
      <w:r w:rsidRPr="000F3320">
        <w:rPr>
          <w:rFonts w:eastAsia="Times New Roman" w:cs="Calibri"/>
          <w:sz w:val="24"/>
          <w:szCs w:val="24"/>
          <w:lang w:eastAsia="pl-PL"/>
        </w:rPr>
        <w:t xml:space="preserve"> z dnia 2 lutego 2026 r. w sprawie powołania komisji przetargowej do przeprowadzenia postępowania o udzielenie zamówienia publicznego pn.: "Termomodernizacja Przedszkola Samorządowego nr 1, im. ks. Józefa Pawłowskiego w Proszowicach wraz z dostosowaniem obiektu dla osób z niepełnosprawnościami, w ramach Priorytetu nr 2 Fundusze europejskie dla środowiska, Działanie 2.2 Poprawa efektywności energetycznej - dotacja, Typ projektu A. Głęboka modernizacja energetyczna budynków użyteczności publicznej.".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14A9141C" w14:textId="6FFE644D" w:rsidR="000F3320" w:rsidRDefault="000F3320" w:rsidP="000F332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F3320">
        <w:rPr>
          <w:rFonts w:eastAsia="Times New Roman" w:cs="Calibri"/>
          <w:b/>
          <w:bCs/>
          <w:sz w:val="24"/>
          <w:szCs w:val="24"/>
          <w:lang w:eastAsia="pl-PL"/>
        </w:rPr>
        <w:t>ZARZĄDZENIE NR 19/2026 Burmistrza Gminy i Miasta Proszowice</w:t>
      </w:r>
      <w:r w:rsidRPr="000F3320">
        <w:rPr>
          <w:rFonts w:eastAsia="Times New Roman" w:cs="Calibri"/>
          <w:sz w:val="24"/>
          <w:szCs w:val="24"/>
          <w:lang w:eastAsia="pl-PL"/>
        </w:rPr>
        <w:t xml:space="preserve"> z dnia 3 lutego 2026 r. w sprawie ogłoszenia regulaminu do szóstego przetargu ustnego nieograniczonego na zbycie nieruchomości składającej się z działki numer ewidencyjny 18/3 położonej w Wolwanowicach, zabudowanej budynkiem o numerze porządkowym 33A, po byłej zlewni mleka.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0B02B0B" w14:textId="3AC1A682" w:rsidR="00D12B45" w:rsidRDefault="000F3320" w:rsidP="006B5E51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F3320">
        <w:rPr>
          <w:rFonts w:eastAsia="Times New Roman" w:cs="Calibri"/>
          <w:b/>
          <w:bCs/>
          <w:sz w:val="24"/>
          <w:szCs w:val="24"/>
          <w:lang w:eastAsia="pl-PL"/>
        </w:rPr>
        <w:t>ZARZĄDZENIE NR 20/2026 Burmistrza Gminy i Miasta Proszowice</w:t>
      </w:r>
      <w:r w:rsidRPr="000F3320">
        <w:rPr>
          <w:rFonts w:eastAsia="Times New Roman" w:cs="Calibri"/>
          <w:sz w:val="24"/>
          <w:szCs w:val="24"/>
          <w:lang w:eastAsia="pl-PL"/>
        </w:rPr>
        <w:t xml:space="preserve"> z dnia 3 lutego 2026 r. w sprawie ogłoszenia regulaminu do przetargu ustnego nieograniczonego na zbycie nieruchomości składającej się z działki numer ewidencyjny 16 położonej w Bobinie o powierzchni 1,1490 ha.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35E31667" w14:textId="77777777" w:rsidR="000F3320" w:rsidRPr="000F3320" w:rsidRDefault="000F3320" w:rsidP="000F3320">
      <w:pPr>
        <w:suppressAutoHyphens w:val="0"/>
        <w:spacing w:after="0" w:line="36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</w:p>
    <w:p w14:paraId="016FF15C" w14:textId="77777777" w:rsidR="008B2252" w:rsidRPr="008B2252" w:rsidRDefault="006B7D20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ascii="Calibri" w:hAnsi="Calibri" w:cs="Calibri"/>
          <w:b/>
          <w:bCs/>
        </w:rPr>
      </w:pPr>
      <w:r w:rsidRPr="008B2252">
        <w:rPr>
          <w:rFonts w:ascii="Calibri" w:hAnsi="Calibri" w:cs="Calibri"/>
          <w:b/>
          <w:bCs/>
        </w:rPr>
        <w:lastRenderedPageBreak/>
        <w:t>Wy</w:t>
      </w:r>
      <w:r w:rsidR="004A0641" w:rsidRPr="008B2252">
        <w:rPr>
          <w:rFonts w:ascii="Calibri" w:hAnsi="Calibri" w:cs="Calibri"/>
          <w:b/>
          <w:bCs/>
        </w:rPr>
        <w:t>d</w:t>
      </w:r>
      <w:r w:rsidRPr="008B2252">
        <w:rPr>
          <w:rFonts w:ascii="Calibri" w:hAnsi="Calibri" w:cs="Calibri"/>
          <w:b/>
          <w:bCs/>
        </w:rPr>
        <w:t>arzenia</w:t>
      </w:r>
      <w:r w:rsidR="00965484" w:rsidRPr="008B2252">
        <w:rPr>
          <w:rFonts w:ascii="Calibri" w:hAnsi="Calibri" w:cs="Calibri"/>
          <w:b/>
          <w:bCs/>
        </w:rPr>
        <w:t xml:space="preserve">, spotkania, konferencje </w:t>
      </w:r>
      <w:r w:rsidRPr="008B2252">
        <w:rPr>
          <w:rFonts w:ascii="Calibri" w:hAnsi="Calibri" w:cs="Calibri"/>
          <w:b/>
          <w:bCs/>
        </w:rPr>
        <w:t xml:space="preserve">z udziałem </w:t>
      </w:r>
      <w:r w:rsidR="00965484" w:rsidRPr="008B2252">
        <w:rPr>
          <w:rFonts w:ascii="Calibri" w:hAnsi="Calibri" w:cs="Calibri"/>
          <w:b/>
          <w:bCs/>
        </w:rPr>
        <w:t>Burmistrza Gminy i Miasta Proszowice</w:t>
      </w:r>
      <w:bookmarkStart w:id="0" w:name="docs-internal-guid-5c936954-7fff-e74e-8e"/>
      <w:bookmarkEnd w:id="0"/>
      <w:r w:rsidR="004E620A" w:rsidRPr="008B2252">
        <w:rPr>
          <w:rFonts w:ascii="Calibri" w:hAnsi="Calibri" w:cs="Calibri"/>
          <w:b/>
          <w:bCs/>
        </w:rPr>
        <w:t>:</w:t>
      </w:r>
    </w:p>
    <w:p w14:paraId="3E8AF7EB" w14:textId="77777777" w:rsidR="005A7854" w:rsidRDefault="005A7854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cs="Calibri"/>
        </w:rPr>
      </w:pPr>
    </w:p>
    <w:tbl>
      <w:tblPr>
        <w:tblW w:w="10803" w:type="dxa"/>
        <w:tblInd w:w="-88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10236"/>
      </w:tblGrid>
      <w:tr w:rsidR="00965484" w14:paraId="236E626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B8C3" w14:textId="77777777" w:rsidR="00965484" w:rsidRDefault="00965484" w:rsidP="00920287">
            <w:pPr>
              <w:pStyle w:val="Zawartotabeli"/>
              <w:spacing w:after="0" w:line="360" w:lineRule="auto"/>
              <w:jc w:val="both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FFE3" w14:textId="77777777" w:rsidR="00965484" w:rsidRDefault="00965484" w:rsidP="00920287">
            <w:pPr>
              <w:pStyle w:val="Zawartotabeli"/>
              <w:spacing w:after="0" w:line="360" w:lineRule="auto"/>
              <w:ind w:left="-647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Wydarzenie</w:t>
            </w:r>
          </w:p>
        </w:tc>
      </w:tr>
      <w:tr w:rsidR="00131111" w14:paraId="42EE3E2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144A" w14:textId="447A2C40" w:rsidR="00131111" w:rsidRPr="00131111" w:rsidRDefault="001D4DB7" w:rsidP="00991ED6">
            <w:pPr>
              <w:pStyle w:val="Zawartotabeli"/>
              <w:spacing w:after="0" w:line="360" w:lineRule="auto"/>
              <w:ind w:left="-647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5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06673E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</w:t>
            </w:r>
            <w:r w:rsidR="00D42328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131111" w14:paraId="7E0F44C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9E95" w14:textId="77777777" w:rsidR="00131111" w:rsidRPr="00131111" w:rsidRDefault="0013111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131111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A559" w14:textId="0450997A" w:rsidR="00131111" w:rsidRPr="00904681" w:rsidRDefault="001D4DB7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Spo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>tkanie z Tomaszem Kapuśniakiem r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adnym Rady Miejskiej w Proszowicach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-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zastępca burmistrza Danuta Szopa. </w:t>
            </w:r>
          </w:p>
        </w:tc>
      </w:tr>
      <w:tr w:rsidR="00D230EC" w14:paraId="55483F0A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D27B" w14:textId="37882624" w:rsidR="00D230EC" w:rsidRPr="00131111" w:rsidRDefault="00D230EC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777A" w14:textId="1B2AC56E" w:rsidR="00D230EC" w:rsidRDefault="005D506E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Spotkanie z Markiem Mazurkiem wiceprzewodniczącym Rady Miejskiej w Proszowicach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-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zastępca burmistrza Danuta Szopa. </w:t>
            </w:r>
          </w:p>
        </w:tc>
      </w:tr>
      <w:tr w:rsidR="00A65E72" w14:paraId="037F8657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E3EC" w14:textId="66D2EA7A" w:rsidR="00A65E72" w:rsidRPr="00A65E72" w:rsidRDefault="007F7C22" w:rsidP="00991ED6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6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06673E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A65E72" w14:paraId="04233F9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7486" w14:textId="77777777" w:rsidR="00A65E72" w:rsidRDefault="00A65E72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0602" w14:textId="33B5CC43" w:rsidR="00A65E72" w:rsidRDefault="007F7C22" w:rsidP="003C422C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Orszaku Trzech Króli 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>po ulicach miasta i Mszy Świętej</w:t>
            </w:r>
            <w:r w:rsidR="00C365A4">
              <w:rPr>
                <w:rFonts w:cs="Calibri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C365A4" w14:paraId="539A772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7507" w14:textId="17787F7C" w:rsidR="00C365A4" w:rsidRDefault="00C365A4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6117" w14:textId="04BF78B7" w:rsidR="00C365A4" w:rsidRDefault="00C365A4" w:rsidP="003C422C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. Udział w X Przeglądzie Grup Kolędniczych i Jasełkowych z gminy Proszowice w </w:t>
            </w:r>
            <w:proofErr w:type="spellStart"/>
            <w:r>
              <w:rPr>
                <w:rFonts w:cs="Calibri"/>
                <w:bCs/>
                <w:color w:val="000000"/>
                <w:sz w:val="24"/>
                <w:szCs w:val="24"/>
              </w:rPr>
              <w:t>CKiW</w:t>
            </w:r>
            <w:proofErr w:type="spellEnd"/>
            <w:r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B67E4" w14:paraId="1602B184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00B4" w14:textId="47BADD91" w:rsidR="006B67E4" w:rsidRPr="00552770" w:rsidRDefault="007F7C22" w:rsidP="00CA568D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7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06673E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</w:t>
            </w:r>
            <w:r w:rsidR="00DE3B69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1A3481" w14:paraId="0ABD788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CA4E" w14:textId="77777777" w:rsidR="001A3481" w:rsidRPr="006B67E4" w:rsidRDefault="001A348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6B67E4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D267" w14:textId="543CE15C" w:rsidR="00886E08" w:rsidRPr="006B67E4" w:rsidRDefault="00B81DE6" w:rsidP="003C422C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Spotkanie 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>z Małgorzatą Więcek Cebula r</w:t>
            </w:r>
            <w:r w:rsidR="00C51DF1">
              <w:rPr>
                <w:rFonts w:cs="Calibri"/>
                <w:bCs/>
                <w:color w:val="000000"/>
                <w:sz w:val="24"/>
                <w:szCs w:val="24"/>
              </w:rPr>
              <w:t xml:space="preserve">edaktor 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 w:rsidR="00C51DF1">
              <w:rPr>
                <w:rFonts w:cs="Calibri"/>
                <w:bCs/>
                <w:color w:val="000000"/>
                <w:sz w:val="24"/>
                <w:szCs w:val="24"/>
              </w:rPr>
              <w:t xml:space="preserve">ortalu 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 w:rsidR="00C51DF1">
              <w:rPr>
                <w:rFonts w:cs="Calibri"/>
                <w:bCs/>
                <w:color w:val="000000"/>
                <w:sz w:val="24"/>
                <w:szCs w:val="24"/>
              </w:rPr>
              <w:t xml:space="preserve">roszowicezbliska.pl. </w:t>
            </w:r>
          </w:p>
        </w:tc>
      </w:tr>
      <w:tr w:rsidR="007F7C22" w14:paraId="1A025C4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295F" w14:textId="77DE1A88" w:rsidR="007F7C22" w:rsidRPr="006B67E4" w:rsidRDefault="007F7C22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0E89" w14:textId="5F7D7DE1" w:rsidR="007F7C22" w:rsidRDefault="00C51DF1" w:rsidP="003C422C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Spotkanie z Edwardem Czerwcem 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rezesem Ochotniczej Straży Pożarnej w Bobinie. </w:t>
            </w:r>
          </w:p>
        </w:tc>
      </w:tr>
      <w:tr w:rsidR="007F7C22" w14:paraId="1AFEACC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597A" w14:textId="6561AEE3" w:rsidR="007F7C22" w:rsidRPr="006B67E4" w:rsidRDefault="007F7C22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54D8" w14:textId="653D39DE" w:rsidR="007F7C22" w:rsidRDefault="00C51DF1" w:rsidP="00CB0A3C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Spotkanie z</w:t>
            </w:r>
            <w:r w:rsidR="00CB0A3C">
              <w:rPr>
                <w:rFonts w:cs="Calibri"/>
                <w:bCs/>
                <w:color w:val="000000"/>
                <w:sz w:val="24"/>
                <w:szCs w:val="24"/>
              </w:rPr>
              <w:t xml:space="preserve"> członkami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>Oddział</w:t>
            </w:r>
            <w:r w:rsidR="00CB0A3C">
              <w:rPr>
                <w:rFonts w:cs="Calibri"/>
                <w:bCs/>
                <w:color w:val="000000"/>
                <w:sz w:val="24"/>
                <w:szCs w:val="24"/>
              </w:rPr>
              <w:t>u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 xml:space="preserve"> Terenow</w:t>
            </w:r>
            <w:r w:rsidR="00CB0A3C">
              <w:rPr>
                <w:rFonts w:cs="Calibri"/>
                <w:bCs/>
                <w:color w:val="000000"/>
                <w:sz w:val="24"/>
                <w:szCs w:val="24"/>
              </w:rPr>
              <w:t>ego</w:t>
            </w:r>
            <w:r w:rsidR="003C422C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Pr="00C51DF1">
              <w:rPr>
                <w:rFonts w:cs="Calibri"/>
                <w:color w:val="000000"/>
                <w:sz w:val="24"/>
                <w:szCs w:val="24"/>
              </w:rPr>
              <w:t>Polskiego Związku </w:t>
            </w:r>
            <w:r w:rsidR="003C422C">
              <w:rPr>
                <w:rFonts w:cs="Calibri"/>
                <w:color w:val="000000"/>
                <w:sz w:val="24"/>
                <w:szCs w:val="24"/>
              </w:rPr>
              <w:t xml:space="preserve">Emerytów, Rencistów i Inwalidów </w:t>
            </w:r>
            <w:r w:rsidR="00CB0A3C">
              <w:rPr>
                <w:rFonts w:cs="Calibri"/>
                <w:color w:val="000000"/>
                <w:sz w:val="24"/>
                <w:szCs w:val="24"/>
              </w:rPr>
              <w:t>-</w:t>
            </w:r>
            <w:r w:rsidRPr="00C51DF1">
              <w:rPr>
                <w:rFonts w:cs="Calibri"/>
                <w:color w:val="000000"/>
                <w:sz w:val="24"/>
                <w:szCs w:val="24"/>
              </w:rPr>
              <w:t>odbywające się na Zielonym Wzgórzu.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F7C22" w14:paraId="6FB5DBB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17A2" w14:textId="793DA5E0" w:rsidR="007F7C22" w:rsidRPr="006B67E4" w:rsidRDefault="007F7C22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A760" w14:textId="1819DACD" w:rsidR="007F7C22" w:rsidRDefault="00C51DF1" w:rsidP="00CB0A3C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spotkaniu roboczym w sprawie Strefy Czystego Transportu w Krakowie. </w:t>
            </w:r>
          </w:p>
        </w:tc>
      </w:tr>
      <w:tr w:rsidR="001A3481" w14:paraId="25AB4C59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97EE" w14:textId="4C6E8A42" w:rsidR="001A3481" w:rsidRPr="00903918" w:rsidRDefault="00C51DF1" w:rsidP="00920287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8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F83BD7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1A3481" w14:paraId="1976F93E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B65E" w14:textId="77777777" w:rsidR="001A3481" w:rsidRPr="00176501" w:rsidRDefault="001A3481" w:rsidP="00F83BD7">
            <w:pPr>
              <w:pStyle w:val="Zawartotabeli"/>
              <w:spacing w:after="0" w:line="360" w:lineRule="auto"/>
            </w:pPr>
            <w:r w:rsidRPr="00176501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0B4B" w14:textId="302A2172" w:rsidR="001A3481" w:rsidRPr="009E001C" w:rsidRDefault="006C3452" w:rsidP="006C3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</w:t>
            </w:r>
            <w:r w:rsidR="00CD6C04">
              <w:rPr>
                <w:sz w:val="24"/>
                <w:szCs w:val="24"/>
              </w:rPr>
              <w:t xml:space="preserve"> </w:t>
            </w:r>
            <w:r w:rsidR="00C51DF1">
              <w:rPr>
                <w:sz w:val="24"/>
                <w:szCs w:val="24"/>
              </w:rPr>
              <w:t>z</w:t>
            </w:r>
            <w:r w:rsidR="00CD6C04">
              <w:rPr>
                <w:sz w:val="24"/>
                <w:szCs w:val="24"/>
              </w:rPr>
              <w:t xml:space="preserve"> Moniką </w:t>
            </w:r>
            <w:proofErr w:type="spellStart"/>
            <w:r w:rsidR="00CD6C04">
              <w:rPr>
                <w:sz w:val="24"/>
                <w:szCs w:val="24"/>
              </w:rPr>
              <w:t>Powierżą</w:t>
            </w:r>
            <w:proofErr w:type="spellEnd"/>
            <w:r w:rsidR="00CD6C04">
              <w:rPr>
                <w:sz w:val="24"/>
                <w:szCs w:val="24"/>
              </w:rPr>
              <w:t xml:space="preserve"> d</w:t>
            </w:r>
            <w:r w:rsidR="00CD6C04" w:rsidRPr="00CD6C04">
              <w:rPr>
                <w:sz w:val="24"/>
                <w:szCs w:val="24"/>
              </w:rPr>
              <w:t>yrektor Szkoły Podstawowej z Oddziałami Integracyjnymi im. św. Jana Pawła II w Szczytnikach</w:t>
            </w:r>
            <w:r w:rsidR="00CD6C04">
              <w:rPr>
                <w:sz w:val="24"/>
                <w:szCs w:val="24"/>
              </w:rPr>
              <w:t>, Barbarą Madej d</w:t>
            </w:r>
            <w:r w:rsidR="00CD6C04" w:rsidRPr="00CD6C04">
              <w:rPr>
                <w:sz w:val="24"/>
                <w:szCs w:val="24"/>
              </w:rPr>
              <w:t>yrektorem Szkoły Podstawowej im. Armii „Kraków” w Żębocinie</w:t>
            </w:r>
            <w:r w:rsidR="00CD6C04">
              <w:rPr>
                <w:sz w:val="24"/>
                <w:szCs w:val="24"/>
              </w:rPr>
              <w:t xml:space="preserve"> oraz Wojciechem Musiałem d</w:t>
            </w:r>
            <w:r w:rsidR="00CD6C04" w:rsidRPr="00CD6C04">
              <w:rPr>
                <w:sz w:val="24"/>
                <w:szCs w:val="24"/>
              </w:rPr>
              <w:t>yrektorem Szkoły Podstawowej nr 2 im. 6 Brygady Powietrznodesantowej gen. bryg. S. Sosabowskiego w Proszowicach</w:t>
            </w:r>
            <w:r w:rsidR="00CD6C04">
              <w:rPr>
                <w:sz w:val="24"/>
                <w:szCs w:val="24"/>
              </w:rPr>
              <w:t xml:space="preserve">. </w:t>
            </w:r>
          </w:p>
        </w:tc>
      </w:tr>
      <w:tr w:rsidR="001A3481" w14:paraId="251F3BF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6D75" w14:textId="77777777" w:rsidR="001A3481" w:rsidRDefault="001A3481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E23E" w14:textId="0397AAB4" w:rsidR="001A3481" w:rsidRPr="009E001C" w:rsidRDefault="006C3452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Spotkanie z</w:t>
            </w:r>
            <w:r w:rsidR="00CD6C04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zarządem Ochotniczej Straży Pożarnej w Kościelcu. </w:t>
            </w:r>
          </w:p>
        </w:tc>
      </w:tr>
      <w:tr w:rsidR="00F83BD7" w14:paraId="519F14ED" w14:textId="77777777" w:rsidTr="00CD6C04">
        <w:trPr>
          <w:trHeight w:val="7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4B99" w14:textId="77777777" w:rsidR="00F83BD7" w:rsidRDefault="00F83BD7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F065" w14:textId="7CD70B41" w:rsidR="00F83BD7" w:rsidRPr="00AC57D9" w:rsidRDefault="00CD6C04" w:rsidP="000D7FE4">
            <w:pPr>
              <w:pStyle w:val="Nagwek1"/>
              <w:numPr>
                <w:ilvl w:val="0"/>
                <w:numId w:val="0"/>
              </w:numPr>
              <w:spacing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Spotkanie z Piotrem Dąbkiem sołtysem wsi Opatkowice. </w:t>
            </w:r>
          </w:p>
        </w:tc>
      </w:tr>
      <w:tr w:rsidR="001A3481" w14:paraId="2082A019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B7D0" w14:textId="4424E843" w:rsidR="001A3481" w:rsidRPr="008A7ADB" w:rsidRDefault="00CD6C04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9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06673E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="00BF0E28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1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.202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1A3481" w14:paraId="0907BB6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AA62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607F" w14:textId="615FAA02" w:rsidR="001A3481" w:rsidRPr="009C0355" w:rsidRDefault="00CD6C04" w:rsidP="00CB0A3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spotkaniu informacyjnym </w:t>
            </w:r>
            <w:r w:rsidR="00CB0A3C">
              <w:rPr>
                <w:rFonts w:cs="Calibri"/>
                <w:sz w:val="24"/>
                <w:szCs w:val="24"/>
              </w:rPr>
              <w:t xml:space="preserve">Bezpartyjnych Samorządowców </w:t>
            </w:r>
            <w:r>
              <w:rPr>
                <w:rFonts w:cs="Calibri"/>
                <w:sz w:val="24"/>
                <w:szCs w:val="24"/>
              </w:rPr>
              <w:t xml:space="preserve">w Starostwie Powiatowym w Tarnowie. </w:t>
            </w:r>
          </w:p>
        </w:tc>
      </w:tr>
      <w:tr w:rsidR="001A3481" w14:paraId="09B1C3A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70E0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05C9" w14:textId="69D8A94D" w:rsidR="001A3481" w:rsidRDefault="009E001C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7B3F41">
              <w:rPr>
                <w:sz w:val="24"/>
                <w:szCs w:val="24"/>
              </w:rPr>
              <w:t xml:space="preserve"> </w:t>
            </w:r>
            <w:r w:rsidR="00483F9D">
              <w:rPr>
                <w:sz w:val="24"/>
                <w:szCs w:val="24"/>
              </w:rPr>
              <w:t xml:space="preserve">zebraniu sprawozdawczo wyborczym odbywającym się w Ochotniczej Straży Pożarnej w Bobinie. </w:t>
            </w:r>
          </w:p>
        </w:tc>
      </w:tr>
      <w:tr w:rsidR="001A3481" w14:paraId="1CA2955C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4A8B" w14:textId="31592673" w:rsidR="001A3481" w:rsidRPr="00FA4318" w:rsidRDefault="000F0AA4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483F9D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483F9D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1A3481" w14:paraId="41F83ADE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9C40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513" w14:textId="66C01399" w:rsidR="001A3481" w:rsidRPr="00C3031D" w:rsidRDefault="00483F9D" w:rsidP="00C303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proteście</w:t>
            </w:r>
            <w:r w:rsidR="00C56E68">
              <w:rPr>
                <w:sz w:val="24"/>
                <w:szCs w:val="24"/>
              </w:rPr>
              <w:t xml:space="preserve"> przeciwko</w:t>
            </w:r>
            <w:r>
              <w:rPr>
                <w:sz w:val="24"/>
                <w:szCs w:val="24"/>
              </w:rPr>
              <w:t xml:space="preserve"> Stref</w:t>
            </w:r>
            <w:r w:rsidR="00C56E68">
              <w:rPr>
                <w:sz w:val="24"/>
                <w:szCs w:val="24"/>
              </w:rPr>
              <w:t>ie</w:t>
            </w:r>
            <w:r w:rsidR="00CB0A3C">
              <w:rPr>
                <w:sz w:val="24"/>
                <w:szCs w:val="24"/>
              </w:rPr>
              <w:t xml:space="preserve"> Czystego Transportu w Krakowie przed ZDMK.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4667F" w14:paraId="48154B11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1CA1" w14:textId="77777777" w:rsidR="00D4667F" w:rsidRDefault="00D4667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3F5B" w14:textId="5F3AB2B3" w:rsidR="00EC0E42" w:rsidRDefault="00483F9D" w:rsidP="00CB0A3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Opłatkowym </w:t>
            </w:r>
            <w:r w:rsidR="00CB0A3C">
              <w:rPr>
                <w:sz w:val="24"/>
                <w:szCs w:val="24"/>
              </w:rPr>
              <w:t xml:space="preserve">stowarzyszenia Wspólnota Wartości </w:t>
            </w:r>
            <w:r>
              <w:rPr>
                <w:sz w:val="24"/>
                <w:szCs w:val="24"/>
              </w:rPr>
              <w:t>w Opactwie Cystersów w Mogile-burmistrz Grzegorz Cichy, zastępca burm</w:t>
            </w:r>
            <w:r w:rsidR="00C56E68">
              <w:rPr>
                <w:sz w:val="24"/>
                <w:szCs w:val="24"/>
              </w:rPr>
              <w:t xml:space="preserve">istrza Danuta Szopa. </w:t>
            </w:r>
          </w:p>
        </w:tc>
      </w:tr>
      <w:tr w:rsidR="00E22152" w14:paraId="2F36B2CD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B02D" w14:textId="77777777" w:rsidR="00E22152" w:rsidRDefault="00D4667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  <w:r w:rsidR="00E22152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A8DC" w14:textId="31C26D5C" w:rsidR="00E22152" w:rsidRDefault="00483F9D" w:rsidP="000D7F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zebraniu sprawozdawczo wyborczym odbywającym się w Ochotniczej Straży Pożarnej w Więckowicach. </w:t>
            </w:r>
          </w:p>
        </w:tc>
      </w:tr>
      <w:tr w:rsidR="001A3481" w14:paraId="2F207256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22C3" w14:textId="1B47ECEE" w:rsidR="001A3481" w:rsidRPr="00FA4318" w:rsidRDefault="00634892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483F9D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483F9D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1A3481" w14:paraId="42462741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2729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022C" w14:textId="09C038E8" w:rsidR="001A3481" w:rsidRPr="004742C6" w:rsidRDefault="00C56E68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uroczystej Mszy Świętej połączonej z Koncertem Noworocznym </w:t>
            </w:r>
            <w:r w:rsidR="00461348">
              <w:rPr>
                <w:rFonts w:cs="Calibri"/>
                <w:sz w:val="24"/>
                <w:szCs w:val="24"/>
              </w:rPr>
              <w:t xml:space="preserve">Orkiestry Dętej Floriana w Kościele parafialnym pw. św. Wojciecha w Kościelcu. </w:t>
            </w:r>
          </w:p>
        </w:tc>
      </w:tr>
      <w:tr w:rsidR="001A3481" w14:paraId="37ED8136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B737" w14:textId="099103B5" w:rsidR="001A3481" w:rsidRPr="0040470A" w:rsidRDefault="00634892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0E59A4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C150E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202</w:t>
            </w:r>
            <w:r w:rsidR="000E59A4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1A3481" w14:paraId="5C8D8A0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D25B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A974" w14:textId="146648F3" w:rsidR="001A3481" w:rsidRPr="000E59A4" w:rsidRDefault="000E59A4" w:rsidP="00920287">
            <w:pPr>
              <w:pStyle w:val="Zawartotabeli"/>
              <w:numPr>
                <w:ilvl w:val="3"/>
                <w:numId w:val="1"/>
              </w:numPr>
              <w:spacing w:after="0" w:line="360" w:lineRule="auto"/>
              <w:jc w:val="both"/>
            </w:pPr>
            <w:r w:rsidRPr="000E59A4">
              <w:rPr>
                <w:sz w:val="24"/>
                <w:szCs w:val="24"/>
              </w:rPr>
              <w:t xml:space="preserve">Spotkanie z </w:t>
            </w:r>
            <w:r w:rsidRPr="000E59A4">
              <w:t xml:space="preserve">I Małopolskim Wicekuratorem Oświaty </w:t>
            </w:r>
            <w:r w:rsidRPr="000E59A4">
              <w:rPr>
                <w:sz w:val="24"/>
                <w:szCs w:val="24"/>
              </w:rPr>
              <w:t>Arturem Paskiem</w:t>
            </w:r>
            <w:r>
              <w:rPr>
                <w:sz w:val="24"/>
                <w:szCs w:val="24"/>
              </w:rPr>
              <w:t xml:space="preserve"> w Krakowie. </w:t>
            </w:r>
          </w:p>
        </w:tc>
      </w:tr>
      <w:tr w:rsidR="00D504BF" w14:paraId="03535445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BE97" w14:textId="09A42C22" w:rsidR="00D504BF" w:rsidRDefault="00D504B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6173" w14:textId="1F5E149F" w:rsidR="00D504BF" w:rsidRPr="000E59A4" w:rsidRDefault="00D504BF" w:rsidP="00D504BF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briefing prasowy w sprawie SCT w Krakowie przed UMK Krakowa.</w:t>
            </w:r>
          </w:p>
        </w:tc>
      </w:tr>
      <w:tr w:rsidR="001A3481" w14:paraId="4C5E9A75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F66E" w14:textId="182242B5" w:rsidR="001A3481" w:rsidRDefault="00D504B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AE68" w14:textId="7937FC69" w:rsidR="001A3481" w:rsidRDefault="000E59A4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0E59A4">
              <w:rPr>
                <w:sz w:val="24"/>
                <w:szCs w:val="24"/>
              </w:rPr>
              <w:t>XXXIII Noworoczn</w:t>
            </w:r>
            <w:r>
              <w:rPr>
                <w:sz w:val="24"/>
                <w:szCs w:val="24"/>
              </w:rPr>
              <w:t>ym</w:t>
            </w:r>
            <w:r w:rsidRPr="000E59A4">
              <w:rPr>
                <w:sz w:val="24"/>
                <w:szCs w:val="24"/>
              </w:rPr>
              <w:t xml:space="preserve"> Spotkani</w:t>
            </w:r>
            <w:r>
              <w:rPr>
                <w:sz w:val="24"/>
                <w:szCs w:val="24"/>
              </w:rPr>
              <w:t>u</w:t>
            </w:r>
            <w:r w:rsidRPr="000E59A4">
              <w:rPr>
                <w:sz w:val="24"/>
                <w:szCs w:val="24"/>
              </w:rPr>
              <w:t xml:space="preserve"> Opłatkow</w:t>
            </w:r>
            <w:r>
              <w:rPr>
                <w:sz w:val="24"/>
                <w:szCs w:val="24"/>
              </w:rPr>
              <w:t>ym</w:t>
            </w:r>
            <w:r w:rsidRPr="000E59A4">
              <w:rPr>
                <w:sz w:val="24"/>
                <w:szCs w:val="24"/>
              </w:rPr>
              <w:t xml:space="preserve"> Samorządów Małopolski i Polski</w:t>
            </w:r>
            <w:r w:rsidR="00D504BF">
              <w:rPr>
                <w:sz w:val="24"/>
                <w:szCs w:val="24"/>
              </w:rPr>
              <w:t xml:space="preserve"> w Sali obrad Urzędu Miasta Krakowa.</w:t>
            </w:r>
          </w:p>
        </w:tc>
      </w:tr>
      <w:tr w:rsidR="000E59A4" w14:paraId="6F4CDFCA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6808" w14:textId="7565D279" w:rsidR="000E59A4" w:rsidRDefault="00D504B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CE86" w14:textId="691D7D5D" w:rsidR="000E59A4" w:rsidRDefault="005138DD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</w:t>
            </w:r>
            <w:r w:rsidRPr="005138DD">
              <w:rPr>
                <w:sz w:val="24"/>
                <w:szCs w:val="24"/>
              </w:rPr>
              <w:t>osiedzeni</w:t>
            </w:r>
            <w:r w:rsidR="00D504BF">
              <w:rPr>
                <w:sz w:val="24"/>
                <w:szCs w:val="24"/>
              </w:rPr>
              <w:t>u</w:t>
            </w:r>
            <w:r w:rsidRPr="005138DD">
              <w:rPr>
                <w:sz w:val="24"/>
                <w:szCs w:val="24"/>
              </w:rPr>
              <w:t xml:space="preserve"> Rady Federacji Regionalnych Związków Gmin i Powiatów </w:t>
            </w:r>
            <w:r>
              <w:rPr>
                <w:sz w:val="24"/>
                <w:szCs w:val="24"/>
              </w:rPr>
              <w:t>RP.</w:t>
            </w:r>
          </w:p>
        </w:tc>
      </w:tr>
      <w:tr w:rsidR="001A3481" w14:paraId="2A105802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49B4" w14:textId="399E50DD" w:rsidR="001A3481" w:rsidRPr="005138DD" w:rsidRDefault="005138DD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138DD">
              <w:rPr>
                <w:b/>
                <w:bCs/>
                <w:sz w:val="24"/>
                <w:szCs w:val="24"/>
                <w:u w:val="single"/>
              </w:rPr>
              <w:t>13</w:t>
            </w:r>
            <w:r w:rsidR="001A3481" w:rsidRPr="005138DD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9C2F4F" w:rsidRPr="005138DD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5138DD">
              <w:rPr>
                <w:b/>
                <w:bCs/>
                <w:sz w:val="24"/>
                <w:szCs w:val="24"/>
                <w:u w:val="single"/>
              </w:rPr>
              <w:t>.202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1A3481" w14:paraId="60291C24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017E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2487" w14:textId="6013522C" w:rsidR="001A3481" w:rsidRPr="00BE5D30" w:rsidRDefault="00C150EA" w:rsidP="00920287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C56030">
              <w:rPr>
                <w:sz w:val="24"/>
                <w:szCs w:val="24"/>
              </w:rPr>
              <w:t xml:space="preserve"> </w:t>
            </w:r>
            <w:r w:rsidR="005138DD">
              <w:rPr>
                <w:sz w:val="24"/>
                <w:szCs w:val="24"/>
              </w:rPr>
              <w:t>posiedzeniu</w:t>
            </w:r>
            <w:r w:rsidR="005138DD" w:rsidRPr="005138DD">
              <w:rPr>
                <w:sz w:val="24"/>
                <w:szCs w:val="24"/>
              </w:rPr>
              <w:t xml:space="preserve"> Komitetu </w:t>
            </w:r>
            <w:r w:rsidR="00D504BF">
              <w:rPr>
                <w:sz w:val="24"/>
                <w:szCs w:val="24"/>
              </w:rPr>
              <w:t>S</w:t>
            </w:r>
            <w:r w:rsidR="005138DD" w:rsidRPr="005138DD">
              <w:rPr>
                <w:sz w:val="24"/>
                <w:szCs w:val="24"/>
              </w:rPr>
              <w:t xml:space="preserve">terującego ds. Strategii Rozwoju Sportu w </w:t>
            </w:r>
            <w:r w:rsidR="00D504BF">
              <w:rPr>
                <w:sz w:val="24"/>
                <w:szCs w:val="24"/>
              </w:rPr>
              <w:t xml:space="preserve">Ośrodku Przygotowań Paraolimpijskich Start w </w:t>
            </w:r>
            <w:r w:rsidR="005138DD" w:rsidRPr="005138DD">
              <w:rPr>
                <w:sz w:val="24"/>
                <w:szCs w:val="24"/>
              </w:rPr>
              <w:t>Wiśle</w:t>
            </w:r>
            <w:r w:rsidR="005138DD">
              <w:rPr>
                <w:sz w:val="24"/>
                <w:szCs w:val="24"/>
              </w:rPr>
              <w:t xml:space="preserve">. </w:t>
            </w:r>
          </w:p>
        </w:tc>
      </w:tr>
      <w:tr w:rsidR="001A3481" w14:paraId="69302EE7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8DC3" w14:textId="416E256B" w:rsidR="001A3481" w:rsidRPr="005138DD" w:rsidRDefault="005138D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138DD"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1A3481" w:rsidRPr="005138DD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8A27C5" w:rsidRPr="005138DD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5138DD">
              <w:rPr>
                <w:b/>
                <w:bCs/>
                <w:sz w:val="24"/>
                <w:szCs w:val="24"/>
                <w:u w:val="single"/>
              </w:rPr>
              <w:t>.202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1A3481" w14:paraId="35305836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558A" w14:textId="77777777" w:rsidR="001A3481" w:rsidRPr="00BE5D30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E5D30"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987B" w14:textId="5DB13D62" w:rsidR="001A3481" w:rsidRPr="003053E8" w:rsidRDefault="002B2840" w:rsidP="000D7FE4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3053E8">
              <w:rPr>
                <w:sz w:val="24"/>
                <w:szCs w:val="24"/>
              </w:rPr>
              <w:t>Udz</w:t>
            </w:r>
            <w:r w:rsidR="008A27C5" w:rsidRPr="003053E8">
              <w:rPr>
                <w:sz w:val="24"/>
                <w:szCs w:val="24"/>
              </w:rPr>
              <w:t xml:space="preserve">iał </w:t>
            </w:r>
            <w:r w:rsidR="005138DD">
              <w:rPr>
                <w:sz w:val="24"/>
                <w:szCs w:val="24"/>
              </w:rPr>
              <w:t xml:space="preserve">w </w:t>
            </w:r>
            <w:r w:rsidR="00DA4DE1">
              <w:rPr>
                <w:sz w:val="24"/>
                <w:szCs w:val="24"/>
              </w:rPr>
              <w:t xml:space="preserve"> </w:t>
            </w:r>
            <w:r w:rsidR="005138DD">
              <w:rPr>
                <w:sz w:val="24"/>
                <w:szCs w:val="24"/>
              </w:rPr>
              <w:t xml:space="preserve">Forum Wójtów, </w:t>
            </w:r>
            <w:r w:rsidR="00D61AF2">
              <w:rPr>
                <w:sz w:val="24"/>
                <w:szCs w:val="24"/>
              </w:rPr>
              <w:t xml:space="preserve">Burmistrzów i Prezydentów Małopolski w </w:t>
            </w:r>
            <w:r w:rsidR="00D61AF2" w:rsidRPr="00D61AF2">
              <w:rPr>
                <w:sz w:val="24"/>
                <w:szCs w:val="24"/>
              </w:rPr>
              <w:t>Małopolski</w:t>
            </w:r>
            <w:r w:rsidR="00D61AF2">
              <w:rPr>
                <w:sz w:val="24"/>
                <w:szCs w:val="24"/>
              </w:rPr>
              <w:t>m</w:t>
            </w:r>
            <w:r w:rsidR="00D61AF2" w:rsidRPr="00D61AF2">
              <w:rPr>
                <w:sz w:val="24"/>
                <w:szCs w:val="24"/>
              </w:rPr>
              <w:t xml:space="preserve"> Centrum Nauki Cogiteon</w:t>
            </w:r>
            <w:r w:rsidR="00D61AF2">
              <w:rPr>
                <w:sz w:val="24"/>
                <w:szCs w:val="24"/>
              </w:rPr>
              <w:t xml:space="preserve"> w Krakowie</w:t>
            </w:r>
            <w:r w:rsidR="00CB0A3C">
              <w:rPr>
                <w:sz w:val="24"/>
                <w:szCs w:val="24"/>
              </w:rPr>
              <w:t xml:space="preserve"> </w:t>
            </w:r>
            <w:r w:rsidR="00D61AF2">
              <w:rPr>
                <w:sz w:val="24"/>
                <w:szCs w:val="24"/>
              </w:rPr>
              <w:t>-</w:t>
            </w:r>
            <w:r w:rsidR="00CB0A3C">
              <w:rPr>
                <w:sz w:val="24"/>
                <w:szCs w:val="24"/>
              </w:rPr>
              <w:t xml:space="preserve"> </w:t>
            </w:r>
            <w:r w:rsidR="00D61AF2">
              <w:rPr>
                <w:sz w:val="24"/>
                <w:szCs w:val="24"/>
              </w:rPr>
              <w:t xml:space="preserve">zastępca burmistrza Danuta Szopa. </w:t>
            </w:r>
          </w:p>
        </w:tc>
      </w:tr>
      <w:tr w:rsidR="001A3481" w14:paraId="73D0BD64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8995" w14:textId="6311EAEB" w:rsidR="001A3481" w:rsidRPr="00577022" w:rsidRDefault="005138D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15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B177A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B20A39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1A3481" w14:paraId="035A995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A23C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A9D8" w14:textId="63E7BA1F" w:rsidR="001A3481" w:rsidRDefault="00226811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Henrykiem Pomykalskim. </w:t>
            </w:r>
          </w:p>
        </w:tc>
      </w:tr>
      <w:tr w:rsidR="001A3481" w14:paraId="5F286B65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583A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76B1" w14:textId="42B87579" w:rsidR="001A3481" w:rsidRPr="008D63CE" w:rsidRDefault="00226811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Eweliną </w:t>
            </w:r>
            <w:proofErr w:type="spellStart"/>
            <w:r>
              <w:rPr>
                <w:sz w:val="24"/>
                <w:szCs w:val="24"/>
              </w:rPr>
              <w:t>Dybałą</w:t>
            </w:r>
            <w:proofErr w:type="spellEnd"/>
            <w:r>
              <w:rPr>
                <w:sz w:val="24"/>
                <w:szCs w:val="24"/>
              </w:rPr>
              <w:t xml:space="preserve"> naczelnik Urzędu skarbowego w Proszowicach. </w:t>
            </w:r>
          </w:p>
        </w:tc>
      </w:tr>
      <w:tr w:rsidR="001623CE" w14:paraId="5FE9FE6C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37CE" w14:textId="4A0D570B" w:rsidR="001623CE" w:rsidRDefault="00162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92B6" w14:textId="6093672A" w:rsidR="001623CE" w:rsidRDefault="00226811" w:rsidP="00CB0A3C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Grzegorzem Bąkiem przedstawicielem firmy </w:t>
            </w:r>
            <w:r w:rsidRPr="00226811">
              <w:rPr>
                <w:rFonts w:hint="cs"/>
                <w:sz w:val="24"/>
                <w:szCs w:val="24"/>
              </w:rPr>
              <w:t>BGB Tech</w:t>
            </w:r>
            <w:r>
              <w:rPr>
                <w:sz w:val="24"/>
                <w:szCs w:val="24"/>
              </w:rPr>
              <w:t xml:space="preserve"> </w:t>
            </w:r>
            <w:r w:rsidRPr="00226811">
              <w:rPr>
                <w:rFonts w:hint="cs"/>
                <w:sz w:val="24"/>
                <w:szCs w:val="24"/>
              </w:rPr>
              <w:t>dostawc</w:t>
            </w:r>
            <w:r>
              <w:rPr>
                <w:sz w:val="24"/>
                <w:szCs w:val="24"/>
              </w:rPr>
              <w:t>y</w:t>
            </w:r>
            <w:r w:rsidRPr="00226811">
              <w:rPr>
                <w:rFonts w:hint="cs"/>
                <w:sz w:val="24"/>
                <w:szCs w:val="24"/>
              </w:rPr>
              <w:t xml:space="preserve"> innowacyjnych technologii dla sektora wodno-kanalizacyjnego, przemysłowego i ener</w:t>
            </w:r>
            <w:r>
              <w:rPr>
                <w:sz w:val="24"/>
                <w:szCs w:val="24"/>
              </w:rPr>
              <w:t>getycznego.</w:t>
            </w:r>
          </w:p>
        </w:tc>
      </w:tr>
      <w:tr w:rsidR="001623CE" w14:paraId="0964E02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6F94" w14:textId="7CD118F5" w:rsidR="001623CE" w:rsidRDefault="00162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5955" w14:textId="5B5E7949" w:rsidR="001623CE" w:rsidRDefault="00226811" w:rsidP="000D7FE4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Adrianem Kwitem w sprawie usług wideo. </w:t>
            </w:r>
          </w:p>
        </w:tc>
      </w:tr>
      <w:tr w:rsidR="00226811" w14:paraId="6BF1844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B869" w14:textId="61B06148" w:rsidR="00226811" w:rsidRDefault="00226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73C1" w14:textId="24B12C6C" w:rsidR="00226811" w:rsidRDefault="00226811" w:rsidP="00CB0A3C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CB0A3C">
              <w:rPr>
                <w:sz w:val="24"/>
                <w:szCs w:val="24"/>
              </w:rPr>
              <w:t>ur</w:t>
            </w:r>
            <w:r w:rsidRPr="00226811">
              <w:rPr>
                <w:sz w:val="24"/>
                <w:szCs w:val="24"/>
              </w:rPr>
              <w:t>oczyst</w:t>
            </w:r>
            <w:r>
              <w:rPr>
                <w:sz w:val="24"/>
                <w:szCs w:val="24"/>
              </w:rPr>
              <w:t>ym</w:t>
            </w:r>
            <w:r w:rsidRPr="00226811">
              <w:rPr>
                <w:sz w:val="24"/>
                <w:szCs w:val="24"/>
              </w:rPr>
              <w:t xml:space="preserve"> otwarci</w:t>
            </w:r>
            <w:r>
              <w:rPr>
                <w:sz w:val="24"/>
                <w:szCs w:val="24"/>
              </w:rPr>
              <w:t>u</w:t>
            </w:r>
            <w:r w:rsidRPr="00226811">
              <w:rPr>
                <w:sz w:val="24"/>
                <w:szCs w:val="24"/>
              </w:rPr>
              <w:t xml:space="preserve"> drogi gminnej 160293K Szerzyzna - Przez wieś w miejscowości Szczytniki</w:t>
            </w:r>
            <w:r>
              <w:rPr>
                <w:sz w:val="24"/>
                <w:szCs w:val="24"/>
              </w:rPr>
              <w:t>.</w:t>
            </w:r>
          </w:p>
        </w:tc>
      </w:tr>
      <w:tr w:rsidR="00EE6303" w14:paraId="014EA0F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EEB7" w14:textId="24D6E4BD" w:rsidR="00EE6303" w:rsidRPr="00EE6303" w:rsidRDefault="00B20A39" w:rsidP="00EE6303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16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B177A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765C8F" w14:paraId="7EE8E9C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D0FC" w14:textId="3B4F76FE" w:rsidR="00765C8F" w:rsidRDefault="00765C8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158E" w14:textId="736C7342" w:rsidR="00765C8F" w:rsidRDefault="002B5090" w:rsidP="00B36252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podinspektorem Łukaszem Stankiewiczem Komendantem Powiatowym Policji w Proszowicach. </w:t>
            </w:r>
          </w:p>
        </w:tc>
      </w:tr>
      <w:tr w:rsidR="002F3930" w14:paraId="32CCA77D" w14:textId="77777777" w:rsidTr="002F3930">
        <w:trPr>
          <w:trHeight w:val="699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A5FC" w14:textId="59978505" w:rsidR="002F3930" w:rsidRPr="002F3930" w:rsidRDefault="00B20A39" w:rsidP="00D230EC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17</w:t>
            </w:r>
            <w:r w:rsidR="002F3930" w:rsidRPr="002F3930">
              <w:rPr>
                <w:b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sz w:val="24"/>
                <w:szCs w:val="24"/>
                <w:u w:val="single"/>
              </w:rPr>
              <w:t>0</w:t>
            </w:r>
            <w:r w:rsidR="002F3930" w:rsidRPr="002F3930">
              <w:rPr>
                <w:b/>
                <w:sz w:val="24"/>
                <w:szCs w:val="24"/>
                <w:u w:val="single"/>
              </w:rPr>
              <w:t>1.202</w:t>
            </w:r>
            <w:r>
              <w:rPr>
                <w:b/>
                <w:sz w:val="24"/>
                <w:szCs w:val="24"/>
                <w:u w:val="single"/>
              </w:rPr>
              <w:t>6</w:t>
            </w:r>
          </w:p>
          <w:p w14:paraId="0CEB1D38" w14:textId="416D6017" w:rsidR="002F3930" w:rsidRDefault="002F393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2F3930" w14:paraId="372ACEF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661E" w14:textId="0F711F47" w:rsidR="002F3930" w:rsidRDefault="002F3930" w:rsidP="001A3481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7B45" w14:textId="767B2E1D" w:rsidR="002F3930" w:rsidRPr="007A1203" w:rsidRDefault="007A1203" w:rsidP="002F3930">
            <w:pPr>
              <w:pStyle w:val="Zawartotabeli"/>
              <w:snapToGrid w:val="0"/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Udział w </w:t>
            </w:r>
            <w:r w:rsidRPr="007A1203">
              <w:rPr>
                <w:bCs/>
                <w:sz w:val="24"/>
                <w:szCs w:val="24"/>
              </w:rPr>
              <w:t>Gminn</w:t>
            </w:r>
            <w:r>
              <w:rPr>
                <w:bCs/>
                <w:sz w:val="24"/>
                <w:szCs w:val="24"/>
              </w:rPr>
              <w:t>ych</w:t>
            </w:r>
            <w:r w:rsidRPr="007A1203">
              <w:rPr>
                <w:bCs/>
                <w:sz w:val="24"/>
                <w:szCs w:val="24"/>
              </w:rPr>
              <w:t xml:space="preserve"> Halow</w:t>
            </w:r>
            <w:r>
              <w:rPr>
                <w:bCs/>
                <w:sz w:val="24"/>
                <w:szCs w:val="24"/>
              </w:rPr>
              <w:t>ych</w:t>
            </w:r>
            <w:r w:rsidRPr="007A1203">
              <w:rPr>
                <w:bCs/>
                <w:sz w:val="24"/>
                <w:szCs w:val="24"/>
              </w:rPr>
              <w:t xml:space="preserve"> Młodzieżow</w:t>
            </w:r>
            <w:r>
              <w:rPr>
                <w:bCs/>
                <w:sz w:val="24"/>
                <w:szCs w:val="24"/>
              </w:rPr>
              <w:t>ych</w:t>
            </w:r>
            <w:r w:rsidRPr="007A1203">
              <w:rPr>
                <w:bCs/>
                <w:sz w:val="24"/>
                <w:szCs w:val="24"/>
              </w:rPr>
              <w:t xml:space="preserve"> Zawod</w:t>
            </w:r>
            <w:r>
              <w:rPr>
                <w:bCs/>
                <w:sz w:val="24"/>
                <w:szCs w:val="24"/>
              </w:rPr>
              <w:t>ach</w:t>
            </w:r>
            <w:r w:rsidRPr="007A1203">
              <w:rPr>
                <w:bCs/>
                <w:sz w:val="24"/>
                <w:szCs w:val="24"/>
              </w:rPr>
              <w:t xml:space="preserve"> Sportowo-Pożarnicz</w:t>
            </w:r>
            <w:r>
              <w:rPr>
                <w:bCs/>
                <w:sz w:val="24"/>
                <w:szCs w:val="24"/>
              </w:rPr>
              <w:t>ych</w:t>
            </w:r>
            <w:r w:rsidRPr="007A1203">
              <w:rPr>
                <w:bCs/>
                <w:sz w:val="24"/>
                <w:szCs w:val="24"/>
              </w:rPr>
              <w:t xml:space="preserve"> MDP w Proszowicach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7A1203">
              <w:rPr>
                <w:bCs/>
                <w:sz w:val="24"/>
                <w:szCs w:val="24"/>
              </w:rPr>
              <w:t>w sali gimnastycznej Szkoły Podstawowej w Kościelcu.</w:t>
            </w:r>
          </w:p>
        </w:tc>
      </w:tr>
      <w:tr w:rsidR="00B20A39" w14:paraId="7FAAE46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D215" w14:textId="5009F0A4" w:rsidR="00B20A39" w:rsidRDefault="00B20A39" w:rsidP="001A3481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517C" w14:textId="065DC8B6" w:rsidR="00B20A39" w:rsidRPr="002F3930" w:rsidRDefault="007A1203" w:rsidP="002F3930">
            <w:pPr>
              <w:pStyle w:val="Zawartotabeli"/>
              <w:snapToGrid w:val="0"/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Udział w zebraniu sprawozdawczo wyborczym odbywającym się w Ochotniczej Straży Pożarnej w Piekarach.</w:t>
            </w:r>
          </w:p>
        </w:tc>
      </w:tr>
      <w:tr w:rsidR="001A3481" w14:paraId="65906956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C62C" w14:textId="0CD4C508" w:rsidR="001A3481" w:rsidRPr="00577022" w:rsidRDefault="00B20A39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19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7612D1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1A3481" w14:paraId="1EA0BC7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02E6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18A7" w14:textId="4E414285" w:rsidR="001A3481" w:rsidRPr="003957DD" w:rsidRDefault="007A1203" w:rsidP="00CB0A3C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Aleksandrem </w:t>
            </w:r>
            <w:proofErr w:type="spellStart"/>
            <w:r>
              <w:rPr>
                <w:sz w:val="24"/>
                <w:szCs w:val="24"/>
              </w:rPr>
              <w:t>Gąciarzem</w:t>
            </w:r>
            <w:proofErr w:type="spellEnd"/>
            <w:r w:rsidR="00CB0A3C">
              <w:rPr>
                <w:sz w:val="24"/>
                <w:szCs w:val="24"/>
              </w:rPr>
              <w:t>, udzielenie</w:t>
            </w:r>
            <w:r>
              <w:rPr>
                <w:sz w:val="24"/>
                <w:szCs w:val="24"/>
              </w:rPr>
              <w:t xml:space="preserve"> wywiadu dotyczącego Strefy Czystego Transportu. </w:t>
            </w:r>
          </w:p>
        </w:tc>
      </w:tr>
      <w:tr w:rsidR="00B20A39" w14:paraId="23EECE0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62C6" w14:textId="2D618997" w:rsidR="00B20A39" w:rsidRDefault="00B20A3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144E" w14:textId="26AD1768" w:rsidR="00B20A39" w:rsidRDefault="007A120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Bogusławem </w:t>
            </w:r>
            <w:proofErr w:type="spellStart"/>
            <w:r>
              <w:rPr>
                <w:sz w:val="24"/>
                <w:szCs w:val="24"/>
              </w:rPr>
              <w:t>Chwałem</w:t>
            </w:r>
            <w:proofErr w:type="spellEnd"/>
            <w:r>
              <w:rPr>
                <w:sz w:val="24"/>
                <w:szCs w:val="24"/>
              </w:rPr>
              <w:t xml:space="preserve"> sołtysem wsi Ciborowice. </w:t>
            </w:r>
          </w:p>
        </w:tc>
      </w:tr>
      <w:tr w:rsidR="00B20A39" w14:paraId="3529546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F87C" w14:textId="139BBB76" w:rsidR="00B20A39" w:rsidRDefault="00B20A3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7D73" w14:textId="28C0252F" w:rsidR="00B20A39" w:rsidRDefault="00C6584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przedstawicielami zarządu </w:t>
            </w:r>
            <w:r w:rsidR="00CB0A3C">
              <w:rPr>
                <w:sz w:val="24"/>
                <w:szCs w:val="24"/>
              </w:rPr>
              <w:t xml:space="preserve">LKS </w:t>
            </w:r>
            <w:r>
              <w:rPr>
                <w:sz w:val="24"/>
                <w:szCs w:val="24"/>
              </w:rPr>
              <w:t xml:space="preserve">„Płomień Kościelec”. </w:t>
            </w:r>
          </w:p>
        </w:tc>
      </w:tr>
      <w:tr w:rsidR="00B20A39" w14:paraId="5E678D2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2F4A" w14:textId="5EF8411E" w:rsidR="00B20A39" w:rsidRDefault="00B20A3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0FB6" w14:textId="0F835DF6" w:rsidR="00B20A39" w:rsidRDefault="00C6584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Izabelą Stefańczyk dyrektor Zarządu Dróg Powiatowych</w:t>
            </w:r>
            <w:r w:rsidR="000B2E5A">
              <w:rPr>
                <w:sz w:val="24"/>
                <w:szCs w:val="24"/>
              </w:rPr>
              <w:t xml:space="preserve"> w Jakubowicach. </w:t>
            </w:r>
          </w:p>
        </w:tc>
      </w:tr>
      <w:tr w:rsidR="00B20A39" w14:paraId="593197B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368C" w14:textId="5C70D9B1" w:rsidR="00B20A39" w:rsidRDefault="00B20A3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801D" w14:textId="79124980" w:rsidR="00B20A39" w:rsidRDefault="00CB0A3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r</w:t>
            </w:r>
            <w:r w:rsidR="000B2E5A" w:rsidRPr="000B2E5A">
              <w:rPr>
                <w:sz w:val="24"/>
                <w:szCs w:val="24"/>
              </w:rPr>
              <w:t>adnym Sejmiku województwa małopolskiego Józefem Gawronem</w:t>
            </w:r>
            <w:r w:rsidR="000B2E5A">
              <w:rPr>
                <w:sz w:val="24"/>
                <w:szCs w:val="24"/>
              </w:rPr>
              <w:t xml:space="preserve">. </w:t>
            </w:r>
          </w:p>
        </w:tc>
      </w:tr>
      <w:tr w:rsidR="00B20A39" w14:paraId="362C71C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6C9D" w14:textId="1E46E28B" w:rsidR="00B20A39" w:rsidRDefault="00B20A3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C078" w14:textId="7EC2C299" w:rsidR="00B20A39" w:rsidRDefault="000B2E5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Piotrem Dąbkiem sołtysem wsi Opatkowice.</w:t>
            </w:r>
          </w:p>
        </w:tc>
      </w:tr>
      <w:tr w:rsidR="00B20A39" w14:paraId="024110F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C287" w14:textId="2B13864D" w:rsidR="00B20A39" w:rsidRDefault="00B20A3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9AF3" w14:textId="7B1940DA" w:rsidR="00B20A39" w:rsidRDefault="000B2E5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</w:t>
            </w:r>
            <w:r w:rsidR="00CB0A3C">
              <w:rPr>
                <w:sz w:val="24"/>
                <w:szCs w:val="24"/>
              </w:rPr>
              <w:t>tkanie z Tomaszem Kapuśniakiem r</w:t>
            </w:r>
            <w:r>
              <w:rPr>
                <w:sz w:val="24"/>
                <w:szCs w:val="24"/>
              </w:rPr>
              <w:t xml:space="preserve">adnym Rady Miejskiej w Proszowicach. </w:t>
            </w:r>
          </w:p>
        </w:tc>
      </w:tr>
      <w:tr w:rsidR="00757D5B" w14:paraId="60251DC5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FDC3" w14:textId="38396497" w:rsidR="00757D5B" w:rsidRPr="003060F0" w:rsidRDefault="003060F0" w:rsidP="003060F0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060F0">
              <w:rPr>
                <w:b/>
                <w:bCs/>
                <w:sz w:val="24"/>
                <w:szCs w:val="24"/>
                <w:u w:val="single"/>
              </w:rPr>
              <w:lastRenderedPageBreak/>
              <w:t>2</w:t>
            </w:r>
            <w:r w:rsidR="00B20A39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3060F0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3060F0">
              <w:rPr>
                <w:b/>
                <w:bCs/>
                <w:sz w:val="24"/>
                <w:szCs w:val="24"/>
                <w:u w:val="single"/>
              </w:rPr>
              <w:t>1.202</w:t>
            </w:r>
            <w:r w:rsidR="00B20A39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757D5B" w14:paraId="7471A78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A243" w14:textId="6F90A58B" w:rsidR="00757D5B" w:rsidRDefault="003060F0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92A5" w14:textId="317567DA" w:rsidR="00757D5B" w:rsidRDefault="000B2E5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ze Stanisławem </w:t>
            </w:r>
            <w:proofErr w:type="spellStart"/>
            <w:r>
              <w:rPr>
                <w:sz w:val="24"/>
                <w:szCs w:val="24"/>
              </w:rPr>
              <w:t>Kracikiem</w:t>
            </w:r>
            <w:proofErr w:type="spellEnd"/>
            <w:r>
              <w:rPr>
                <w:sz w:val="24"/>
                <w:szCs w:val="24"/>
              </w:rPr>
              <w:t xml:space="preserve"> III zastępcą Prezydenta Miasta Krakowa </w:t>
            </w:r>
            <w:r w:rsidR="00CB0A3C">
              <w:rPr>
                <w:sz w:val="24"/>
                <w:szCs w:val="24"/>
              </w:rPr>
              <w:t xml:space="preserve">i przedstawicielem JST z Małopolski </w:t>
            </w:r>
            <w:r>
              <w:rPr>
                <w:sz w:val="24"/>
                <w:szCs w:val="24"/>
              </w:rPr>
              <w:t xml:space="preserve">w sprawie Strefy Czystego Transportu. </w:t>
            </w:r>
          </w:p>
        </w:tc>
      </w:tr>
      <w:tr w:rsidR="00502758" w14:paraId="09C2CCD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F66B" w14:textId="7EBCE0D7" w:rsidR="00502758" w:rsidRDefault="0050275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347F" w14:textId="001DD7B0" w:rsidR="00502758" w:rsidRDefault="000B2E5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szkoleniu prowadzonym przez Gabrielę Olszowską Małopolską Kurator Oświaty w Centrum Kultury i Wypoczynku w Proszowicach. </w:t>
            </w:r>
          </w:p>
        </w:tc>
      </w:tr>
      <w:tr w:rsidR="00B20A39" w14:paraId="70688C2B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1D5E" w14:textId="52E1B714" w:rsidR="00B20A39" w:rsidRPr="00B20A39" w:rsidRDefault="00B20A39" w:rsidP="00B20A39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20A39">
              <w:rPr>
                <w:b/>
                <w:bCs/>
                <w:sz w:val="24"/>
                <w:szCs w:val="24"/>
                <w:u w:val="single"/>
              </w:rPr>
              <w:t>21.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B20A39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D230EC" w14:paraId="248CE3A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7756" w14:textId="26C19094" w:rsidR="00D230EC" w:rsidRDefault="00B20A3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C73A" w14:textId="5D704968" w:rsidR="00D230EC" w:rsidRDefault="00C47811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Henrykiem Jończykiem zastępcą burmistrza Gminy Słomniki. </w:t>
            </w:r>
          </w:p>
        </w:tc>
      </w:tr>
      <w:tr w:rsidR="00B20A39" w14:paraId="37697F2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6EDE" w14:textId="6865B965" w:rsidR="00B20A3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0C52" w14:textId="655B733D" w:rsidR="00B20A39" w:rsidRDefault="00B373B3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Komisji Gospodarki i Mienia Komunalnego Rady Miejskiej w Proszowicach.</w:t>
            </w:r>
          </w:p>
        </w:tc>
      </w:tr>
      <w:tr w:rsidR="00C47811" w14:paraId="3BDC9E3B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82CC" w14:textId="74FE17BD" w:rsidR="00C47811" w:rsidRPr="00C47811" w:rsidRDefault="00C47811" w:rsidP="00C4781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47811">
              <w:rPr>
                <w:b/>
                <w:bCs/>
                <w:sz w:val="24"/>
                <w:szCs w:val="24"/>
                <w:u w:val="single"/>
              </w:rPr>
              <w:t>22.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 xml:space="preserve">1.2026 </w:t>
            </w:r>
          </w:p>
        </w:tc>
      </w:tr>
      <w:tr w:rsidR="00B20A39" w14:paraId="408C3DD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2122" w14:textId="43A55893" w:rsidR="00B20A3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00F3" w14:textId="31BB7811" w:rsidR="00B20A39" w:rsidRDefault="00DB5206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DB5206">
              <w:rPr>
                <w:sz w:val="24"/>
                <w:szCs w:val="24"/>
              </w:rPr>
              <w:t>spotkani</w:t>
            </w:r>
            <w:r>
              <w:rPr>
                <w:sz w:val="24"/>
                <w:szCs w:val="24"/>
              </w:rPr>
              <w:t>u</w:t>
            </w:r>
            <w:r w:rsidRPr="00DB5206">
              <w:rPr>
                <w:sz w:val="24"/>
                <w:szCs w:val="24"/>
              </w:rPr>
              <w:t xml:space="preserve"> podsumowując</w:t>
            </w:r>
            <w:r>
              <w:rPr>
                <w:sz w:val="24"/>
                <w:szCs w:val="24"/>
              </w:rPr>
              <w:t>ym</w:t>
            </w:r>
            <w:r w:rsidRPr="00DB5206">
              <w:rPr>
                <w:sz w:val="24"/>
                <w:szCs w:val="24"/>
              </w:rPr>
              <w:t xml:space="preserve"> konsultacje robocze wstępnego projektu ustawy o zrównoważonym rozwoju miast</w:t>
            </w:r>
            <w:r>
              <w:rPr>
                <w:sz w:val="24"/>
                <w:szCs w:val="24"/>
              </w:rPr>
              <w:t xml:space="preserve"> </w:t>
            </w:r>
            <w:r w:rsidR="006D565F">
              <w:rPr>
                <w:sz w:val="24"/>
                <w:szCs w:val="24"/>
              </w:rPr>
              <w:t xml:space="preserve">odbywającym się w </w:t>
            </w:r>
            <w:r w:rsidR="00B373B3">
              <w:rPr>
                <w:sz w:val="24"/>
                <w:szCs w:val="24"/>
              </w:rPr>
              <w:t xml:space="preserve">MFIPR </w:t>
            </w:r>
            <w:r w:rsidR="006D565F">
              <w:rPr>
                <w:sz w:val="24"/>
                <w:szCs w:val="24"/>
              </w:rPr>
              <w:t xml:space="preserve">Warszawie. </w:t>
            </w:r>
          </w:p>
        </w:tc>
      </w:tr>
      <w:tr w:rsidR="00DE52E9" w14:paraId="143469C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73D3" w14:textId="7A709703" w:rsidR="00DE52E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21BF" w14:textId="604CCD6A" w:rsidR="00DE52E9" w:rsidRDefault="006D565F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</w:t>
            </w:r>
            <w:r w:rsidRPr="006D565F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u</w:t>
            </w:r>
            <w:r w:rsidRPr="006D565F">
              <w:rPr>
                <w:sz w:val="24"/>
                <w:szCs w:val="24"/>
              </w:rPr>
              <w:t xml:space="preserve"> poświęcone</w:t>
            </w:r>
            <w:r>
              <w:rPr>
                <w:sz w:val="24"/>
                <w:szCs w:val="24"/>
              </w:rPr>
              <w:t>mu</w:t>
            </w:r>
            <w:r w:rsidRPr="006D565F">
              <w:rPr>
                <w:sz w:val="24"/>
                <w:szCs w:val="24"/>
              </w:rPr>
              <w:t xml:space="preserve"> realizacji zadań z zakresu ochrony ludności i obrony cywilnej</w:t>
            </w:r>
            <w:r>
              <w:rPr>
                <w:sz w:val="24"/>
                <w:szCs w:val="24"/>
              </w:rPr>
              <w:t xml:space="preserve"> </w:t>
            </w:r>
            <w:r w:rsidRPr="006D565F">
              <w:rPr>
                <w:sz w:val="24"/>
                <w:szCs w:val="24"/>
              </w:rPr>
              <w:t xml:space="preserve">w poradni </w:t>
            </w:r>
            <w:proofErr w:type="spellStart"/>
            <w:r w:rsidRPr="006D565F">
              <w:rPr>
                <w:sz w:val="24"/>
                <w:szCs w:val="24"/>
              </w:rPr>
              <w:t>psychologiczno</w:t>
            </w:r>
            <w:proofErr w:type="spellEnd"/>
            <w:r w:rsidRPr="006D565F">
              <w:rPr>
                <w:sz w:val="24"/>
                <w:szCs w:val="24"/>
              </w:rPr>
              <w:t xml:space="preserve"> pedagogicznej</w:t>
            </w:r>
            <w:r>
              <w:rPr>
                <w:sz w:val="24"/>
                <w:szCs w:val="24"/>
              </w:rPr>
              <w:t xml:space="preserve"> w Proszowicach. </w:t>
            </w:r>
          </w:p>
        </w:tc>
      </w:tr>
      <w:tr w:rsidR="00C47811" w14:paraId="0130D459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36A3" w14:textId="015A01A7" w:rsidR="00C47811" w:rsidRPr="00C47811" w:rsidRDefault="00C47811" w:rsidP="00C4781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47811">
              <w:rPr>
                <w:b/>
                <w:bCs/>
                <w:sz w:val="24"/>
                <w:szCs w:val="24"/>
                <w:u w:val="single"/>
              </w:rPr>
              <w:t>23.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DE52E9" w14:paraId="2F87FF7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0C76" w14:textId="40483E8A" w:rsidR="00DE52E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E828" w14:textId="32F1E3E1" w:rsidR="00DE52E9" w:rsidRDefault="000A3259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0A3259">
              <w:rPr>
                <w:sz w:val="24"/>
                <w:szCs w:val="24"/>
              </w:rPr>
              <w:t>XVI edycj</w:t>
            </w:r>
            <w:r>
              <w:rPr>
                <w:sz w:val="24"/>
                <w:szCs w:val="24"/>
              </w:rPr>
              <w:t>i</w:t>
            </w:r>
            <w:r w:rsidRPr="000A3259">
              <w:rPr>
                <w:sz w:val="24"/>
                <w:szCs w:val="24"/>
              </w:rPr>
              <w:t xml:space="preserve"> Targów Sadownictwa i Warzywnictwa</w:t>
            </w:r>
            <w:r>
              <w:rPr>
                <w:sz w:val="24"/>
                <w:szCs w:val="24"/>
              </w:rPr>
              <w:t xml:space="preserve"> w Kielcach</w:t>
            </w:r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zastępca burmistrza Danuta Szopa, kierownik Wydziału Rolnictwa i Ochrony Środowiska Paweł Trzaskowski. </w:t>
            </w:r>
          </w:p>
        </w:tc>
      </w:tr>
      <w:tr w:rsidR="00B20A39" w14:paraId="1AB9F84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B59C" w14:textId="7F92CA84" w:rsidR="00B20A3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0149" w14:textId="3500CA87" w:rsidR="00B20A39" w:rsidRDefault="000A3259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grupą </w:t>
            </w:r>
            <w:r w:rsidR="00B373B3">
              <w:rPr>
                <w:sz w:val="24"/>
                <w:szCs w:val="24"/>
              </w:rPr>
              <w:t xml:space="preserve">uczniów i nauczycieli </w:t>
            </w:r>
            <w:r>
              <w:rPr>
                <w:sz w:val="24"/>
                <w:szCs w:val="24"/>
              </w:rPr>
              <w:t xml:space="preserve">z Turcji w ramach programu Erasmus. </w:t>
            </w:r>
          </w:p>
        </w:tc>
      </w:tr>
      <w:tr w:rsidR="00B20A39" w14:paraId="18AC45F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781F" w14:textId="11BDC17D" w:rsidR="00B20A3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1E25" w14:textId="3BE35224" w:rsidR="00B20A39" w:rsidRDefault="00707F94" w:rsidP="00707F94">
            <w:pPr>
              <w:pStyle w:val="Zawartotabeli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707F94">
              <w:rPr>
                <w:sz w:val="24"/>
                <w:szCs w:val="24"/>
              </w:rPr>
              <w:t xml:space="preserve">zkolenie dla sołtysów, strażaków, Kół Gospodyń Wiejskich </w:t>
            </w:r>
            <w:r>
              <w:rPr>
                <w:sz w:val="24"/>
                <w:szCs w:val="24"/>
              </w:rPr>
              <w:t>oraz</w:t>
            </w:r>
            <w:r w:rsidRPr="00707F94">
              <w:rPr>
                <w:sz w:val="24"/>
                <w:szCs w:val="24"/>
              </w:rPr>
              <w:t xml:space="preserve"> przedstawicieli stowarzyszeń</w:t>
            </w:r>
            <w:r>
              <w:rPr>
                <w:sz w:val="24"/>
                <w:szCs w:val="24"/>
              </w:rPr>
              <w:t>,</w:t>
            </w:r>
            <w:r w:rsidRPr="00707F94">
              <w:rPr>
                <w:sz w:val="24"/>
                <w:szCs w:val="24"/>
              </w:rPr>
              <w:t xml:space="preserve"> z Krajowego Systemu </w:t>
            </w:r>
            <w:proofErr w:type="spellStart"/>
            <w:r w:rsidRPr="00707F94">
              <w:rPr>
                <w:sz w:val="24"/>
                <w:szCs w:val="24"/>
              </w:rPr>
              <w:t>eFakt</w:t>
            </w:r>
            <w:r>
              <w:rPr>
                <w:sz w:val="24"/>
                <w:szCs w:val="24"/>
              </w:rPr>
              <w:t>ur</w:t>
            </w:r>
            <w:proofErr w:type="spellEnd"/>
            <w:r>
              <w:rPr>
                <w:sz w:val="24"/>
                <w:szCs w:val="24"/>
              </w:rPr>
              <w:t xml:space="preserve"> prowadzone przez Urząd Skarbowy w Proszowicach. </w:t>
            </w:r>
          </w:p>
        </w:tc>
      </w:tr>
      <w:tr w:rsidR="00B20A39" w14:paraId="333C83E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49D6" w14:textId="23F17A71" w:rsidR="00B20A3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686A" w14:textId="382A6AC7" w:rsidR="00B20A39" w:rsidRDefault="006F2CB5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r w:rsidRPr="006F2CB5">
              <w:rPr>
                <w:sz w:val="24"/>
                <w:szCs w:val="24"/>
              </w:rPr>
              <w:t>Przemysław</w:t>
            </w:r>
            <w:r>
              <w:rPr>
                <w:sz w:val="24"/>
                <w:szCs w:val="24"/>
              </w:rPr>
              <w:t xml:space="preserve">em </w:t>
            </w:r>
            <w:proofErr w:type="spellStart"/>
            <w:r w:rsidRPr="006F2CB5">
              <w:rPr>
                <w:sz w:val="24"/>
                <w:szCs w:val="24"/>
              </w:rPr>
              <w:t>Trzepałk</w:t>
            </w:r>
            <w:r>
              <w:rPr>
                <w:sz w:val="24"/>
                <w:szCs w:val="24"/>
              </w:rPr>
              <w:t>ą</w:t>
            </w:r>
            <w:proofErr w:type="spellEnd"/>
            <w:r w:rsidRPr="006F2CB5">
              <w:rPr>
                <w:sz w:val="24"/>
                <w:szCs w:val="24"/>
              </w:rPr>
              <w:t xml:space="preserve"> zastępc</w:t>
            </w:r>
            <w:r>
              <w:rPr>
                <w:sz w:val="24"/>
                <w:szCs w:val="24"/>
              </w:rPr>
              <w:t>ą</w:t>
            </w:r>
            <w:r w:rsidRPr="006F2CB5">
              <w:rPr>
                <w:sz w:val="24"/>
                <w:szCs w:val="24"/>
              </w:rPr>
              <w:t xml:space="preserve"> Dyrektora Wydziału Infrastruktury w Małopolskim Urzędzie Wojewódzkim</w:t>
            </w:r>
            <w:r>
              <w:rPr>
                <w:sz w:val="24"/>
                <w:szCs w:val="24"/>
              </w:rPr>
              <w:t xml:space="preserve"> </w:t>
            </w:r>
            <w:r w:rsidRPr="006F2CB5">
              <w:rPr>
                <w:sz w:val="24"/>
                <w:szCs w:val="24"/>
              </w:rPr>
              <w:t>w Krakowie</w:t>
            </w:r>
            <w:r>
              <w:rPr>
                <w:sz w:val="24"/>
                <w:szCs w:val="24"/>
              </w:rPr>
              <w:t>.</w:t>
            </w:r>
          </w:p>
        </w:tc>
      </w:tr>
      <w:tr w:rsidR="00B20A39" w14:paraId="49857BE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2EAE" w14:textId="62DD76B8" w:rsidR="00B20A3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A2C0" w14:textId="68FDCDF3" w:rsidR="00B20A39" w:rsidRDefault="00B373B3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uroczystości z okazji</w:t>
            </w:r>
            <w:r w:rsidR="006F2CB5">
              <w:rPr>
                <w:sz w:val="24"/>
                <w:szCs w:val="24"/>
              </w:rPr>
              <w:t xml:space="preserve"> Dni</w:t>
            </w:r>
            <w:r>
              <w:rPr>
                <w:sz w:val="24"/>
                <w:szCs w:val="24"/>
              </w:rPr>
              <w:t>a</w:t>
            </w:r>
            <w:r w:rsidR="006F2CB5">
              <w:rPr>
                <w:sz w:val="24"/>
                <w:szCs w:val="24"/>
              </w:rPr>
              <w:t xml:space="preserve"> Babci i Dziadka organizowanych przez Szkołę Podstawową im. Lotników Alianckich w Ostrowie. </w:t>
            </w:r>
          </w:p>
        </w:tc>
      </w:tr>
      <w:tr w:rsidR="006F2CB5" w14:paraId="0678D25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6C6B" w14:textId="3AC34949" w:rsidR="006F2CB5" w:rsidRDefault="006F2CB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37E3" w14:textId="10C8F15D" w:rsidR="006F2CB5" w:rsidRDefault="002A5C06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konkursie Kolęd i Pastorałek w Centrum Kultury i Wypoczynku</w:t>
            </w:r>
            <w:r w:rsidR="000B6F2A">
              <w:rPr>
                <w:sz w:val="24"/>
                <w:szCs w:val="24"/>
              </w:rPr>
              <w:t xml:space="preserve"> w Proszowicach</w:t>
            </w:r>
            <w:r w:rsidR="00B373B3">
              <w:rPr>
                <w:sz w:val="24"/>
                <w:szCs w:val="24"/>
              </w:rPr>
              <w:t xml:space="preserve"> </w:t>
            </w:r>
            <w:r w:rsidR="00510848">
              <w:rPr>
                <w:sz w:val="24"/>
                <w:szCs w:val="24"/>
              </w:rPr>
              <w:t>-</w:t>
            </w:r>
            <w:r w:rsidR="00B373B3">
              <w:rPr>
                <w:sz w:val="24"/>
                <w:szCs w:val="24"/>
              </w:rPr>
              <w:t xml:space="preserve"> </w:t>
            </w:r>
            <w:r w:rsidR="00623CD6">
              <w:rPr>
                <w:sz w:val="24"/>
                <w:szCs w:val="24"/>
              </w:rPr>
              <w:t>zastępca burmistrza</w:t>
            </w:r>
            <w:r w:rsidR="00F42CBD">
              <w:rPr>
                <w:sz w:val="24"/>
                <w:szCs w:val="24"/>
              </w:rPr>
              <w:t xml:space="preserve"> Danuta Szopa. </w:t>
            </w:r>
          </w:p>
        </w:tc>
      </w:tr>
      <w:tr w:rsidR="00C47811" w14:paraId="0EC3A421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B96F" w14:textId="2F4EE954" w:rsidR="00C47811" w:rsidRPr="00C47811" w:rsidRDefault="00C47811" w:rsidP="00C4781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47811">
              <w:rPr>
                <w:b/>
                <w:bCs/>
                <w:sz w:val="24"/>
                <w:szCs w:val="24"/>
                <w:u w:val="single"/>
              </w:rPr>
              <w:t>24.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DE52E9" w14:paraId="4148B0F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6391" w14:textId="009A7890" w:rsidR="00DE52E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8FF0" w14:textId="4CF93528" w:rsidR="00DE52E9" w:rsidRDefault="00B373B3" w:rsidP="00B373B3">
            <w:pPr>
              <w:pStyle w:val="Zawartotabeli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uroczystości</w:t>
            </w:r>
            <w:r w:rsidR="0031343F">
              <w:rPr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 xml:space="preserve"> okazji</w:t>
            </w:r>
            <w:r w:rsidR="0031343F">
              <w:rPr>
                <w:sz w:val="24"/>
                <w:szCs w:val="24"/>
              </w:rPr>
              <w:t xml:space="preserve"> Dni</w:t>
            </w:r>
            <w:r>
              <w:rPr>
                <w:sz w:val="24"/>
                <w:szCs w:val="24"/>
              </w:rPr>
              <w:t xml:space="preserve">a </w:t>
            </w:r>
            <w:r w:rsidR="0031343F">
              <w:rPr>
                <w:sz w:val="24"/>
                <w:szCs w:val="24"/>
              </w:rPr>
              <w:t>Babci i Dziadka organizo</w:t>
            </w:r>
            <w:r>
              <w:rPr>
                <w:sz w:val="24"/>
                <w:szCs w:val="24"/>
              </w:rPr>
              <w:t>wanych przez Szkołę Podstawową i</w:t>
            </w:r>
            <w:r w:rsidR="0031343F">
              <w:rPr>
                <w:sz w:val="24"/>
                <w:szCs w:val="24"/>
              </w:rPr>
              <w:t>m. Mikołaja Kopernika w Kościelcu.</w:t>
            </w:r>
          </w:p>
        </w:tc>
      </w:tr>
      <w:tr w:rsidR="00DE52E9" w14:paraId="1D84653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CD2F" w14:textId="162C1B09" w:rsidR="00DE52E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61A9" w14:textId="358CAF24" w:rsidR="00DE52E9" w:rsidRDefault="0031343F" w:rsidP="0031343F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uroczystościach związanych z Dniem Babci i Dziadka organizowanych przez Szkołę Podstawową z Oddziałami Integracyjnymi w Szczytnikach</w:t>
            </w:r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burmistrz Grzegorz Cichy, zastępca burmistrza Danuta Szopa. </w:t>
            </w:r>
          </w:p>
        </w:tc>
      </w:tr>
      <w:tr w:rsidR="00DE52E9" w14:paraId="429DB2D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1DC0" w14:textId="2684530E" w:rsidR="00DE52E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F56B" w14:textId="365F1F37" w:rsidR="00DE52E9" w:rsidRDefault="0031343F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zebraniu sprawozdawczo wyborczym odbywającym się w Ochotniczej Straży Pożarnej w Koczanowie. </w:t>
            </w:r>
          </w:p>
        </w:tc>
      </w:tr>
      <w:tr w:rsidR="00DE52E9" w14:paraId="18DA6B6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B9F8" w14:textId="5B26E3F3" w:rsidR="00DE52E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1C9C" w14:textId="7EA2AE4F" w:rsidR="00DE52E9" w:rsidRDefault="0031343F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zebraniu sprawozdawczo wyborczym odbywającym się w Ochotniczej Straży Pożarnej w Teresinie.</w:t>
            </w:r>
          </w:p>
        </w:tc>
      </w:tr>
      <w:tr w:rsidR="00C47811" w14:paraId="7A9E819A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3B5E" w14:textId="6739CBDE" w:rsidR="00C47811" w:rsidRPr="00C47811" w:rsidRDefault="00C47811" w:rsidP="00C4781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47811">
              <w:rPr>
                <w:b/>
                <w:bCs/>
                <w:sz w:val="24"/>
                <w:szCs w:val="24"/>
                <w:u w:val="single"/>
              </w:rPr>
              <w:t>25.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C47811" w14:paraId="045CA46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51A9" w14:textId="5DEFFCC6" w:rsidR="00C47811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8602" w14:textId="7D237661" w:rsidR="00C47811" w:rsidRDefault="00EA1368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EA1368">
              <w:rPr>
                <w:sz w:val="24"/>
                <w:szCs w:val="24"/>
              </w:rPr>
              <w:t>charytatywny</w:t>
            </w:r>
            <w:r>
              <w:rPr>
                <w:sz w:val="24"/>
                <w:szCs w:val="24"/>
              </w:rPr>
              <w:t xml:space="preserve">m </w:t>
            </w:r>
            <w:r w:rsidRPr="00EA1368">
              <w:rPr>
                <w:sz w:val="24"/>
                <w:szCs w:val="24"/>
              </w:rPr>
              <w:t>koncer</w:t>
            </w:r>
            <w:r>
              <w:rPr>
                <w:sz w:val="24"/>
                <w:szCs w:val="24"/>
              </w:rPr>
              <w:t>cie</w:t>
            </w:r>
            <w:r w:rsidRPr="00EA1368">
              <w:rPr>
                <w:sz w:val="24"/>
                <w:szCs w:val="24"/>
              </w:rPr>
              <w:t xml:space="preserve"> bożonarodzeniowy</w:t>
            </w:r>
            <w:r>
              <w:rPr>
                <w:sz w:val="24"/>
                <w:szCs w:val="24"/>
              </w:rPr>
              <w:t xml:space="preserve">m </w:t>
            </w:r>
            <w:r w:rsidRPr="00EA1368">
              <w:rPr>
                <w:sz w:val="24"/>
                <w:szCs w:val="24"/>
              </w:rPr>
              <w:t xml:space="preserve">„Kolędy do Nieba” w </w:t>
            </w:r>
            <w:r w:rsidR="00B373B3">
              <w:rPr>
                <w:sz w:val="24"/>
                <w:szCs w:val="24"/>
              </w:rPr>
              <w:t xml:space="preserve">Kolegiacie Św. Anny w </w:t>
            </w:r>
            <w:r w:rsidRPr="00EA1368">
              <w:rPr>
                <w:sz w:val="24"/>
                <w:szCs w:val="24"/>
              </w:rPr>
              <w:t>Krakowie, organizowanych m.in. na rzecz Kliniki Kardiochirurgii Dziecięcej Uniwersyteckiego Szpitala Dziecięcego.</w:t>
            </w:r>
          </w:p>
        </w:tc>
      </w:tr>
      <w:tr w:rsidR="00C47811" w14:paraId="4BF0EF25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9C45" w14:textId="5DD8F4F2" w:rsidR="00C47811" w:rsidRPr="00C47811" w:rsidRDefault="00C47811" w:rsidP="00C4781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47811">
              <w:rPr>
                <w:b/>
                <w:bCs/>
                <w:sz w:val="24"/>
                <w:szCs w:val="24"/>
                <w:u w:val="single"/>
              </w:rPr>
              <w:t>26.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DE52E9" w14:paraId="14D60D3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F156" w14:textId="7157ACBF" w:rsidR="00DE52E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63A2" w14:textId="0246BB1C" w:rsidR="00DE52E9" w:rsidRDefault="00A32255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Nagranie </w:t>
            </w:r>
            <w:r w:rsidR="00EA1368">
              <w:rPr>
                <w:sz w:val="24"/>
                <w:szCs w:val="24"/>
              </w:rPr>
              <w:t xml:space="preserve">wywiadu </w:t>
            </w:r>
            <w:r>
              <w:rPr>
                <w:sz w:val="24"/>
                <w:szCs w:val="24"/>
              </w:rPr>
              <w:t xml:space="preserve">telewizyjnego </w:t>
            </w:r>
            <w:r w:rsidR="00EA1368">
              <w:rPr>
                <w:sz w:val="24"/>
                <w:szCs w:val="24"/>
              </w:rPr>
              <w:t>dla</w:t>
            </w:r>
            <w:r w:rsidR="00C62505">
              <w:rPr>
                <w:sz w:val="24"/>
                <w:szCs w:val="24"/>
              </w:rPr>
              <w:t xml:space="preserve"> portalu „Proszowice z Bliska” w </w:t>
            </w:r>
            <w:r w:rsidR="00C62505" w:rsidRPr="00C62505">
              <w:rPr>
                <w:sz w:val="24"/>
                <w:szCs w:val="24"/>
              </w:rPr>
              <w:t>Miejsk</w:t>
            </w:r>
            <w:r w:rsidR="00C62505">
              <w:rPr>
                <w:sz w:val="24"/>
                <w:szCs w:val="24"/>
              </w:rPr>
              <w:t>iej</w:t>
            </w:r>
            <w:r w:rsidR="00C62505" w:rsidRPr="00C62505">
              <w:rPr>
                <w:sz w:val="24"/>
                <w:szCs w:val="24"/>
              </w:rPr>
              <w:t xml:space="preserve"> Bibliote</w:t>
            </w:r>
            <w:r w:rsidR="00C62505">
              <w:rPr>
                <w:sz w:val="24"/>
                <w:szCs w:val="24"/>
              </w:rPr>
              <w:t>ce</w:t>
            </w:r>
            <w:r w:rsidR="00C62505" w:rsidRPr="00C62505">
              <w:rPr>
                <w:sz w:val="24"/>
                <w:szCs w:val="24"/>
              </w:rPr>
              <w:t xml:space="preserve"> Publiczn</w:t>
            </w:r>
            <w:r w:rsidR="00C62505">
              <w:rPr>
                <w:sz w:val="24"/>
                <w:szCs w:val="24"/>
              </w:rPr>
              <w:t>ej</w:t>
            </w:r>
            <w:r w:rsidR="00C62505" w:rsidRPr="00C62505">
              <w:rPr>
                <w:sz w:val="24"/>
                <w:szCs w:val="24"/>
              </w:rPr>
              <w:t xml:space="preserve"> w Proszowicach</w:t>
            </w:r>
            <w:r w:rsidR="00C62505">
              <w:rPr>
                <w:sz w:val="24"/>
                <w:szCs w:val="24"/>
              </w:rPr>
              <w:t>.</w:t>
            </w:r>
          </w:p>
        </w:tc>
      </w:tr>
      <w:tr w:rsidR="00DE52E9" w14:paraId="1403058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99F3" w14:textId="2F4A28A9" w:rsidR="00DE52E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EBB4" w14:textId="6D2198A0" w:rsidR="00DE52E9" w:rsidRDefault="00C62505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 w:rsidRPr="00C62505">
              <w:rPr>
                <w:sz w:val="24"/>
                <w:szCs w:val="24"/>
              </w:rPr>
              <w:t>Szkolenie z cyklu „Małopolska Akademia Rewitalizacji” – „Lokalni liderzy - budowanie kompetencji społecznych i aktywności mieszkańców"</w:t>
            </w:r>
            <w:r>
              <w:rPr>
                <w:sz w:val="24"/>
                <w:szCs w:val="24"/>
              </w:rPr>
              <w:t xml:space="preserve">- zastępca burmistrza Danuta Szopa, Anna Sroga. </w:t>
            </w:r>
          </w:p>
        </w:tc>
      </w:tr>
      <w:tr w:rsidR="00DE52E9" w14:paraId="05D4C27C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45B4" w14:textId="59278A34" w:rsidR="00DE52E9" w:rsidRDefault="00C4781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CE94" w14:textId="36A98007" w:rsidR="00DE52E9" w:rsidRDefault="00C62505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ze Zbigniewem Pełką w sprawie Dworu w Jakubowicach. </w:t>
            </w:r>
          </w:p>
        </w:tc>
      </w:tr>
      <w:tr w:rsidR="00DE52E9" w14:paraId="555639F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A7B1" w14:textId="20A0BFEF" w:rsidR="00DE52E9" w:rsidRDefault="00A3225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  <w:r w:rsidR="00C47811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1B40" w14:textId="6CC7741C" w:rsidR="00DE52E9" w:rsidRDefault="007D091E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Markiem Kruczkiem właścicielem i zarządcą </w:t>
            </w:r>
            <w:proofErr w:type="spellStart"/>
            <w:r w:rsidRPr="007D091E">
              <w:rPr>
                <w:sz w:val="24"/>
                <w:szCs w:val="24"/>
              </w:rPr>
              <w:t>Falcon</w:t>
            </w:r>
            <w:proofErr w:type="spellEnd"/>
            <w:r w:rsidRPr="007D091E">
              <w:rPr>
                <w:sz w:val="24"/>
                <w:szCs w:val="24"/>
              </w:rPr>
              <w:t xml:space="preserve"> Investment Management</w:t>
            </w:r>
            <w:r w:rsidR="00B373B3">
              <w:rPr>
                <w:sz w:val="24"/>
                <w:szCs w:val="24"/>
              </w:rPr>
              <w:t>.</w:t>
            </w:r>
            <w:r w:rsidRPr="007D091E">
              <w:rPr>
                <w:sz w:val="24"/>
                <w:szCs w:val="24"/>
              </w:rPr>
              <w:t xml:space="preserve"> </w:t>
            </w:r>
          </w:p>
        </w:tc>
      </w:tr>
      <w:tr w:rsidR="00C47811" w14:paraId="3153179A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0A33" w14:textId="3870E39E" w:rsidR="00C47811" w:rsidRPr="00C47811" w:rsidRDefault="00C47811" w:rsidP="00C4781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47811">
              <w:rPr>
                <w:b/>
                <w:bCs/>
                <w:sz w:val="24"/>
                <w:szCs w:val="24"/>
                <w:u w:val="single"/>
              </w:rPr>
              <w:t>27.</w:t>
            </w:r>
            <w:r w:rsidR="0006673E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DE52E9" w14:paraId="6BFA313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F43D" w14:textId="4AB6DD2F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79B0" w14:textId="7D88EF9F" w:rsidR="00DE52E9" w:rsidRDefault="007D091E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B373B3">
              <w:rPr>
                <w:sz w:val="24"/>
                <w:szCs w:val="24"/>
              </w:rPr>
              <w:t>p</w:t>
            </w:r>
            <w:r w:rsidRPr="007D091E">
              <w:rPr>
                <w:sz w:val="24"/>
                <w:szCs w:val="24"/>
              </w:rPr>
              <w:t>osiedzeni</w:t>
            </w:r>
            <w:r>
              <w:rPr>
                <w:sz w:val="24"/>
                <w:szCs w:val="24"/>
              </w:rPr>
              <w:t>u</w:t>
            </w:r>
            <w:r w:rsidRPr="007D091E">
              <w:rPr>
                <w:sz w:val="24"/>
                <w:szCs w:val="24"/>
              </w:rPr>
              <w:t xml:space="preserve"> Społecznej Komisji Mieszkaniowej Gminy i Miasta Proszowice</w:t>
            </w:r>
            <w:r w:rsidR="00A322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A322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zastępca burmistrza Danuta Szopa. </w:t>
            </w:r>
          </w:p>
        </w:tc>
      </w:tr>
      <w:tr w:rsidR="00DE52E9" w14:paraId="1E4BFB3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01E0" w14:textId="73433893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EB48" w14:textId="203594F3" w:rsidR="00DE52E9" w:rsidRDefault="007D091E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B373B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esji Rady Powiatu Proszowickiego -</w:t>
            </w:r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zastępca burmistrza Danuta Szopa.</w:t>
            </w:r>
          </w:p>
        </w:tc>
      </w:tr>
      <w:tr w:rsidR="00DE52E9" w14:paraId="1AB4D0D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ED7E" w14:textId="0EA2761D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DB82" w14:textId="08987EEF" w:rsidR="00DE52E9" w:rsidRDefault="007D091E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z grupą Erasmus </w:t>
            </w:r>
            <w:r w:rsidR="0005259A">
              <w:rPr>
                <w:sz w:val="24"/>
                <w:szCs w:val="24"/>
              </w:rPr>
              <w:t xml:space="preserve">w </w:t>
            </w:r>
            <w:r w:rsidR="0005259A" w:rsidRPr="00C62505">
              <w:rPr>
                <w:sz w:val="24"/>
                <w:szCs w:val="24"/>
              </w:rPr>
              <w:t>Powiatow</w:t>
            </w:r>
            <w:r w:rsidR="0005259A">
              <w:rPr>
                <w:sz w:val="24"/>
                <w:szCs w:val="24"/>
              </w:rPr>
              <w:t>ej</w:t>
            </w:r>
            <w:r w:rsidR="0005259A" w:rsidRPr="00C62505">
              <w:rPr>
                <w:sz w:val="24"/>
                <w:szCs w:val="24"/>
              </w:rPr>
              <w:t xml:space="preserve"> i Miejsk</w:t>
            </w:r>
            <w:r w:rsidR="0005259A">
              <w:rPr>
                <w:sz w:val="24"/>
                <w:szCs w:val="24"/>
              </w:rPr>
              <w:t>iej</w:t>
            </w:r>
            <w:r w:rsidR="0005259A" w:rsidRPr="00C62505">
              <w:rPr>
                <w:sz w:val="24"/>
                <w:szCs w:val="24"/>
              </w:rPr>
              <w:t xml:space="preserve"> Bibliote</w:t>
            </w:r>
            <w:r w:rsidR="0005259A">
              <w:rPr>
                <w:sz w:val="24"/>
                <w:szCs w:val="24"/>
              </w:rPr>
              <w:t>ce</w:t>
            </w:r>
            <w:r w:rsidR="0005259A" w:rsidRPr="00C62505">
              <w:rPr>
                <w:sz w:val="24"/>
                <w:szCs w:val="24"/>
              </w:rPr>
              <w:t xml:space="preserve"> Publiczn</w:t>
            </w:r>
            <w:r w:rsidR="0005259A">
              <w:rPr>
                <w:sz w:val="24"/>
                <w:szCs w:val="24"/>
              </w:rPr>
              <w:t>ej</w:t>
            </w:r>
            <w:r w:rsidR="0005259A" w:rsidRPr="00C62505">
              <w:rPr>
                <w:sz w:val="24"/>
                <w:szCs w:val="24"/>
              </w:rPr>
              <w:t xml:space="preserve"> w Proszowicach</w:t>
            </w:r>
            <w:r w:rsidR="0005259A">
              <w:rPr>
                <w:sz w:val="24"/>
                <w:szCs w:val="24"/>
              </w:rPr>
              <w:t xml:space="preserve">-zastępca burmistrza Danuta Szopa. </w:t>
            </w:r>
          </w:p>
        </w:tc>
      </w:tr>
      <w:tr w:rsidR="00DE52E9" w14:paraId="6D16676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6946" w14:textId="7439DE27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5EE5" w14:textId="27D189B5" w:rsidR="00DE52E9" w:rsidRDefault="0005259A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</w:t>
            </w:r>
            <w:r w:rsidRPr="0005259A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u</w:t>
            </w:r>
            <w:r w:rsidRPr="0005259A">
              <w:rPr>
                <w:sz w:val="24"/>
                <w:szCs w:val="24"/>
              </w:rPr>
              <w:t xml:space="preserve"> szefów </w:t>
            </w:r>
            <w:r w:rsidR="00B373B3">
              <w:rPr>
                <w:sz w:val="24"/>
                <w:szCs w:val="24"/>
              </w:rPr>
              <w:t xml:space="preserve">korporacji samorządowych </w:t>
            </w:r>
            <w:r w:rsidRPr="0005259A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omisji </w:t>
            </w:r>
            <w:r w:rsidRPr="0005259A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spólnej </w:t>
            </w:r>
            <w:r w:rsidRPr="0005259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ządu </w:t>
            </w:r>
            <w:r w:rsidRPr="0005259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05259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amorządu </w:t>
            </w:r>
            <w:r w:rsidRPr="0005259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erytorialnego</w:t>
            </w:r>
            <w:r w:rsidRPr="0005259A">
              <w:rPr>
                <w:sz w:val="24"/>
                <w:szCs w:val="24"/>
              </w:rPr>
              <w:t xml:space="preserve"> w siedzibie Unii Metropolii</w:t>
            </w:r>
            <w:r>
              <w:rPr>
                <w:sz w:val="24"/>
                <w:szCs w:val="24"/>
              </w:rPr>
              <w:t xml:space="preserve"> </w:t>
            </w:r>
            <w:r w:rsidR="00B373B3">
              <w:rPr>
                <w:sz w:val="24"/>
                <w:szCs w:val="24"/>
              </w:rPr>
              <w:t xml:space="preserve">Polskich </w:t>
            </w:r>
            <w:r>
              <w:rPr>
                <w:sz w:val="24"/>
                <w:szCs w:val="24"/>
              </w:rPr>
              <w:t xml:space="preserve">w Warszawie. </w:t>
            </w:r>
          </w:p>
        </w:tc>
      </w:tr>
      <w:tr w:rsidR="0005259A" w14:paraId="3D67345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1509" w14:textId="72CD7A65" w:rsidR="0005259A" w:rsidRDefault="0005259A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BA56" w14:textId="66D93BD1" w:rsidR="0005259A" w:rsidRDefault="0005259A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strony samorządowej Komisji Wspólnej Rządu i Samorządu Terytorialnego w Warszawie. </w:t>
            </w:r>
          </w:p>
        </w:tc>
      </w:tr>
      <w:tr w:rsidR="0006673E" w14:paraId="03174A09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8E8B" w14:textId="0AA00873" w:rsidR="0006673E" w:rsidRPr="0006673E" w:rsidRDefault="0006673E" w:rsidP="0006673E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6673E">
              <w:rPr>
                <w:b/>
                <w:bCs/>
                <w:sz w:val="24"/>
                <w:szCs w:val="24"/>
                <w:u w:val="single"/>
              </w:rPr>
              <w:t>28.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06673E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B20A39" w14:paraId="77AC18B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F273" w14:textId="211E15C3" w:rsidR="00B20A3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F282" w14:textId="39BE4719" w:rsidR="00B20A39" w:rsidRDefault="0005259A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B373B3">
              <w:rPr>
                <w:sz w:val="24"/>
                <w:szCs w:val="24"/>
              </w:rPr>
              <w:t>p</w:t>
            </w:r>
            <w:r w:rsidRPr="0005259A">
              <w:rPr>
                <w:sz w:val="24"/>
                <w:szCs w:val="24"/>
              </w:rPr>
              <w:t>osiedzeni</w:t>
            </w:r>
            <w:r>
              <w:rPr>
                <w:sz w:val="24"/>
                <w:szCs w:val="24"/>
              </w:rPr>
              <w:t>u</w:t>
            </w:r>
            <w:r w:rsidRPr="0005259A">
              <w:rPr>
                <w:sz w:val="24"/>
                <w:szCs w:val="24"/>
              </w:rPr>
              <w:t xml:space="preserve"> Zgromadzenia  Związku Międzygminnego  d.s.  Rozwoju Terenów Wiejskich i Ochrony Środowiska w Proszowicach</w:t>
            </w:r>
            <w:r w:rsidR="00B373B3">
              <w:rPr>
                <w:sz w:val="24"/>
                <w:szCs w:val="24"/>
              </w:rPr>
              <w:t xml:space="preserve"> </w:t>
            </w:r>
            <w:r w:rsidRPr="0005259A">
              <w:rPr>
                <w:sz w:val="24"/>
                <w:szCs w:val="24"/>
              </w:rPr>
              <w:t>-</w:t>
            </w:r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zastępca burmistrza Danuta Szopa.</w:t>
            </w:r>
          </w:p>
        </w:tc>
      </w:tr>
      <w:tr w:rsidR="00DE52E9" w14:paraId="6CB34EA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9D40" w14:textId="179CFE82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A373" w14:textId="40B62300" w:rsidR="00DE52E9" w:rsidRDefault="00B373B3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Złożenie</w:t>
            </w:r>
            <w:r w:rsidR="0005259A">
              <w:rPr>
                <w:sz w:val="24"/>
                <w:szCs w:val="24"/>
              </w:rPr>
              <w:t xml:space="preserve"> kwiatów p</w:t>
            </w:r>
            <w:r>
              <w:rPr>
                <w:sz w:val="24"/>
                <w:szCs w:val="24"/>
              </w:rPr>
              <w:t>rzed</w:t>
            </w:r>
            <w:r w:rsidR="0005259A">
              <w:rPr>
                <w:sz w:val="24"/>
                <w:szCs w:val="24"/>
              </w:rPr>
              <w:t xml:space="preserve"> pomnikiem pomordowanych w Łyszkowicach</w:t>
            </w:r>
            <w:r>
              <w:rPr>
                <w:sz w:val="24"/>
                <w:szCs w:val="24"/>
              </w:rPr>
              <w:t xml:space="preserve"> </w:t>
            </w:r>
            <w:r w:rsidR="0005259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05259A">
              <w:rPr>
                <w:sz w:val="24"/>
                <w:szCs w:val="24"/>
              </w:rPr>
              <w:t xml:space="preserve">zastępca burmistrza Danuta Szopa. </w:t>
            </w:r>
          </w:p>
        </w:tc>
      </w:tr>
      <w:tr w:rsidR="00DE52E9" w14:paraId="68B52B3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F97C" w14:textId="331690CD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0A2D" w14:textId="78C7B703" w:rsidR="00DE52E9" w:rsidRDefault="0005259A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Wspólnej Rządu i Samorządu </w:t>
            </w:r>
            <w:r w:rsidR="00A32255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erytorialnego w Warszawie. </w:t>
            </w:r>
          </w:p>
        </w:tc>
      </w:tr>
      <w:tr w:rsidR="00DE52E9" w14:paraId="625F49C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9598" w14:textId="25C57291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B04C" w14:textId="1AA0C832" w:rsidR="00DE52E9" w:rsidRDefault="0005259A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B373B3">
              <w:rPr>
                <w:sz w:val="24"/>
                <w:szCs w:val="24"/>
              </w:rPr>
              <w:t xml:space="preserve">spotkaniu </w:t>
            </w:r>
            <w:proofErr w:type="spellStart"/>
            <w:r w:rsidR="00B373B3">
              <w:rPr>
                <w:sz w:val="24"/>
                <w:szCs w:val="24"/>
              </w:rPr>
              <w:t>ws</w:t>
            </w:r>
            <w:proofErr w:type="spellEnd"/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konferencji Banku Gospodarstwa Krajowego dla Jednostek Samorządu Terytorialnego w </w:t>
            </w:r>
            <w:r w:rsidR="00A32255">
              <w:rPr>
                <w:sz w:val="24"/>
                <w:szCs w:val="24"/>
              </w:rPr>
              <w:t xml:space="preserve">BGK w </w:t>
            </w:r>
            <w:r>
              <w:rPr>
                <w:sz w:val="24"/>
                <w:szCs w:val="24"/>
              </w:rPr>
              <w:t xml:space="preserve">Warszawie. </w:t>
            </w:r>
          </w:p>
        </w:tc>
      </w:tr>
      <w:tr w:rsidR="0006673E" w14:paraId="4987AF9A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8FB3" w14:textId="3136491F" w:rsidR="0006673E" w:rsidRPr="0006673E" w:rsidRDefault="0006673E" w:rsidP="0006673E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6673E">
              <w:rPr>
                <w:b/>
                <w:bCs/>
                <w:sz w:val="24"/>
                <w:szCs w:val="24"/>
                <w:u w:val="single"/>
              </w:rPr>
              <w:t>29.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06673E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DE52E9" w14:paraId="5A3D5FF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A5B6" w14:textId="096C9E36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1F44" w14:textId="4E5BE704" w:rsidR="00DE52E9" w:rsidRDefault="00A00E7D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Rady Nadzorczej Miejskiego Ośrodka Sportu i Rekreacji w Proszowicach- zastępca burmistrza Danuta Szopa. </w:t>
            </w:r>
          </w:p>
        </w:tc>
      </w:tr>
      <w:tr w:rsidR="00DE52E9" w14:paraId="1099CE28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35FD" w14:textId="02D8FE6F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DE16" w14:textId="771C1B18" w:rsidR="00DE52E9" w:rsidRDefault="00A00E7D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n</w:t>
            </w:r>
            <w:r w:rsidRPr="00A00E7D">
              <w:rPr>
                <w:sz w:val="24"/>
                <w:szCs w:val="24"/>
              </w:rPr>
              <w:t>arad</w:t>
            </w:r>
            <w:r>
              <w:rPr>
                <w:sz w:val="24"/>
                <w:szCs w:val="24"/>
              </w:rPr>
              <w:t>zie</w:t>
            </w:r>
            <w:r w:rsidRPr="00A00E7D">
              <w:rPr>
                <w:sz w:val="24"/>
                <w:szCs w:val="24"/>
              </w:rPr>
              <w:t xml:space="preserve"> roczn</w:t>
            </w:r>
            <w:r>
              <w:rPr>
                <w:sz w:val="24"/>
                <w:szCs w:val="24"/>
              </w:rPr>
              <w:t>ej</w:t>
            </w:r>
            <w:r w:rsidRPr="00A00E7D">
              <w:rPr>
                <w:sz w:val="24"/>
                <w:szCs w:val="24"/>
              </w:rPr>
              <w:t xml:space="preserve"> podsumowując</w:t>
            </w:r>
            <w:r>
              <w:rPr>
                <w:sz w:val="24"/>
                <w:szCs w:val="24"/>
              </w:rPr>
              <w:t>ej</w:t>
            </w:r>
            <w:r w:rsidRPr="00A00E7D">
              <w:rPr>
                <w:sz w:val="24"/>
                <w:szCs w:val="24"/>
              </w:rPr>
              <w:t xml:space="preserve"> wyniki proszowickiej Policji w</w:t>
            </w:r>
            <w:r w:rsidR="00A32255">
              <w:rPr>
                <w:sz w:val="24"/>
                <w:szCs w:val="24"/>
              </w:rPr>
              <w:t xml:space="preserve"> 2025 roku w </w:t>
            </w:r>
            <w:r w:rsidRPr="00A00E7D">
              <w:rPr>
                <w:sz w:val="24"/>
                <w:szCs w:val="24"/>
              </w:rPr>
              <w:t xml:space="preserve">Poradni Psychologiczno-Pedagogicznej </w:t>
            </w:r>
            <w:r>
              <w:rPr>
                <w:sz w:val="24"/>
                <w:szCs w:val="24"/>
              </w:rPr>
              <w:t xml:space="preserve">w Proszowicach. </w:t>
            </w:r>
          </w:p>
        </w:tc>
      </w:tr>
      <w:tr w:rsidR="00DE52E9" w14:paraId="2756C13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D420" w14:textId="42CF6835" w:rsidR="00DE52E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9D1A" w14:textId="79A820D5" w:rsidR="00DE52E9" w:rsidRDefault="00A00E7D" w:rsidP="00D230E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Rady Nadzorczej Komunalnego Zakładu Gospodarki Mieszkaniowej w Proszowicach w siedzibie spółki</w:t>
            </w:r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zastępca burmistrza Danuta Szopa, Aneta Lipowiecka skarbnik Gminy Proszowice. </w:t>
            </w:r>
          </w:p>
        </w:tc>
      </w:tr>
      <w:tr w:rsidR="00B20A39" w14:paraId="2121AF5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FE24" w14:textId="3197F177" w:rsidR="00B20A39" w:rsidRDefault="0006673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8CDD" w14:textId="169D36A6" w:rsidR="00B20A39" w:rsidRDefault="00A00E7D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Rady Nadzorczej Komunalnego Zakładu Gospodarki Mieszkaniowej w Proszowicach - zastępca burmistrza Danuta Szopa, Aneta Lipowiecka skarbnik Gminy Proszowice.</w:t>
            </w:r>
          </w:p>
        </w:tc>
      </w:tr>
      <w:tr w:rsidR="00A00E7D" w14:paraId="3361F5F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6DD1" w14:textId="6D4628C8" w:rsidR="00A00E7D" w:rsidRDefault="00A00E7D" w:rsidP="00A00E7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BAE1" w14:textId="4B6A2563" w:rsidR="00A00E7D" w:rsidRDefault="00A00E7D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B373B3">
              <w:rPr>
                <w:sz w:val="24"/>
                <w:szCs w:val="24"/>
              </w:rPr>
              <w:t xml:space="preserve">przedstawieniu </w:t>
            </w:r>
            <w:r>
              <w:rPr>
                <w:sz w:val="24"/>
                <w:szCs w:val="24"/>
              </w:rPr>
              <w:t>z</w:t>
            </w:r>
            <w:r w:rsidR="00B373B3">
              <w:rPr>
                <w:sz w:val="24"/>
                <w:szCs w:val="24"/>
              </w:rPr>
              <w:t xml:space="preserve"> okazji</w:t>
            </w:r>
            <w:r>
              <w:rPr>
                <w:sz w:val="24"/>
                <w:szCs w:val="24"/>
              </w:rPr>
              <w:t xml:space="preserve"> Dni</w:t>
            </w:r>
            <w:r w:rsidR="00B373B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Babci i Dziadka organizowanych przez Przedszkole Samorządowe nr 1 w Proszowicach w Centrum Kult</w:t>
            </w:r>
            <w:r w:rsidR="00B373B3">
              <w:rPr>
                <w:sz w:val="24"/>
                <w:szCs w:val="24"/>
              </w:rPr>
              <w:t>ury i Wypoczynku w Proszowicach</w:t>
            </w:r>
            <w:r w:rsidR="00506CAA">
              <w:rPr>
                <w:sz w:val="24"/>
                <w:szCs w:val="24"/>
              </w:rPr>
              <w:t>.</w:t>
            </w:r>
          </w:p>
        </w:tc>
      </w:tr>
      <w:tr w:rsidR="00A00E7D" w14:paraId="11963ACD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550C" w14:textId="46C1F180" w:rsidR="00A00E7D" w:rsidRDefault="00A00E7D" w:rsidP="00A00E7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7F08" w14:textId="2054D169" w:rsidR="00A00E7D" w:rsidRDefault="00B373B3" w:rsidP="00A00E7D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</w:t>
            </w:r>
            <w:r w:rsidR="00A32255">
              <w:rPr>
                <w:sz w:val="24"/>
                <w:szCs w:val="24"/>
              </w:rPr>
              <w:t xml:space="preserve">e konsultacyjne </w:t>
            </w:r>
            <w:r>
              <w:rPr>
                <w:sz w:val="24"/>
                <w:szCs w:val="24"/>
              </w:rPr>
              <w:t>z r</w:t>
            </w:r>
            <w:r w:rsidR="00506CAA">
              <w:rPr>
                <w:sz w:val="24"/>
                <w:szCs w:val="24"/>
              </w:rPr>
              <w:t xml:space="preserve">adnymi Rady Miejskiej w Proszowicach. </w:t>
            </w:r>
          </w:p>
        </w:tc>
      </w:tr>
      <w:tr w:rsidR="00A00E7D" w14:paraId="5FAEF37E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2C2F" w14:textId="6E32E2DE" w:rsidR="00A00E7D" w:rsidRPr="0006673E" w:rsidRDefault="00A00E7D" w:rsidP="00A00E7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30</w:t>
            </w:r>
            <w:r w:rsidRPr="0006673E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06673E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A00E7D" w14:paraId="11C9C79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A088" w14:textId="44A4D4AD" w:rsidR="00A00E7D" w:rsidRDefault="00A00E7D" w:rsidP="00A00E7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3BEE" w14:textId="2DA9FD99" w:rsidR="00A00E7D" w:rsidRDefault="00506CAA" w:rsidP="00A00E7D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Arturek Kopciem sołtysem wsi Jakubowice. </w:t>
            </w:r>
          </w:p>
        </w:tc>
      </w:tr>
      <w:tr w:rsidR="00A00E7D" w14:paraId="38DB800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7C95" w14:textId="793C8E60" w:rsidR="00A00E7D" w:rsidRDefault="00A00E7D" w:rsidP="00A00E7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3120" w14:textId="4D683678" w:rsidR="00A00E7D" w:rsidRDefault="00506CAA" w:rsidP="00A00E7D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przedstawicielami Zarządu Ochotniczej Straży Pożarnej w Kościelcu. </w:t>
            </w:r>
          </w:p>
        </w:tc>
      </w:tr>
      <w:tr w:rsidR="00A00E7D" w14:paraId="3B4220C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A2AC" w14:textId="5D60EE24" w:rsidR="00A00E7D" w:rsidRDefault="00A00E7D" w:rsidP="00A00E7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72D4" w14:textId="208CA6C2" w:rsidR="00A00E7D" w:rsidRDefault="00506CAA" w:rsidP="00A00E7D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Gospodarki i Mienia </w:t>
            </w:r>
            <w:r w:rsidR="00A32255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omunalnego Rady Miejskiej w Proszowicach. </w:t>
            </w:r>
          </w:p>
        </w:tc>
      </w:tr>
      <w:tr w:rsidR="00A00E7D" w14:paraId="5BDB527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59D9" w14:textId="1C2B26A3" w:rsidR="00A00E7D" w:rsidRDefault="00A00E7D" w:rsidP="00A00E7D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BB03" w14:textId="2AAB03CB" w:rsidR="00A00E7D" w:rsidRDefault="00506CAA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Oświaty i Polityki Społecznej Rady </w:t>
            </w:r>
            <w:r w:rsidR="00B373B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iejskiej w Proszowicach. </w:t>
            </w:r>
          </w:p>
        </w:tc>
      </w:tr>
      <w:tr w:rsidR="00506CAA" w14:paraId="5CC39F3D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24A1" w14:textId="4DCE6869" w:rsidR="00506CAA" w:rsidRDefault="00506CAA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E8A4" w14:textId="02B774FC" w:rsidR="00506CAA" w:rsidRDefault="00506CAA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uroczystościach związanych z Dniem Babci i Dziadka organizowanych przez Przedszkole Samorządowe nr 2 w Proszowicach w Centrum Kultury i Wypoczynku w Proszowicach- zastępca burmistrza Danuta Szopa.</w:t>
            </w:r>
          </w:p>
        </w:tc>
      </w:tr>
      <w:tr w:rsidR="00506CAA" w14:paraId="77C2529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9AB9" w14:textId="46A9A5C7" w:rsidR="00506CAA" w:rsidRDefault="00506CAA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9588" w14:textId="10A4B768" w:rsidR="00506CAA" w:rsidRDefault="00506CAA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Rady Nadzorczej Zakładu Gospodarki Komunalnej</w:t>
            </w:r>
            <w:r w:rsidR="00A32255">
              <w:rPr>
                <w:sz w:val="24"/>
                <w:szCs w:val="24"/>
              </w:rPr>
              <w:t>.</w:t>
            </w:r>
          </w:p>
        </w:tc>
      </w:tr>
      <w:tr w:rsidR="00506CAA" w14:paraId="02B0A13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976F" w14:textId="44724531" w:rsidR="00506CAA" w:rsidRDefault="00506CAA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76DC" w14:textId="7DBD53E4" w:rsidR="00506CAA" w:rsidRDefault="00506CAA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zebraniu sprawozdawczo wyborczym odbywającym się w Ochotniczej Straży Pożarnej w Żębocinie</w:t>
            </w:r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zastępca burmistrza Danuta Szopa. </w:t>
            </w:r>
          </w:p>
        </w:tc>
      </w:tr>
      <w:tr w:rsidR="00506CAA" w14:paraId="1ADF50A7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92DF" w14:textId="149333B2" w:rsidR="00506CAA" w:rsidRPr="0006673E" w:rsidRDefault="00506CAA" w:rsidP="00506CAA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6673E">
              <w:rPr>
                <w:b/>
                <w:bCs/>
                <w:sz w:val="24"/>
                <w:szCs w:val="24"/>
                <w:u w:val="single"/>
              </w:rPr>
              <w:t>31.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06673E">
              <w:rPr>
                <w:b/>
                <w:bCs/>
                <w:sz w:val="24"/>
                <w:szCs w:val="24"/>
                <w:u w:val="single"/>
              </w:rPr>
              <w:t>1.2026</w:t>
            </w:r>
          </w:p>
        </w:tc>
      </w:tr>
      <w:tr w:rsidR="00506CAA" w14:paraId="70B76FF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B753" w14:textId="2D7DB3C7" w:rsidR="00506CAA" w:rsidRDefault="00506CAA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90D8" w14:textId="6A4E3DA5" w:rsidR="00506CAA" w:rsidRDefault="00506CAA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zebraniu sprawozdawczo wyborczym odbywającym się w Ochotniczej Straży Pożarnej w</w:t>
            </w:r>
            <w:r w:rsidR="003770DD">
              <w:rPr>
                <w:sz w:val="24"/>
                <w:szCs w:val="24"/>
              </w:rPr>
              <w:t xml:space="preserve"> Kowali. </w:t>
            </w:r>
          </w:p>
        </w:tc>
      </w:tr>
      <w:tr w:rsidR="00506CAA" w14:paraId="6D075CD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F09C" w14:textId="5D63BA05" w:rsidR="00506CAA" w:rsidRDefault="00506CAA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5396" w14:textId="63485E2B" w:rsidR="00506CAA" w:rsidRDefault="003770DD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zebraniu sprawozdawczo wyborczym odbywającym się w Ochotniczej Straży Pożarnej w Klimontowie</w:t>
            </w:r>
            <w:r w:rsidR="00B37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burmistrz Grzegorz Cichy, zastępca burmistrza Danuta Szopa. </w:t>
            </w:r>
          </w:p>
        </w:tc>
      </w:tr>
      <w:tr w:rsidR="00506CAA" w14:paraId="3155E32E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3812" w14:textId="06BA8436" w:rsidR="00506CAA" w:rsidRPr="0006673E" w:rsidRDefault="00CE1D25" w:rsidP="00506CAA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506CAA" w:rsidRPr="0006673E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506CAA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506CAA" w:rsidRPr="0006673E">
              <w:rPr>
                <w:b/>
                <w:bCs/>
                <w:sz w:val="24"/>
                <w:szCs w:val="24"/>
                <w:u w:val="single"/>
              </w:rPr>
              <w:t>2.2026</w:t>
            </w:r>
          </w:p>
        </w:tc>
      </w:tr>
      <w:tr w:rsidR="00506CAA" w14:paraId="7221706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763F" w14:textId="79CE51E4" w:rsidR="00506CAA" w:rsidRDefault="00D504BF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52FC" w14:textId="787C09F3" w:rsidR="00506CAA" w:rsidRDefault="00CE1D25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Konrad</w:t>
            </w:r>
            <w:r w:rsidR="00CA0C87">
              <w:rPr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Setlik</w:t>
            </w:r>
            <w:r w:rsidR="00CA0C87">
              <w:rPr>
                <w:sz w:val="24"/>
                <w:szCs w:val="24"/>
              </w:rPr>
              <w:t>iem</w:t>
            </w:r>
            <w:proofErr w:type="spellEnd"/>
            <w:r>
              <w:rPr>
                <w:sz w:val="24"/>
                <w:szCs w:val="24"/>
              </w:rPr>
              <w:t xml:space="preserve"> w sprawie projektów realizowanych z Polskiego Ładu- zastępca burmistrza Danuta Szopa. </w:t>
            </w:r>
          </w:p>
        </w:tc>
      </w:tr>
      <w:tr w:rsidR="00CE1D25" w14:paraId="71F8F3FF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9C9C" w14:textId="003586EE" w:rsidR="00CE1D25" w:rsidRPr="00CE1D25" w:rsidRDefault="00CE1D25" w:rsidP="00CE1D2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</w:t>
            </w:r>
            <w:r w:rsidRPr="00CE1D25">
              <w:rPr>
                <w:b/>
                <w:bCs/>
                <w:sz w:val="24"/>
                <w:szCs w:val="24"/>
                <w:u w:val="single"/>
              </w:rPr>
              <w:t>.02.2026</w:t>
            </w:r>
          </w:p>
        </w:tc>
      </w:tr>
      <w:tr w:rsidR="00506CAA" w14:paraId="4D8A89C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AB1D" w14:textId="560E8ADB" w:rsidR="00506CAA" w:rsidRDefault="00CE1D25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5F2A" w14:textId="52B6BF50" w:rsidR="00506CAA" w:rsidRDefault="00C85E63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Edwardem Czerwcem </w:t>
            </w:r>
            <w:r w:rsidR="00B373B3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rezesem Ochotniczej Straży Pożarnej w Bobinie. </w:t>
            </w:r>
          </w:p>
        </w:tc>
      </w:tr>
      <w:tr w:rsidR="00506CAA" w14:paraId="0A62170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29F8" w14:textId="4F516135" w:rsidR="00506CAA" w:rsidRDefault="00CE1D25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E1AB" w14:textId="74F4F68F" w:rsidR="00506CAA" w:rsidRDefault="00BE5CCE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</w:t>
            </w:r>
            <w:r w:rsidRPr="00BE5CCE">
              <w:rPr>
                <w:sz w:val="24"/>
                <w:szCs w:val="24"/>
              </w:rPr>
              <w:t xml:space="preserve">online w sprawie naboru </w:t>
            </w:r>
            <w:r w:rsidR="00D504BF">
              <w:rPr>
                <w:sz w:val="24"/>
                <w:szCs w:val="24"/>
              </w:rPr>
              <w:t xml:space="preserve">do programu </w:t>
            </w:r>
            <w:r w:rsidRPr="00BE5CCE">
              <w:rPr>
                <w:sz w:val="24"/>
                <w:szCs w:val="24"/>
              </w:rPr>
              <w:t>O</w:t>
            </w:r>
            <w:r w:rsidR="00A949ED">
              <w:rPr>
                <w:sz w:val="24"/>
                <w:szCs w:val="24"/>
              </w:rPr>
              <w:t xml:space="preserve">chrony Ludności i Obrony Cywilnej. </w:t>
            </w:r>
          </w:p>
        </w:tc>
      </w:tr>
      <w:tr w:rsidR="00506CAA" w14:paraId="049F2328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FBC9" w14:textId="44A976B7" w:rsidR="00506CAA" w:rsidRDefault="00CE1D25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0CE2" w14:textId="0B8E86DC" w:rsidR="00506CAA" w:rsidRDefault="0091023B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w sprawie lądowiska </w:t>
            </w:r>
            <w:r w:rsidR="00D504BF">
              <w:rPr>
                <w:sz w:val="24"/>
                <w:szCs w:val="24"/>
              </w:rPr>
              <w:t>dla śmigłowców.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06CAA" w14:paraId="1F2E550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8079" w14:textId="024A3D1A" w:rsidR="00506CAA" w:rsidRDefault="00CE1D25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556F" w14:textId="0D8A2F39" w:rsidR="00506CAA" w:rsidRDefault="0091023B" w:rsidP="00B373B3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B373B3">
              <w:rPr>
                <w:sz w:val="24"/>
                <w:szCs w:val="24"/>
              </w:rPr>
              <w:t xml:space="preserve">inauguracji </w:t>
            </w:r>
            <w:r w:rsidRPr="0091023B">
              <w:rPr>
                <w:sz w:val="24"/>
                <w:szCs w:val="24"/>
              </w:rPr>
              <w:t>XXXII Ogólnopolsk</w:t>
            </w:r>
            <w:r>
              <w:rPr>
                <w:sz w:val="24"/>
                <w:szCs w:val="24"/>
              </w:rPr>
              <w:t>iej</w:t>
            </w:r>
            <w:r w:rsidRPr="0091023B">
              <w:rPr>
                <w:sz w:val="24"/>
                <w:szCs w:val="24"/>
              </w:rPr>
              <w:t xml:space="preserve"> Olimpiad</w:t>
            </w:r>
            <w:r>
              <w:rPr>
                <w:sz w:val="24"/>
                <w:szCs w:val="24"/>
              </w:rPr>
              <w:t>zie</w:t>
            </w:r>
            <w:r w:rsidRPr="0091023B">
              <w:rPr>
                <w:sz w:val="24"/>
                <w:szCs w:val="24"/>
              </w:rPr>
              <w:t xml:space="preserve"> Młodzieży w</w:t>
            </w:r>
            <w:r w:rsidR="00D504BF">
              <w:rPr>
                <w:sz w:val="24"/>
                <w:szCs w:val="24"/>
              </w:rPr>
              <w:t xml:space="preserve"> S</w:t>
            </w:r>
            <w:r w:rsidRPr="0091023B">
              <w:rPr>
                <w:sz w:val="24"/>
                <w:szCs w:val="24"/>
              </w:rPr>
              <w:t xml:space="preserve">portach </w:t>
            </w:r>
            <w:r w:rsidR="00D504BF">
              <w:rPr>
                <w:sz w:val="24"/>
                <w:szCs w:val="24"/>
              </w:rPr>
              <w:t>Z</w:t>
            </w:r>
            <w:r w:rsidRPr="0091023B">
              <w:rPr>
                <w:sz w:val="24"/>
                <w:szCs w:val="24"/>
              </w:rPr>
              <w:t xml:space="preserve">imowych Małopolska 2026 w </w:t>
            </w:r>
            <w:r w:rsidR="00D504BF">
              <w:rPr>
                <w:sz w:val="24"/>
                <w:szCs w:val="24"/>
              </w:rPr>
              <w:t xml:space="preserve">SMS w </w:t>
            </w:r>
            <w:r w:rsidRPr="0091023B">
              <w:rPr>
                <w:sz w:val="24"/>
                <w:szCs w:val="24"/>
              </w:rPr>
              <w:t>Zakopanem</w:t>
            </w:r>
            <w:r w:rsidR="00B373B3">
              <w:rPr>
                <w:sz w:val="24"/>
                <w:szCs w:val="24"/>
              </w:rPr>
              <w:t>.</w:t>
            </w:r>
          </w:p>
        </w:tc>
      </w:tr>
      <w:tr w:rsidR="00CE1D25" w14:paraId="1D597FFB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34CE" w14:textId="799DB240" w:rsidR="00CE1D25" w:rsidRPr="00CE1D25" w:rsidRDefault="00CE1D25" w:rsidP="00CE1D2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E1D25">
              <w:rPr>
                <w:b/>
                <w:bCs/>
                <w:sz w:val="24"/>
                <w:szCs w:val="24"/>
                <w:u w:val="single"/>
              </w:rPr>
              <w:t>4.0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CE1D25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506CAA" w14:paraId="76E1A5E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3878" w14:textId="6F9B8943" w:rsidR="00506CAA" w:rsidRDefault="00CE1D25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56B8" w14:textId="28FF18F0" w:rsidR="00506CAA" w:rsidRDefault="00B373B3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272BA" w:rsidRPr="00E272BA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E272BA">
              <w:rPr>
                <w:sz w:val="24"/>
                <w:szCs w:val="24"/>
              </w:rPr>
              <w:t xml:space="preserve"> z Anną Szczęch zastępcą dyrektora departamentu Rolnictwa i Rozwoju Obszarów Wiejskich</w:t>
            </w:r>
            <w:r w:rsidR="00E272BA" w:rsidRPr="00E272BA">
              <w:rPr>
                <w:sz w:val="24"/>
                <w:szCs w:val="24"/>
              </w:rPr>
              <w:t xml:space="preserve"> w Urzędzie Marszałkowskim</w:t>
            </w:r>
            <w:r>
              <w:rPr>
                <w:sz w:val="24"/>
                <w:szCs w:val="24"/>
              </w:rPr>
              <w:t xml:space="preserve"> </w:t>
            </w:r>
            <w:r w:rsidR="00E272BA">
              <w:rPr>
                <w:sz w:val="24"/>
                <w:szCs w:val="24"/>
              </w:rPr>
              <w:t xml:space="preserve">- zastępca burmistrza Danuta Szopa. </w:t>
            </w:r>
          </w:p>
        </w:tc>
      </w:tr>
      <w:tr w:rsidR="00506CAA" w14:paraId="1FE6A27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B69E" w14:textId="05CD8C76" w:rsidR="00506CAA" w:rsidRDefault="00CE1D25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BA4B" w14:textId="503CC93A" w:rsidR="00506CAA" w:rsidRDefault="00B373B3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272BA">
              <w:rPr>
                <w:sz w:val="24"/>
                <w:szCs w:val="24"/>
              </w:rPr>
              <w:t>potkani</w:t>
            </w:r>
            <w:r w:rsidR="00D504BF">
              <w:rPr>
                <w:sz w:val="24"/>
                <w:szCs w:val="24"/>
              </w:rPr>
              <w:t>e</w:t>
            </w:r>
            <w:r w:rsidR="00E272BA">
              <w:rPr>
                <w:sz w:val="24"/>
                <w:szCs w:val="24"/>
              </w:rPr>
              <w:t xml:space="preserve"> z Grzegorzem Przybyło </w:t>
            </w:r>
            <w:r w:rsidR="00E272BA" w:rsidRPr="00E272BA">
              <w:rPr>
                <w:sz w:val="24"/>
                <w:szCs w:val="24"/>
              </w:rPr>
              <w:t>przewodniczącym Małopolskiego Stowarzyszenia Sołtysów</w:t>
            </w:r>
            <w:r w:rsidR="00E272BA">
              <w:rPr>
                <w:sz w:val="24"/>
                <w:szCs w:val="24"/>
              </w:rPr>
              <w:t xml:space="preserve">. </w:t>
            </w:r>
          </w:p>
        </w:tc>
      </w:tr>
      <w:tr w:rsidR="00CE1D25" w14:paraId="5826107F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0B0E" w14:textId="418D03AA" w:rsidR="00CE1D25" w:rsidRPr="00CE1D25" w:rsidRDefault="00CE1D25" w:rsidP="00CE1D2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E1D25">
              <w:rPr>
                <w:b/>
                <w:bCs/>
                <w:sz w:val="24"/>
                <w:szCs w:val="24"/>
                <w:u w:val="single"/>
              </w:rPr>
              <w:t>5.02.2026</w:t>
            </w:r>
          </w:p>
        </w:tc>
      </w:tr>
      <w:tr w:rsidR="00506CAA" w14:paraId="0124B6A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77A9" w14:textId="01403030" w:rsidR="00506CAA" w:rsidRDefault="00CE1D25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7B44" w14:textId="47BFD488" w:rsidR="00506CAA" w:rsidRDefault="00B373B3" w:rsidP="00573930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272BA" w:rsidRPr="00E272BA">
              <w:rPr>
                <w:sz w:val="24"/>
                <w:szCs w:val="24"/>
              </w:rPr>
              <w:t>potkani</w:t>
            </w:r>
            <w:r w:rsidR="00E272BA">
              <w:rPr>
                <w:sz w:val="24"/>
                <w:szCs w:val="24"/>
              </w:rPr>
              <w:t>u</w:t>
            </w:r>
            <w:r w:rsidR="00E272BA" w:rsidRPr="00E272BA">
              <w:rPr>
                <w:sz w:val="24"/>
                <w:szCs w:val="24"/>
              </w:rPr>
              <w:t xml:space="preserve"> z Krzysztofem Głomb</w:t>
            </w:r>
            <w:r w:rsidR="00E272BA">
              <w:rPr>
                <w:sz w:val="24"/>
                <w:szCs w:val="24"/>
              </w:rPr>
              <w:t>em</w:t>
            </w:r>
            <w:r w:rsidR="00E272BA" w:rsidRPr="00E272BA">
              <w:rPr>
                <w:sz w:val="24"/>
                <w:szCs w:val="24"/>
              </w:rPr>
              <w:t xml:space="preserve"> </w:t>
            </w:r>
            <w:r w:rsidR="00E272BA">
              <w:rPr>
                <w:sz w:val="24"/>
                <w:szCs w:val="24"/>
              </w:rPr>
              <w:t>p</w:t>
            </w:r>
            <w:r w:rsidR="00E272BA" w:rsidRPr="00E272BA">
              <w:rPr>
                <w:sz w:val="24"/>
                <w:szCs w:val="24"/>
              </w:rPr>
              <w:t>rezes</w:t>
            </w:r>
            <w:r w:rsidR="00E272BA">
              <w:rPr>
                <w:sz w:val="24"/>
                <w:szCs w:val="24"/>
              </w:rPr>
              <w:t>em</w:t>
            </w:r>
            <w:r w:rsidR="00E272BA" w:rsidRPr="00E272BA">
              <w:rPr>
                <w:sz w:val="24"/>
                <w:szCs w:val="24"/>
              </w:rPr>
              <w:t xml:space="preserve"> Stowarzyszenia Miasta w Internecie</w:t>
            </w:r>
            <w:r w:rsidR="00E272BA">
              <w:rPr>
                <w:sz w:val="24"/>
                <w:szCs w:val="24"/>
              </w:rPr>
              <w:t xml:space="preserve"> w Tarnowie. </w:t>
            </w:r>
          </w:p>
        </w:tc>
      </w:tr>
      <w:tr w:rsidR="00E272BA" w14:paraId="5ABCE17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44CD" w14:textId="0FB32195" w:rsidR="00E272BA" w:rsidRDefault="00E272BA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3109" w14:textId="7B453723" w:rsidR="00E272BA" w:rsidRDefault="00E272BA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Wojciechem </w:t>
            </w:r>
            <w:r w:rsidR="00911344">
              <w:rPr>
                <w:sz w:val="24"/>
                <w:szCs w:val="24"/>
              </w:rPr>
              <w:t>Rzadkowskim</w:t>
            </w:r>
            <w:r w:rsidR="00573930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 xml:space="preserve">tarostą Powiatu Proszowickiego. </w:t>
            </w:r>
          </w:p>
        </w:tc>
      </w:tr>
      <w:tr w:rsidR="00CE1D25" w14:paraId="0F465AE9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0533" w14:textId="6CBA1273" w:rsidR="00CE1D25" w:rsidRPr="00CE1D25" w:rsidRDefault="00CE1D25" w:rsidP="00CE1D2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E1D25">
              <w:rPr>
                <w:b/>
                <w:bCs/>
                <w:sz w:val="24"/>
                <w:szCs w:val="24"/>
                <w:u w:val="single"/>
              </w:rPr>
              <w:t>6.02.2026</w:t>
            </w:r>
          </w:p>
        </w:tc>
      </w:tr>
      <w:tr w:rsidR="00506CAA" w14:paraId="7A8532E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1505" w14:textId="2B753032" w:rsidR="00506CAA" w:rsidRDefault="00911344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3962" w14:textId="5732120A" w:rsidR="00D504BF" w:rsidRDefault="004B343A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911344">
              <w:rPr>
                <w:sz w:val="24"/>
                <w:szCs w:val="24"/>
              </w:rPr>
              <w:t xml:space="preserve">w wyjeździe szkoleniowym z </w:t>
            </w:r>
            <w:r w:rsidR="00D504BF">
              <w:rPr>
                <w:sz w:val="24"/>
                <w:szCs w:val="24"/>
              </w:rPr>
              <w:t xml:space="preserve">radnymi i </w:t>
            </w:r>
            <w:r w:rsidR="00911344">
              <w:rPr>
                <w:sz w:val="24"/>
                <w:szCs w:val="24"/>
              </w:rPr>
              <w:t xml:space="preserve">sołtysami Gminy Proszowice na temat: „Od zagrożeń do reakcji OL i OC a zarządzanie kryzysowe w gminie” oraz „Bezpieczeństwo mieszkańców w praktyce OL i OC i lokalne zagrożenia kryzysowe” odbywające się w dniach 06.02-07.02.2026 r. w Sandomierzu. </w:t>
            </w:r>
          </w:p>
        </w:tc>
      </w:tr>
      <w:tr w:rsidR="00C365A4" w14:paraId="67CBF8C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3BDE" w14:textId="6CE7D78E" w:rsidR="00C365A4" w:rsidRDefault="00C365A4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701E" w14:textId="1545541B" w:rsidR="00C365A4" w:rsidRDefault="00C365A4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burmistrzem Sandomierza Pawłem Niedźwiedziem.</w:t>
            </w:r>
          </w:p>
        </w:tc>
      </w:tr>
      <w:tr w:rsidR="00911344" w14:paraId="3AA43718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E3EF" w14:textId="271233C5" w:rsidR="00911344" w:rsidRPr="00911344" w:rsidRDefault="00911344" w:rsidP="00911344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11344">
              <w:rPr>
                <w:b/>
                <w:bCs/>
                <w:sz w:val="24"/>
                <w:szCs w:val="24"/>
                <w:u w:val="single"/>
              </w:rPr>
              <w:t xml:space="preserve">7.02.2026 </w:t>
            </w:r>
          </w:p>
        </w:tc>
      </w:tr>
      <w:tr w:rsidR="00E26BC5" w14:paraId="238BD12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BBFB" w14:textId="692DC7C2" w:rsidR="00E26BC5" w:rsidRDefault="00911344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4CEC" w14:textId="7F0A739D" w:rsidR="00E26BC5" w:rsidRDefault="003F7D6D" w:rsidP="00573930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573930">
              <w:rPr>
                <w:sz w:val="24"/>
                <w:szCs w:val="24"/>
              </w:rPr>
              <w:t>konferencji ot</w:t>
            </w:r>
            <w:r>
              <w:rPr>
                <w:sz w:val="24"/>
                <w:szCs w:val="24"/>
              </w:rPr>
              <w:t>wierającym sezon 2026 org</w:t>
            </w:r>
            <w:r w:rsidR="00573930">
              <w:rPr>
                <w:sz w:val="24"/>
                <w:szCs w:val="24"/>
              </w:rPr>
              <w:t>anizowanym przez firmę „</w:t>
            </w:r>
            <w:proofErr w:type="spellStart"/>
            <w:r w:rsidR="00573930">
              <w:rPr>
                <w:sz w:val="24"/>
                <w:szCs w:val="24"/>
              </w:rPr>
              <w:t>Admet</w:t>
            </w:r>
            <w:proofErr w:type="spellEnd"/>
            <w:r w:rsidR="00573930">
              <w:rPr>
                <w:sz w:val="24"/>
                <w:szCs w:val="24"/>
              </w:rPr>
              <w:t xml:space="preserve">” w </w:t>
            </w:r>
            <w:proofErr w:type="spellStart"/>
            <w:r w:rsidR="00573930">
              <w:rPr>
                <w:sz w:val="24"/>
                <w:szCs w:val="24"/>
              </w:rPr>
              <w:t>Gościncu</w:t>
            </w:r>
            <w:proofErr w:type="spellEnd"/>
            <w:r w:rsidR="00573930">
              <w:rPr>
                <w:sz w:val="24"/>
                <w:szCs w:val="24"/>
              </w:rPr>
              <w:t xml:space="preserve"> w Czuszowie.</w:t>
            </w:r>
          </w:p>
        </w:tc>
      </w:tr>
      <w:tr w:rsidR="00E26BC5" w14:paraId="11AC2FAD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36EB" w14:textId="120B935A" w:rsidR="00E26BC5" w:rsidRDefault="003F7D6D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C90F" w14:textId="75FECEEA" w:rsidR="00E26BC5" w:rsidRDefault="003F7D6D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zebraniu sprawozdawczo wyborczym odbywającym się w Ochotniczej Straży Pożarnej w Łaganowie. </w:t>
            </w:r>
          </w:p>
        </w:tc>
      </w:tr>
      <w:tr w:rsidR="003F7D6D" w14:paraId="13D7BB3D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99C3" w14:textId="286E6DA6" w:rsidR="003F7D6D" w:rsidRPr="003F7D6D" w:rsidRDefault="003F7D6D" w:rsidP="003F7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F7D6D">
              <w:rPr>
                <w:b/>
                <w:bCs/>
                <w:sz w:val="24"/>
                <w:szCs w:val="24"/>
                <w:u w:val="single"/>
              </w:rPr>
              <w:t>9.02.2026</w:t>
            </w:r>
          </w:p>
        </w:tc>
      </w:tr>
      <w:tr w:rsidR="00E26BC5" w14:paraId="77386FE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6F41" w14:textId="2556B4BE" w:rsidR="00E26BC5" w:rsidRDefault="003F7D6D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0068" w14:textId="7DC72581" w:rsidR="00E26BC5" w:rsidRDefault="003F7D6D" w:rsidP="00573930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Forum Samorządo</w:t>
            </w:r>
            <w:r w:rsidR="00573930">
              <w:rPr>
                <w:sz w:val="24"/>
                <w:szCs w:val="24"/>
              </w:rPr>
              <w:t xml:space="preserve">wo-Bankowym 2026 odbywające się w dnia 9.02-10.02.2026 w Warszawie. Udział w </w:t>
            </w:r>
            <w:r>
              <w:rPr>
                <w:sz w:val="24"/>
                <w:szCs w:val="24"/>
              </w:rPr>
              <w:t>panel</w:t>
            </w:r>
            <w:r w:rsidR="0057393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: „Lokalna infrastruktura i energetyka a finansowanie</w:t>
            </w:r>
            <w:r w:rsidR="00B83A0C">
              <w:rPr>
                <w:sz w:val="24"/>
                <w:szCs w:val="24"/>
              </w:rPr>
              <w:t>”</w:t>
            </w:r>
            <w:r w:rsidR="00573930">
              <w:rPr>
                <w:sz w:val="24"/>
                <w:szCs w:val="24"/>
              </w:rPr>
              <w:t>.</w:t>
            </w:r>
            <w:r w:rsidR="00B83A0C">
              <w:rPr>
                <w:sz w:val="24"/>
                <w:szCs w:val="24"/>
              </w:rPr>
              <w:t xml:space="preserve"> </w:t>
            </w:r>
          </w:p>
        </w:tc>
      </w:tr>
      <w:tr w:rsidR="003F7D6D" w14:paraId="41D61387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9D31" w14:textId="5959CF3C" w:rsidR="003F7D6D" w:rsidRPr="003F7D6D" w:rsidRDefault="003F7D6D" w:rsidP="003F7D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F7D6D">
              <w:rPr>
                <w:b/>
                <w:bCs/>
                <w:sz w:val="24"/>
                <w:szCs w:val="24"/>
                <w:u w:val="single"/>
              </w:rPr>
              <w:t>11.02.2026</w:t>
            </w:r>
          </w:p>
        </w:tc>
      </w:tr>
      <w:tr w:rsidR="00E26BC5" w14:paraId="08E7352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214C" w14:textId="4A11A523" w:rsidR="00E26BC5" w:rsidRDefault="00B83A0C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2DDC" w14:textId="2597894F" w:rsidR="00E26BC5" w:rsidRDefault="00B83A0C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Wojciechem Szwajcą sołtysem Gniazdowic. </w:t>
            </w:r>
          </w:p>
        </w:tc>
      </w:tr>
      <w:tr w:rsidR="00E26BC5" w14:paraId="6927C93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3DC3" w14:textId="3382188C" w:rsidR="00E26BC5" w:rsidRDefault="00B83A0C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547C" w14:textId="00A55719" w:rsidR="00E26BC5" w:rsidRDefault="00B83A0C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Jackiem Fortuną właścicielem firmy Fortuna Travel Biuro Podróży. </w:t>
            </w:r>
          </w:p>
        </w:tc>
      </w:tr>
      <w:tr w:rsidR="00E26BC5" w14:paraId="0BD9C9D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6E74" w14:textId="5EF9C2C4" w:rsidR="00E26BC5" w:rsidRDefault="00B83A0C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29E4" w14:textId="7EF2A54C" w:rsidR="00E26BC5" w:rsidRDefault="00B83A0C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Robertem Biernatem. </w:t>
            </w:r>
          </w:p>
        </w:tc>
      </w:tr>
      <w:tr w:rsidR="00E26BC5" w14:paraId="0436E75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1A84" w14:textId="0D8CDC45" w:rsidR="00E26BC5" w:rsidRDefault="00B83A0C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24A6" w14:textId="64800C6A" w:rsidR="00E26BC5" w:rsidRPr="00B83A0C" w:rsidRDefault="00B83A0C" w:rsidP="00B83A0C">
            <w:pPr>
              <w:pStyle w:val="Zawartotabeli"/>
              <w:numPr>
                <w:ilvl w:val="1"/>
                <w:numId w:val="1"/>
              </w:num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B83A0C">
              <w:rPr>
                <w:sz w:val="24"/>
                <w:szCs w:val="24"/>
              </w:rPr>
              <w:t>Forum Energia Efekt Środowisko</w:t>
            </w:r>
            <w:r w:rsidR="00A32255">
              <w:rPr>
                <w:sz w:val="24"/>
                <w:szCs w:val="24"/>
              </w:rPr>
              <w:t xml:space="preserve"> </w:t>
            </w:r>
            <w:r w:rsidRPr="00B83A0C">
              <w:rPr>
                <w:sz w:val="24"/>
                <w:szCs w:val="24"/>
              </w:rPr>
              <w:t>-</w:t>
            </w:r>
            <w:r w:rsidR="00A32255">
              <w:rPr>
                <w:sz w:val="24"/>
                <w:szCs w:val="24"/>
              </w:rPr>
              <w:t xml:space="preserve"> </w:t>
            </w:r>
            <w:r w:rsidRPr="00B83A0C">
              <w:rPr>
                <w:sz w:val="24"/>
                <w:szCs w:val="24"/>
              </w:rPr>
              <w:t>od edukacji do transformacji</w:t>
            </w:r>
            <w:r w:rsidR="00A32255">
              <w:rPr>
                <w:sz w:val="24"/>
                <w:szCs w:val="24"/>
              </w:rPr>
              <w:t xml:space="preserve"> </w:t>
            </w:r>
            <w:r w:rsidRPr="00B83A0C">
              <w:rPr>
                <w:sz w:val="24"/>
                <w:szCs w:val="24"/>
              </w:rPr>
              <w:t>- strategiczne kierunki niskoemisyjnego rozwoju w świetle nowych wyzwań</w:t>
            </w:r>
            <w:r w:rsidR="00A322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A32255">
              <w:rPr>
                <w:sz w:val="24"/>
                <w:szCs w:val="24"/>
              </w:rPr>
              <w:t xml:space="preserve"> </w:t>
            </w:r>
            <w:r w:rsidRPr="00B83A0C">
              <w:rPr>
                <w:sz w:val="24"/>
                <w:szCs w:val="24"/>
              </w:rPr>
              <w:t xml:space="preserve">Krzysztof </w:t>
            </w:r>
            <w:proofErr w:type="spellStart"/>
            <w:r w:rsidRPr="00B83A0C">
              <w:rPr>
                <w:sz w:val="24"/>
                <w:szCs w:val="24"/>
              </w:rPr>
              <w:t>Wojtusik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83A0C">
              <w:rPr>
                <w:sz w:val="24"/>
                <w:szCs w:val="24"/>
              </w:rPr>
              <w:t>Prezes Zarządu PPU KZGM Sp. z o.o.</w:t>
            </w:r>
          </w:p>
        </w:tc>
      </w:tr>
      <w:tr w:rsidR="00B83A0C" w14:paraId="1DD2B6A2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CC04" w14:textId="4D68A5C6" w:rsidR="00B83A0C" w:rsidRPr="006E2B2D" w:rsidRDefault="00B83A0C" w:rsidP="00B83A0C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E2B2D">
              <w:rPr>
                <w:b/>
                <w:bCs/>
                <w:sz w:val="24"/>
                <w:szCs w:val="24"/>
                <w:u w:val="single"/>
              </w:rPr>
              <w:t>12.02.2026</w:t>
            </w:r>
          </w:p>
        </w:tc>
      </w:tr>
      <w:tr w:rsidR="00E26BC5" w14:paraId="234A8C3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9852" w14:textId="03053BCF" w:rsidR="00E26BC5" w:rsidRDefault="006E2B2D" w:rsidP="006E2B2D">
            <w:pPr>
              <w:pStyle w:val="Zawartotabeli"/>
              <w:snapToGrid w:val="0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7A5A" w14:textId="2FC6D3C3" w:rsidR="00E26BC5" w:rsidRDefault="006E2B2D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D643B0">
              <w:rPr>
                <w:sz w:val="24"/>
                <w:szCs w:val="24"/>
              </w:rPr>
              <w:t xml:space="preserve">spotkaniu z Wojciechem Wnukiem przedstawicielem firmy ALKADA. </w:t>
            </w:r>
          </w:p>
        </w:tc>
      </w:tr>
      <w:tr w:rsidR="00E26BC5" w14:paraId="796350E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C0F7" w14:textId="6599DF43" w:rsidR="00E26BC5" w:rsidRDefault="00D643B0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9149" w14:textId="37E37E44" w:rsidR="00E26BC5" w:rsidRDefault="00CD2036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Wojciechem Nowińskim. </w:t>
            </w:r>
          </w:p>
        </w:tc>
      </w:tr>
      <w:tr w:rsidR="00E26BC5" w14:paraId="6525D8E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6FCA" w14:textId="319382B0" w:rsidR="00E26BC5" w:rsidRDefault="00CD2036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426B" w14:textId="2CFA999C" w:rsidR="00E26BC5" w:rsidRDefault="00CD2036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przedstawicielami Ochotniczej Straży Pożarnej w Przezwodach. </w:t>
            </w:r>
          </w:p>
        </w:tc>
      </w:tr>
      <w:tr w:rsidR="00E26BC5" w14:paraId="778BBC7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5D96" w14:textId="51AE10FF" w:rsidR="00E26BC5" w:rsidRDefault="00CD2036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2D12" w14:textId="0A193785" w:rsidR="00E26BC5" w:rsidRDefault="001E4748" w:rsidP="00573930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r w:rsidR="00573930">
              <w:rPr>
                <w:sz w:val="24"/>
                <w:szCs w:val="24"/>
              </w:rPr>
              <w:t xml:space="preserve">geodetą </w:t>
            </w:r>
            <w:r>
              <w:rPr>
                <w:sz w:val="24"/>
                <w:szCs w:val="24"/>
              </w:rPr>
              <w:t>Wojciechem Skibińskim w sprawie d</w:t>
            </w:r>
            <w:r w:rsidR="00573930">
              <w:rPr>
                <w:sz w:val="24"/>
                <w:szCs w:val="24"/>
              </w:rPr>
              <w:t xml:space="preserve">rogi </w:t>
            </w:r>
            <w:r>
              <w:rPr>
                <w:sz w:val="24"/>
                <w:szCs w:val="24"/>
              </w:rPr>
              <w:t xml:space="preserve">w Jakubowicach. </w:t>
            </w:r>
          </w:p>
        </w:tc>
      </w:tr>
      <w:tr w:rsidR="00E26BC5" w14:paraId="709D46C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CF7C" w14:textId="4C82A37A" w:rsidR="00E26BC5" w:rsidRDefault="001E4748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BB97" w14:textId="28B2080E" w:rsidR="00E26BC5" w:rsidRPr="001E4748" w:rsidRDefault="001E4748" w:rsidP="00573930">
            <w:pPr>
              <w:pStyle w:val="Zawartotabeli"/>
              <w:numPr>
                <w:ilvl w:val="1"/>
                <w:numId w:val="1"/>
              </w:numPr>
              <w:snapToGrid w:val="0"/>
              <w:spacing w:after="0" w:line="360" w:lineRule="auto"/>
              <w:rPr>
                <w:sz w:val="24"/>
                <w:szCs w:val="24"/>
              </w:rPr>
            </w:pPr>
            <w:r w:rsidRPr="001E4748">
              <w:rPr>
                <w:sz w:val="24"/>
                <w:szCs w:val="24"/>
              </w:rPr>
              <w:t>Udział w IV narad</w:t>
            </w:r>
            <w:r>
              <w:rPr>
                <w:sz w:val="24"/>
                <w:szCs w:val="24"/>
              </w:rPr>
              <w:t>zie</w:t>
            </w:r>
            <w:r w:rsidRPr="001E4748">
              <w:rPr>
                <w:sz w:val="24"/>
                <w:szCs w:val="24"/>
              </w:rPr>
              <w:t xml:space="preserve"> szkoleniow</w:t>
            </w:r>
            <w:r>
              <w:rPr>
                <w:sz w:val="24"/>
                <w:szCs w:val="24"/>
              </w:rPr>
              <w:t>ej</w:t>
            </w:r>
            <w:r w:rsidRPr="001E4748">
              <w:rPr>
                <w:sz w:val="24"/>
                <w:szCs w:val="24"/>
              </w:rPr>
              <w:t xml:space="preserve"> </w:t>
            </w:r>
            <w:r w:rsidR="00573930">
              <w:rPr>
                <w:sz w:val="24"/>
                <w:szCs w:val="24"/>
              </w:rPr>
              <w:t xml:space="preserve">KP PSP w Proszowicach dla </w:t>
            </w:r>
            <w:r w:rsidRPr="001E474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chotniczych </w:t>
            </w:r>
            <w:r w:rsidRPr="001E474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traży Pożarnych </w:t>
            </w:r>
            <w:r w:rsidRPr="001E4748">
              <w:rPr>
                <w:sz w:val="24"/>
                <w:szCs w:val="24"/>
              </w:rPr>
              <w:t xml:space="preserve">w </w:t>
            </w:r>
            <w:proofErr w:type="spellStart"/>
            <w:r w:rsidRPr="001E4748">
              <w:rPr>
                <w:sz w:val="24"/>
                <w:szCs w:val="24"/>
              </w:rPr>
              <w:t>CKiW</w:t>
            </w:r>
            <w:proofErr w:type="spellEnd"/>
            <w:r w:rsidRPr="001E4748">
              <w:rPr>
                <w:sz w:val="24"/>
                <w:szCs w:val="24"/>
              </w:rPr>
              <w:t xml:space="preserve"> w Proszowicach.</w:t>
            </w:r>
          </w:p>
        </w:tc>
      </w:tr>
      <w:tr w:rsidR="001E4748" w14:paraId="54D6A994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BA44" w14:textId="3A24EFC7" w:rsidR="001E4748" w:rsidRPr="001E4748" w:rsidRDefault="001E4748" w:rsidP="001E4748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E4748">
              <w:rPr>
                <w:b/>
                <w:bCs/>
                <w:sz w:val="24"/>
                <w:szCs w:val="24"/>
                <w:u w:val="single"/>
              </w:rPr>
              <w:t>13.02.2026</w:t>
            </w:r>
          </w:p>
        </w:tc>
      </w:tr>
      <w:tr w:rsidR="001E4748" w14:paraId="2A08ABF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6520" w14:textId="4AF2840B" w:rsidR="001E4748" w:rsidRDefault="001E4748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</w:t>
            </w:r>
            <w:r w:rsidR="008D0A2E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64ED" w14:textId="5DCB2316" w:rsidR="001E4748" w:rsidRDefault="00A22445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w sprawie </w:t>
            </w:r>
            <w:r w:rsidR="00573930">
              <w:rPr>
                <w:sz w:val="24"/>
                <w:szCs w:val="24"/>
              </w:rPr>
              <w:t xml:space="preserve">budowy </w:t>
            </w:r>
            <w:r>
              <w:rPr>
                <w:sz w:val="24"/>
                <w:szCs w:val="24"/>
              </w:rPr>
              <w:t>Punktu Selektywnej Zbiórki Odpadów Ko</w:t>
            </w:r>
            <w:r w:rsidR="00573930">
              <w:rPr>
                <w:sz w:val="24"/>
                <w:szCs w:val="24"/>
              </w:rPr>
              <w:t>munalnych w Żębocinie.</w:t>
            </w:r>
          </w:p>
        </w:tc>
      </w:tr>
      <w:tr w:rsidR="00A22445" w14:paraId="49F14635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D939" w14:textId="4820813B" w:rsidR="00A22445" w:rsidRPr="00A22445" w:rsidRDefault="00A22445" w:rsidP="00A2244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22445">
              <w:rPr>
                <w:b/>
                <w:bCs/>
                <w:sz w:val="24"/>
                <w:szCs w:val="24"/>
                <w:u w:val="single"/>
              </w:rPr>
              <w:t>14.02.2026</w:t>
            </w:r>
          </w:p>
        </w:tc>
      </w:tr>
      <w:tr w:rsidR="001E4748" w14:paraId="6AF334C8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51BD" w14:textId="0B095935" w:rsidR="001E4748" w:rsidRDefault="00A22445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99BA" w14:textId="13A93D57" w:rsidR="001E4748" w:rsidRDefault="0001314C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meczu Cracovia</w:t>
            </w:r>
            <w:r w:rsidR="005739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39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Jagiellonia Białystok. </w:t>
            </w:r>
          </w:p>
        </w:tc>
      </w:tr>
      <w:tr w:rsidR="001E4748" w14:paraId="0EAE0EF2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D883" w14:textId="71FB1FAB" w:rsidR="001E4748" w:rsidRDefault="0001314C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F6BA" w14:textId="02F510C0" w:rsidR="001E4748" w:rsidRDefault="0001314C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zebraniu sprawozdawczo wyborczym odbywającym się w Ochotniczej Straży Pożarnej w Szczytnikach. </w:t>
            </w:r>
          </w:p>
        </w:tc>
      </w:tr>
      <w:tr w:rsidR="0001314C" w14:paraId="54DB95FD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3AB9" w14:textId="0D8F5502" w:rsidR="0001314C" w:rsidRPr="0001314C" w:rsidRDefault="0001314C" w:rsidP="0001314C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1314C">
              <w:rPr>
                <w:b/>
                <w:bCs/>
                <w:sz w:val="24"/>
                <w:szCs w:val="24"/>
                <w:u w:val="single"/>
              </w:rPr>
              <w:t>15.02.2026</w:t>
            </w:r>
          </w:p>
        </w:tc>
      </w:tr>
      <w:tr w:rsidR="0001314C" w14:paraId="1992CE6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374F" w14:textId="4037CCA1" w:rsidR="0001314C" w:rsidRDefault="0001314C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8FF7" w14:textId="16889832" w:rsidR="0001314C" w:rsidRDefault="00573930" w:rsidP="00573930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Narodowy</w:t>
            </w:r>
            <w:r w:rsidR="0001314C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zień</w:t>
            </w:r>
            <w:r w:rsidR="0001314C">
              <w:rPr>
                <w:sz w:val="24"/>
                <w:szCs w:val="24"/>
              </w:rPr>
              <w:t xml:space="preserve"> Pamięci Żołnierzy Armii Krajowej w Muzeum Armii Krajowej w Krakowie. </w:t>
            </w:r>
          </w:p>
        </w:tc>
      </w:tr>
      <w:tr w:rsidR="0001314C" w14:paraId="581904C0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3258" w14:textId="59019963" w:rsidR="0001314C" w:rsidRPr="0001314C" w:rsidRDefault="0001314C" w:rsidP="0001314C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1314C">
              <w:rPr>
                <w:b/>
                <w:bCs/>
                <w:sz w:val="24"/>
                <w:szCs w:val="24"/>
                <w:u w:val="single"/>
              </w:rPr>
              <w:t xml:space="preserve">16.02.2026 </w:t>
            </w:r>
          </w:p>
        </w:tc>
      </w:tr>
      <w:tr w:rsidR="0001314C" w14:paraId="1CE168D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FA11" w14:textId="2C9C14FD" w:rsidR="0001314C" w:rsidRDefault="0001314C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0FA0" w14:textId="3E8D1FE9" w:rsidR="0001314C" w:rsidRDefault="0001314C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01314C">
              <w:rPr>
                <w:sz w:val="24"/>
                <w:szCs w:val="24"/>
              </w:rPr>
              <w:t>uroczystości przekazania promesy</w:t>
            </w:r>
            <w:r>
              <w:rPr>
                <w:sz w:val="24"/>
                <w:szCs w:val="24"/>
              </w:rPr>
              <w:t xml:space="preserve"> przez Łukasza Smółkę Marszałka Województwa Małopolskiego</w:t>
            </w:r>
            <w:r w:rsidRPr="0001314C">
              <w:rPr>
                <w:sz w:val="24"/>
                <w:szCs w:val="24"/>
              </w:rPr>
              <w:t xml:space="preserve"> z dofinansowaniem dla Gminy Proszowice na realizację zadania pn.: "Przestrzeń czasu wolnego w mieście Proszowice - obszar integracji społecznej i rekreacji"</w:t>
            </w:r>
            <w:r>
              <w:rPr>
                <w:sz w:val="24"/>
                <w:szCs w:val="24"/>
              </w:rPr>
              <w:t xml:space="preserve"> w Centrum Kultury i Wypoczynku w Proszowicach. </w:t>
            </w:r>
          </w:p>
        </w:tc>
      </w:tr>
      <w:tr w:rsidR="0001314C" w14:paraId="5E458AE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6FB4" w14:textId="5544AD91" w:rsidR="0001314C" w:rsidRDefault="0001314C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3FDB" w14:textId="1FB84A7B" w:rsidR="0001314C" w:rsidRDefault="00A32255" w:rsidP="00C365A4">
            <w:pPr>
              <w:pStyle w:val="Zawartotabeli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proofErr w:type="spellStart"/>
            <w:r w:rsidR="00AC2A1F">
              <w:rPr>
                <w:sz w:val="24"/>
                <w:szCs w:val="24"/>
              </w:rPr>
              <w:t>Ari</w:t>
            </w:r>
            <w:proofErr w:type="spellEnd"/>
            <w:r w:rsidR="00AC2A1F">
              <w:rPr>
                <w:sz w:val="24"/>
                <w:szCs w:val="24"/>
              </w:rPr>
              <w:t xml:space="preserve"> </w:t>
            </w:r>
            <w:proofErr w:type="spellStart"/>
            <w:r w:rsidR="00AC2A1F">
              <w:rPr>
                <w:sz w:val="24"/>
                <w:szCs w:val="24"/>
              </w:rPr>
              <w:t>Blumenfeldem</w:t>
            </w:r>
            <w:proofErr w:type="spellEnd"/>
            <w:r w:rsidR="00AC2A1F">
              <w:rPr>
                <w:sz w:val="24"/>
                <w:szCs w:val="24"/>
              </w:rPr>
              <w:t xml:space="preserve"> synem Samuela </w:t>
            </w:r>
            <w:proofErr w:type="spellStart"/>
            <w:r w:rsidR="00AC2A1F">
              <w:rPr>
                <w:sz w:val="24"/>
                <w:szCs w:val="24"/>
              </w:rPr>
              <w:t>Blumenfelda</w:t>
            </w:r>
            <w:proofErr w:type="spellEnd"/>
            <w:r w:rsidR="00AC2A1F">
              <w:rPr>
                <w:sz w:val="24"/>
                <w:szCs w:val="24"/>
              </w:rPr>
              <w:t xml:space="preserve"> nauczyciela z </w:t>
            </w:r>
            <w:r w:rsidRPr="00A32255">
              <w:rPr>
                <w:sz w:val="24"/>
                <w:szCs w:val="24"/>
              </w:rPr>
              <w:t xml:space="preserve">liceum </w:t>
            </w:r>
            <w:proofErr w:type="spellStart"/>
            <w:r w:rsidRPr="00A32255">
              <w:rPr>
                <w:sz w:val="24"/>
                <w:szCs w:val="24"/>
              </w:rPr>
              <w:t>Haszmonaiim</w:t>
            </w:r>
            <w:proofErr w:type="spellEnd"/>
            <w:r w:rsidRPr="00A32255">
              <w:rPr>
                <w:sz w:val="24"/>
                <w:szCs w:val="24"/>
              </w:rPr>
              <w:t xml:space="preserve"> </w:t>
            </w:r>
            <w:r w:rsidR="00AC2A1F">
              <w:rPr>
                <w:sz w:val="24"/>
                <w:szCs w:val="24"/>
              </w:rPr>
              <w:t>w</w:t>
            </w:r>
            <w:r w:rsidRPr="00A32255">
              <w:rPr>
                <w:sz w:val="24"/>
                <w:szCs w:val="24"/>
              </w:rPr>
              <w:t xml:space="preserve"> Bat </w:t>
            </w:r>
            <w:proofErr w:type="spellStart"/>
            <w:r w:rsidRPr="00A32255">
              <w:rPr>
                <w:sz w:val="24"/>
                <w:szCs w:val="24"/>
              </w:rPr>
              <w:t>Yam</w:t>
            </w:r>
            <w:proofErr w:type="spellEnd"/>
            <w:r w:rsidR="00AC2A1F">
              <w:rPr>
                <w:sz w:val="24"/>
                <w:szCs w:val="24"/>
              </w:rPr>
              <w:t>, zwiedzanie SP nr 1 w Proszowicach.</w:t>
            </w:r>
            <w:r w:rsidRPr="00A32255">
              <w:rPr>
                <w:sz w:val="24"/>
                <w:szCs w:val="24"/>
              </w:rPr>
              <w:t xml:space="preserve"> </w:t>
            </w:r>
          </w:p>
        </w:tc>
      </w:tr>
      <w:tr w:rsidR="001E4748" w14:paraId="6B4007AD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2511" w14:textId="0C2D2EA0" w:rsidR="001E4748" w:rsidRDefault="00A04D01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D61E" w14:textId="4B8C1E61" w:rsidR="001E4748" w:rsidRDefault="00A04D01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Oświaty i Polityki Społecznej Rady Miejskiej w Proszowicach. </w:t>
            </w:r>
          </w:p>
        </w:tc>
      </w:tr>
      <w:tr w:rsidR="00AC2A1F" w14:paraId="2A0C5F3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EB31" w14:textId="10180F32" w:rsidR="00AC2A1F" w:rsidRDefault="00AC2A1F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8ADE" w14:textId="7772EFA3" w:rsidR="00AC2A1F" w:rsidRDefault="00AC2A1F" w:rsidP="00AC2A1F">
            <w:pPr>
              <w:pStyle w:val="Zawartotabeli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A32255">
              <w:rPr>
                <w:sz w:val="24"/>
                <w:szCs w:val="24"/>
              </w:rPr>
              <w:t>uroczystości</w:t>
            </w:r>
            <w:r>
              <w:rPr>
                <w:sz w:val="24"/>
                <w:szCs w:val="24"/>
              </w:rPr>
              <w:t xml:space="preserve"> na </w:t>
            </w:r>
            <w:r w:rsidRPr="00A32255">
              <w:rPr>
                <w:sz w:val="24"/>
                <w:szCs w:val="24"/>
              </w:rPr>
              <w:t>cmentarzu żydowskim w Proszowi</w:t>
            </w:r>
            <w:r>
              <w:rPr>
                <w:sz w:val="24"/>
                <w:szCs w:val="24"/>
              </w:rPr>
              <w:t xml:space="preserve">cach, spotkanie z młodzieżą z </w:t>
            </w:r>
            <w:r w:rsidRPr="00A04D01">
              <w:rPr>
                <w:sz w:val="24"/>
                <w:szCs w:val="24"/>
              </w:rPr>
              <w:t xml:space="preserve">Izraela, </w:t>
            </w:r>
            <w:r>
              <w:rPr>
                <w:sz w:val="24"/>
                <w:szCs w:val="24"/>
              </w:rPr>
              <w:t xml:space="preserve">która </w:t>
            </w:r>
            <w:r w:rsidRPr="00A04D01">
              <w:rPr>
                <w:sz w:val="24"/>
                <w:szCs w:val="24"/>
              </w:rPr>
              <w:t>w ramach podróży edukacyjnych upamiętniających Holocaust oraz historię żydowskich mieszkańców</w:t>
            </w:r>
            <w:r>
              <w:rPr>
                <w:sz w:val="24"/>
                <w:szCs w:val="24"/>
              </w:rPr>
              <w:t xml:space="preserve"> odwiedziła Proszowice</w:t>
            </w:r>
            <w:r w:rsidRPr="00A04D01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 xml:space="preserve">Spotkanie w Sali widowiskowej </w:t>
            </w:r>
            <w:proofErr w:type="spellStart"/>
            <w:r>
              <w:rPr>
                <w:sz w:val="24"/>
                <w:szCs w:val="24"/>
              </w:rPr>
              <w:t>CKiW</w:t>
            </w:r>
            <w:proofErr w:type="spellEnd"/>
            <w:r>
              <w:rPr>
                <w:sz w:val="24"/>
                <w:szCs w:val="24"/>
              </w:rPr>
              <w:t xml:space="preserve"> w Proszowicach.</w:t>
            </w:r>
          </w:p>
        </w:tc>
      </w:tr>
      <w:tr w:rsidR="00A04D01" w14:paraId="6A61423F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A08D" w14:textId="08560AD4" w:rsidR="00A04D01" w:rsidRPr="00A04D01" w:rsidRDefault="00A04D01" w:rsidP="00A04D0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04D01">
              <w:rPr>
                <w:b/>
                <w:bCs/>
                <w:sz w:val="24"/>
                <w:szCs w:val="24"/>
                <w:u w:val="single"/>
              </w:rPr>
              <w:t>17.02.2026</w:t>
            </w:r>
          </w:p>
        </w:tc>
      </w:tr>
      <w:tr w:rsidR="0001314C" w14:paraId="2DB2F93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5E19" w14:textId="1B044594" w:rsidR="0001314C" w:rsidRDefault="00A04D01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AA2B" w14:textId="78DB81C0" w:rsidR="0001314C" w:rsidRDefault="00A04D01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Rolnictwa i Ochrony Środowiska Rady Miejskiej w Proszowicach. </w:t>
            </w:r>
          </w:p>
        </w:tc>
      </w:tr>
      <w:tr w:rsidR="0001314C" w14:paraId="3BA96CFD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6A51" w14:textId="60F3104A" w:rsidR="0001314C" w:rsidRDefault="00A04D01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9FEF" w14:textId="15EEBCD5" w:rsidR="0001314C" w:rsidRDefault="004A7AA1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uroczystych obchodach 163. Rocznicy Bitwy Miechowskiej- zastępca burmistrza Danuta Szopa. </w:t>
            </w:r>
          </w:p>
        </w:tc>
      </w:tr>
      <w:tr w:rsidR="00A04D01" w14:paraId="2472F96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F47B" w14:textId="122C32E0" w:rsidR="00A04D01" w:rsidRDefault="004A7AA1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F1B2" w14:textId="60BC6CD0" w:rsidR="00A04D01" w:rsidRDefault="004A7AA1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Arturem Kudzi</w:t>
            </w:r>
            <w:r w:rsidR="00AC2A1F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wójtem </w:t>
            </w:r>
            <w:r w:rsidR="00AC2A1F">
              <w:rPr>
                <w:sz w:val="24"/>
                <w:szCs w:val="24"/>
              </w:rPr>
              <w:t xml:space="preserve">gminy </w:t>
            </w:r>
            <w:r>
              <w:rPr>
                <w:sz w:val="24"/>
                <w:szCs w:val="24"/>
              </w:rPr>
              <w:t>Jordan</w:t>
            </w:r>
            <w:r w:rsidR="00AC2A1F">
              <w:rPr>
                <w:sz w:val="24"/>
                <w:szCs w:val="24"/>
              </w:rPr>
              <w:t>ów i przewodniczącym rady gminy Jordanów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4A7AA1" w14:paraId="6DA3CA9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77EA" w14:textId="195FAA47" w:rsidR="004A7AA1" w:rsidRDefault="004A7AA1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240C" w14:textId="4F53CD35" w:rsidR="004A7AA1" w:rsidRDefault="004A7AA1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organizowanym przez </w:t>
            </w:r>
            <w:r w:rsidR="00AC2A1F">
              <w:rPr>
                <w:sz w:val="24"/>
                <w:szCs w:val="24"/>
              </w:rPr>
              <w:t>Polski Z</w:t>
            </w:r>
            <w:r>
              <w:rPr>
                <w:sz w:val="24"/>
                <w:szCs w:val="24"/>
              </w:rPr>
              <w:t xml:space="preserve">wiązek </w:t>
            </w:r>
            <w:r w:rsidR="00AC2A1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merytów, </w:t>
            </w:r>
            <w:r w:rsidR="00AC2A1F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encistów i </w:t>
            </w:r>
            <w:r w:rsidR="00AC2A1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nwalidów </w:t>
            </w:r>
            <w:r w:rsidR="00AC2A1F">
              <w:rPr>
                <w:sz w:val="24"/>
                <w:szCs w:val="24"/>
              </w:rPr>
              <w:t>Zarząd</w:t>
            </w:r>
            <w:r>
              <w:rPr>
                <w:sz w:val="24"/>
                <w:szCs w:val="24"/>
              </w:rPr>
              <w:t xml:space="preserve"> </w:t>
            </w:r>
            <w:r w:rsidR="00AC2A1F">
              <w:rPr>
                <w:sz w:val="24"/>
                <w:szCs w:val="24"/>
              </w:rPr>
              <w:t>OR w P</w:t>
            </w:r>
            <w:r>
              <w:rPr>
                <w:sz w:val="24"/>
                <w:szCs w:val="24"/>
              </w:rPr>
              <w:t>roszowicach</w:t>
            </w:r>
            <w:r w:rsidR="00AC2A1F">
              <w:rPr>
                <w:sz w:val="24"/>
                <w:szCs w:val="24"/>
              </w:rPr>
              <w:t xml:space="preserve"> w DW Anna w Opatkowicach</w:t>
            </w:r>
          </w:p>
        </w:tc>
      </w:tr>
      <w:tr w:rsidR="004A7AA1" w14:paraId="4E2C9D19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D590" w14:textId="5308746A" w:rsidR="004A7AA1" w:rsidRPr="004A7AA1" w:rsidRDefault="004A7AA1" w:rsidP="004A7AA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A7AA1">
              <w:rPr>
                <w:b/>
                <w:bCs/>
                <w:sz w:val="24"/>
                <w:szCs w:val="24"/>
                <w:u w:val="single"/>
              </w:rPr>
              <w:t>18.02.2026</w:t>
            </w:r>
          </w:p>
        </w:tc>
      </w:tr>
      <w:tr w:rsidR="00A04D01" w14:paraId="379CFE3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CA31" w14:textId="36DE63CB" w:rsidR="00A04D01" w:rsidRDefault="004A7AA1" w:rsidP="00506CAA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C0E6" w14:textId="753E27D3" w:rsidR="00A04D01" w:rsidRDefault="004A7AA1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6E00FE">
              <w:rPr>
                <w:sz w:val="24"/>
                <w:szCs w:val="24"/>
              </w:rPr>
              <w:t>Rad</w:t>
            </w:r>
            <w:r w:rsidR="002F5702">
              <w:rPr>
                <w:sz w:val="24"/>
                <w:szCs w:val="24"/>
              </w:rPr>
              <w:t>zie</w:t>
            </w:r>
            <w:r w:rsidR="006E00FE">
              <w:rPr>
                <w:sz w:val="24"/>
                <w:szCs w:val="24"/>
              </w:rPr>
              <w:t xml:space="preserve"> Sołtysów </w:t>
            </w:r>
            <w:r w:rsidR="002F5702">
              <w:rPr>
                <w:sz w:val="24"/>
                <w:szCs w:val="24"/>
              </w:rPr>
              <w:t xml:space="preserve">i Przewodniczących Zarządu Osiedli </w:t>
            </w:r>
            <w:proofErr w:type="spellStart"/>
            <w:r w:rsidR="002F5702">
              <w:rPr>
                <w:sz w:val="24"/>
                <w:szCs w:val="24"/>
              </w:rPr>
              <w:t>GiM</w:t>
            </w:r>
            <w:proofErr w:type="spellEnd"/>
            <w:r w:rsidR="002F5702">
              <w:rPr>
                <w:sz w:val="24"/>
                <w:szCs w:val="24"/>
              </w:rPr>
              <w:t xml:space="preserve"> </w:t>
            </w:r>
            <w:r w:rsidR="006E00FE">
              <w:rPr>
                <w:sz w:val="24"/>
                <w:szCs w:val="24"/>
              </w:rPr>
              <w:t>Proszowic</w:t>
            </w:r>
            <w:r w:rsidR="002F5702">
              <w:rPr>
                <w:sz w:val="24"/>
                <w:szCs w:val="24"/>
              </w:rPr>
              <w:t>e</w:t>
            </w:r>
            <w:r w:rsidR="006E00FE">
              <w:rPr>
                <w:sz w:val="24"/>
                <w:szCs w:val="24"/>
              </w:rPr>
              <w:t xml:space="preserve">. </w:t>
            </w:r>
          </w:p>
        </w:tc>
      </w:tr>
      <w:tr w:rsidR="00506CAA" w14:paraId="6B8F3211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7" w14:textId="5EA5A05E" w:rsidR="00506CAA" w:rsidRDefault="006E00FE" w:rsidP="00506CAA">
            <w:pPr>
              <w:pStyle w:val="Zawartotabeli"/>
              <w:snapToGrid w:val="0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154E" w14:textId="3C4F3F86" w:rsidR="00506CAA" w:rsidRDefault="006E00FE" w:rsidP="00506CAA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w sprawie kolei odbywające się w Urzędzie Gminy Kocmyrzów- Luborzyca. </w:t>
            </w:r>
          </w:p>
        </w:tc>
      </w:tr>
    </w:tbl>
    <w:p w14:paraId="28A4BBBF" w14:textId="77777777" w:rsidR="0044621B" w:rsidRDefault="0044621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40A068AC" w14:textId="77777777" w:rsidR="002F3930" w:rsidRDefault="002F3930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63E6EB96" w14:textId="77777777" w:rsidR="002F3930" w:rsidRDefault="002F3930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52C351BF" w14:textId="52D2E961" w:rsidR="00965484" w:rsidRDefault="00FC0371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Podpisałem</w:t>
      </w:r>
      <w:r w:rsidR="00465AFB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12</w:t>
      </w:r>
      <w:r w:rsidR="00C365A4">
        <w:rPr>
          <w:rFonts w:eastAsia="Times New Roman" w:cs="Calibri"/>
          <w:b/>
          <w:bCs/>
          <w:color w:val="000000"/>
          <w:sz w:val="24"/>
          <w:szCs w:val="24"/>
          <w:u w:val="single"/>
        </w:rPr>
        <w:t>4</w:t>
      </w:r>
      <w:r w:rsidR="0095574E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um</w:t>
      </w:r>
      <w:r w:rsidR="00C365A4">
        <w:rPr>
          <w:rFonts w:eastAsia="Times New Roman" w:cs="Calibri"/>
          <w:b/>
          <w:bCs/>
          <w:color w:val="000000"/>
          <w:sz w:val="24"/>
          <w:szCs w:val="24"/>
          <w:u w:val="single"/>
        </w:rPr>
        <w:t>owy</w:t>
      </w:r>
      <w:r w:rsidR="00387BDD">
        <w:rPr>
          <w:rFonts w:eastAsia="Times New Roman" w:cs="Calibri"/>
          <w:b/>
          <w:bCs/>
          <w:color w:val="FF0000"/>
          <w:sz w:val="24"/>
          <w:szCs w:val="24"/>
          <w:u w:val="single"/>
        </w:rPr>
        <w:t xml:space="preserve"> </w:t>
      </w:r>
      <w:r w:rsidR="00965484">
        <w:rPr>
          <w:rFonts w:eastAsia="Times New Roman" w:cs="Calibri"/>
          <w:b/>
          <w:bCs/>
          <w:color w:val="000000"/>
          <w:sz w:val="24"/>
          <w:szCs w:val="24"/>
          <w:u w:val="single"/>
        </w:rPr>
        <w:t>między innymi na:</w:t>
      </w:r>
    </w:p>
    <w:p w14:paraId="6F1E2084" w14:textId="0919AB67" w:rsidR="00FC0371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>Przeprowadzenie usługi szkoleniowej dla sprzedawców napojów alkoholowej pt. "Odpowiedzialna sprzedaż napojów alkoholowych" w 56 punktach sprzedaży napojów alkoholowych na terenie gminy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E5865AF" w14:textId="3AF50B7D" w:rsidR="00D37589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>Dopłata do zadania realizowanego przez Organizatora polegającego na prowadzeniu 1 linii komunikacyjnej o łącznej długości 26 km, na której zostanie wykonana łączna praca eksploatacyjna 6578 wozokilometrów z częstotliwością połączeń 253 rocznie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ABCD4C2" w14:textId="3607C358" w:rsidR="00D37589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>Usuwanie drobnych usterek i awarii instalacji elektrycznych w budynku nr 72 przy ul. 3 Maja w Proszowicach w roku 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681A5CC" w14:textId="0567B60C" w:rsidR="00D37589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>Usuwanie drobnych usterek i awarii wodno-sanitarnej w budynku nr 72 przy ul. 3 Maja w Proszowicach w roku 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23ED396" w14:textId="04BFF94C" w:rsidR="00D37589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 xml:space="preserve">Umowa najmu lokalu użytkowego o pow. 10 m2 w budynku </w:t>
      </w:r>
      <w:proofErr w:type="spellStart"/>
      <w:r w:rsidRPr="00D37589">
        <w:rPr>
          <w:rFonts w:eastAsia="Times New Roman" w:cs="Calibri"/>
          <w:color w:val="000000"/>
          <w:sz w:val="24"/>
          <w:szCs w:val="24"/>
        </w:rPr>
        <w:t>UGiM</w:t>
      </w:r>
      <w:proofErr w:type="spellEnd"/>
      <w:r w:rsidRPr="00D37589">
        <w:rPr>
          <w:rFonts w:eastAsia="Times New Roman" w:cs="Calibri"/>
          <w:color w:val="000000"/>
          <w:sz w:val="24"/>
          <w:szCs w:val="24"/>
        </w:rPr>
        <w:t xml:space="preserve">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04616A2" w14:textId="56407739" w:rsidR="00D37589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>Pomoc prawna na rzecz Zleceniodawcy, polegająca w szczególności na udzielaniu porad, sporządzaniu opinii prawnych, opracowywaniu opinii prawnych, opracowywaniu projektów prawnych, sporządzaniu pism procesowych oraz występowaniu przed urzędami oraz sądami w charakterze pełnomocnika Zleceniodawcy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9963FC1" w14:textId="36F56967" w:rsidR="00D37589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lastRenderedPageBreak/>
        <w:t xml:space="preserve">Prowadzenie punktu konsultacyjno-informacyjnego programu "Czyste Powietrze" w zakresie zgodnym z zawartym Porozumieniem z </w:t>
      </w:r>
      <w:proofErr w:type="spellStart"/>
      <w:r w:rsidRPr="00D37589">
        <w:rPr>
          <w:rFonts w:eastAsia="Times New Roman" w:cs="Calibri"/>
          <w:color w:val="000000"/>
          <w:sz w:val="24"/>
          <w:szCs w:val="24"/>
        </w:rPr>
        <w:t>WFOŚiGW</w:t>
      </w:r>
      <w:proofErr w:type="spellEnd"/>
      <w:r w:rsidRPr="00D37589">
        <w:rPr>
          <w:rFonts w:eastAsia="Times New Roman" w:cs="Calibri"/>
          <w:color w:val="000000"/>
          <w:sz w:val="24"/>
          <w:szCs w:val="24"/>
        </w:rPr>
        <w:t xml:space="preserve"> w Krakowie w wymiarze 10 godzin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C80021D" w14:textId="4ED02F57" w:rsidR="00D37589" w:rsidRPr="00C365A4" w:rsidRDefault="00D37589" w:rsidP="00C365A4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 xml:space="preserve">Wykonanie konserwacji 90 </w:t>
      </w:r>
      <w:proofErr w:type="spellStart"/>
      <w:r w:rsidRPr="00D37589">
        <w:rPr>
          <w:rFonts w:eastAsia="Times New Roman" w:cs="Calibri"/>
          <w:color w:val="000000"/>
          <w:sz w:val="24"/>
          <w:szCs w:val="24"/>
        </w:rPr>
        <w:t>mb</w:t>
      </w:r>
      <w:proofErr w:type="spellEnd"/>
      <w:r w:rsidRPr="00D37589">
        <w:rPr>
          <w:rFonts w:eastAsia="Times New Roman" w:cs="Calibri"/>
          <w:color w:val="000000"/>
          <w:sz w:val="24"/>
          <w:szCs w:val="24"/>
        </w:rPr>
        <w:t xml:space="preserve"> rowu melioracyjnego 2474/4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B3D1388" w14:textId="756CFD49" w:rsidR="00D37589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>Najem na okres 10 lat. lokalu użytkowego o łącznej powierzchni użytkowej 13,17 m², położonego w budynku nr 1 w Klimontowie, usytuowanym na działce o nr ewid. 409/11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99A8533" w14:textId="6833A48E" w:rsidR="00D37589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>Dostarczenie pomocy edukacyjnych w ramach cz.</w:t>
      </w:r>
      <w:r w:rsidR="002F5702">
        <w:rPr>
          <w:rFonts w:eastAsia="Times New Roman" w:cs="Calibri"/>
          <w:color w:val="000000"/>
          <w:sz w:val="24"/>
          <w:szCs w:val="24"/>
        </w:rPr>
        <w:t xml:space="preserve"> </w:t>
      </w:r>
      <w:r w:rsidRPr="00D37589">
        <w:rPr>
          <w:rFonts w:eastAsia="Times New Roman" w:cs="Calibri"/>
          <w:color w:val="000000"/>
          <w:sz w:val="24"/>
          <w:szCs w:val="24"/>
        </w:rPr>
        <w:t>1 "</w:t>
      </w:r>
      <w:r w:rsidR="002F5702">
        <w:rPr>
          <w:rFonts w:eastAsia="Times New Roman" w:cs="Calibri"/>
          <w:color w:val="000000"/>
          <w:sz w:val="24"/>
          <w:szCs w:val="24"/>
        </w:rPr>
        <w:t>P</w:t>
      </w:r>
      <w:r w:rsidRPr="00D37589">
        <w:rPr>
          <w:rFonts w:eastAsia="Times New Roman" w:cs="Calibri"/>
          <w:color w:val="000000"/>
          <w:sz w:val="24"/>
          <w:szCs w:val="24"/>
        </w:rPr>
        <w:t>omoce edukacyjne multimedialne - drukarki"; cz. 3 "</w:t>
      </w:r>
      <w:r w:rsidR="002F5702">
        <w:rPr>
          <w:rFonts w:eastAsia="Times New Roman" w:cs="Calibri"/>
          <w:color w:val="000000"/>
          <w:sz w:val="24"/>
          <w:szCs w:val="24"/>
        </w:rPr>
        <w:t>P</w:t>
      </w:r>
      <w:r w:rsidRPr="00D37589">
        <w:rPr>
          <w:rFonts w:eastAsia="Times New Roman" w:cs="Calibri"/>
          <w:color w:val="000000"/>
          <w:sz w:val="24"/>
          <w:szCs w:val="24"/>
        </w:rPr>
        <w:t>omoce edukacyjne multimedialne - interaktywny zestaw" na potrzeby SP nr 1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5EE0ABC" w14:textId="566966E5" w:rsidR="00D37589" w:rsidRDefault="00D37589" w:rsidP="00D37589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>Dostarczenie pomocy edukacyjnych w ramach cz.</w:t>
      </w:r>
      <w:r w:rsidR="002F5702">
        <w:rPr>
          <w:rFonts w:eastAsia="Times New Roman" w:cs="Calibri"/>
          <w:color w:val="000000"/>
          <w:sz w:val="24"/>
          <w:szCs w:val="24"/>
        </w:rPr>
        <w:t xml:space="preserve"> </w:t>
      </w:r>
      <w:r w:rsidRPr="00D37589">
        <w:rPr>
          <w:rFonts w:eastAsia="Times New Roman" w:cs="Calibri"/>
          <w:color w:val="000000"/>
          <w:sz w:val="24"/>
          <w:szCs w:val="24"/>
        </w:rPr>
        <w:t>2 "</w:t>
      </w:r>
      <w:r w:rsidR="002F5702">
        <w:rPr>
          <w:rFonts w:eastAsia="Times New Roman" w:cs="Calibri"/>
          <w:color w:val="000000"/>
          <w:sz w:val="24"/>
          <w:szCs w:val="24"/>
        </w:rPr>
        <w:t>P</w:t>
      </w:r>
      <w:r w:rsidRPr="00D37589">
        <w:rPr>
          <w:rFonts w:eastAsia="Times New Roman" w:cs="Calibri"/>
          <w:color w:val="000000"/>
          <w:sz w:val="24"/>
          <w:szCs w:val="24"/>
        </w:rPr>
        <w:t>omoce edukacyjne multimedialne - monitory" na potrzeby SP nr 1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A9B60C6" w14:textId="4DA5A737" w:rsidR="00D37589" w:rsidRDefault="00D37589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37589">
        <w:rPr>
          <w:rFonts w:eastAsia="Times New Roman" w:cs="Calibri"/>
          <w:color w:val="000000"/>
          <w:sz w:val="24"/>
          <w:szCs w:val="24"/>
        </w:rPr>
        <w:t>Dostarczenie pomocy edukacyjnych w ramach cz.</w:t>
      </w:r>
      <w:r w:rsidR="002F5702">
        <w:rPr>
          <w:rFonts w:eastAsia="Times New Roman" w:cs="Calibri"/>
          <w:color w:val="000000"/>
          <w:sz w:val="24"/>
          <w:szCs w:val="24"/>
        </w:rPr>
        <w:t xml:space="preserve"> </w:t>
      </w:r>
      <w:r w:rsidRPr="00D37589">
        <w:rPr>
          <w:rFonts w:eastAsia="Times New Roman" w:cs="Calibri"/>
          <w:color w:val="000000"/>
          <w:sz w:val="24"/>
          <w:szCs w:val="24"/>
        </w:rPr>
        <w:t>5 "</w:t>
      </w:r>
      <w:r w:rsidR="002F5702">
        <w:rPr>
          <w:rFonts w:eastAsia="Times New Roman" w:cs="Calibri"/>
          <w:color w:val="000000"/>
          <w:sz w:val="24"/>
          <w:szCs w:val="24"/>
        </w:rPr>
        <w:t>P</w:t>
      </w:r>
      <w:r w:rsidRPr="00D37589">
        <w:rPr>
          <w:rFonts w:eastAsia="Times New Roman" w:cs="Calibri"/>
          <w:color w:val="000000"/>
          <w:sz w:val="24"/>
          <w:szCs w:val="24"/>
        </w:rPr>
        <w:t>omoce edukacyjne - robotyka" na potrzeby SP nr 1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47F78AB" w14:textId="190C5009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Dostarczenie pomocy edukacyjnych w ramach cz.</w:t>
      </w:r>
      <w:r w:rsidR="002F5702">
        <w:rPr>
          <w:rFonts w:eastAsia="Times New Roman" w:cs="Calibri"/>
          <w:color w:val="000000"/>
          <w:sz w:val="24"/>
          <w:szCs w:val="24"/>
        </w:rPr>
        <w:t xml:space="preserve"> </w:t>
      </w:r>
      <w:r w:rsidRPr="009A348E">
        <w:rPr>
          <w:rFonts w:eastAsia="Times New Roman" w:cs="Calibri"/>
          <w:color w:val="000000"/>
          <w:sz w:val="24"/>
          <w:szCs w:val="24"/>
        </w:rPr>
        <w:t>9 "</w:t>
      </w:r>
      <w:r w:rsidR="002F5702">
        <w:rPr>
          <w:rFonts w:eastAsia="Times New Roman" w:cs="Calibri"/>
          <w:color w:val="000000"/>
          <w:sz w:val="24"/>
          <w:szCs w:val="24"/>
        </w:rPr>
        <w:t>K</w:t>
      </w:r>
      <w:r w:rsidRPr="009A348E">
        <w:rPr>
          <w:rFonts w:eastAsia="Times New Roman" w:cs="Calibri"/>
          <w:color w:val="000000"/>
          <w:sz w:val="24"/>
          <w:szCs w:val="24"/>
        </w:rPr>
        <w:t>siążki do biblioteki dla dzieci z Ukrainy wspomagające naukę języka polskiego" na potrzeby SP nr 1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C207971" w14:textId="4BD617F1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Dostarczenie pomocy edukacyjnych w ramach cz.</w:t>
      </w:r>
      <w:r w:rsidR="002F5702">
        <w:rPr>
          <w:rFonts w:eastAsia="Times New Roman" w:cs="Calibri"/>
          <w:color w:val="000000"/>
          <w:sz w:val="24"/>
          <w:szCs w:val="24"/>
        </w:rPr>
        <w:t xml:space="preserve"> </w:t>
      </w:r>
      <w:r w:rsidRPr="009A348E">
        <w:rPr>
          <w:rFonts w:eastAsia="Times New Roman" w:cs="Calibri"/>
          <w:color w:val="000000"/>
          <w:sz w:val="24"/>
          <w:szCs w:val="24"/>
        </w:rPr>
        <w:t>6 "</w:t>
      </w:r>
      <w:r w:rsidR="002F5702">
        <w:rPr>
          <w:rFonts w:eastAsia="Times New Roman" w:cs="Calibri"/>
          <w:color w:val="000000"/>
          <w:sz w:val="24"/>
          <w:szCs w:val="24"/>
        </w:rPr>
        <w:t>P</w:t>
      </w:r>
      <w:r w:rsidRPr="009A348E">
        <w:rPr>
          <w:rFonts w:eastAsia="Times New Roman" w:cs="Calibri"/>
          <w:color w:val="000000"/>
          <w:sz w:val="24"/>
          <w:szCs w:val="24"/>
        </w:rPr>
        <w:t>omoce edukacyjne - ćwiczenia ogólnorozwojowe"; cz.</w:t>
      </w:r>
      <w:r w:rsidR="002F5702">
        <w:rPr>
          <w:rFonts w:eastAsia="Times New Roman" w:cs="Calibri"/>
          <w:color w:val="000000"/>
          <w:sz w:val="24"/>
          <w:szCs w:val="24"/>
        </w:rPr>
        <w:t xml:space="preserve"> </w:t>
      </w:r>
      <w:r w:rsidRPr="009A348E">
        <w:rPr>
          <w:rFonts w:eastAsia="Times New Roman" w:cs="Calibri"/>
          <w:color w:val="000000"/>
          <w:sz w:val="24"/>
          <w:szCs w:val="24"/>
        </w:rPr>
        <w:t>7 "</w:t>
      </w:r>
      <w:r w:rsidR="002F5702">
        <w:rPr>
          <w:rFonts w:eastAsia="Times New Roman" w:cs="Calibri"/>
          <w:color w:val="000000"/>
          <w:sz w:val="24"/>
          <w:szCs w:val="24"/>
        </w:rPr>
        <w:t>P</w:t>
      </w:r>
      <w:r w:rsidRPr="009A348E">
        <w:rPr>
          <w:rFonts w:eastAsia="Times New Roman" w:cs="Calibri"/>
          <w:color w:val="000000"/>
          <w:sz w:val="24"/>
          <w:szCs w:val="24"/>
        </w:rPr>
        <w:t>omoce edukacyjne - kącik biblioteczny", cz.</w:t>
      </w:r>
      <w:r w:rsidR="002F5702">
        <w:rPr>
          <w:rFonts w:eastAsia="Times New Roman" w:cs="Calibri"/>
          <w:color w:val="000000"/>
          <w:sz w:val="24"/>
          <w:szCs w:val="24"/>
        </w:rPr>
        <w:t xml:space="preserve"> </w:t>
      </w:r>
      <w:r w:rsidRPr="009A348E">
        <w:rPr>
          <w:rFonts w:eastAsia="Times New Roman" w:cs="Calibri"/>
          <w:color w:val="000000"/>
          <w:sz w:val="24"/>
          <w:szCs w:val="24"/>
        </w:rPr>
        <w:t>8 "</w:t>
      </w:r>
      <w:r w:rsidR="002F5702">
        <w:rPr>
          <w:rFonts w:eastAsia="Times New Roman" w:cs="Calibri"/>
          <w:color w:val="000000"/>
          <w:sz w:val="24"/>
          <w:szCs w:val="24"/>
        </w:rPr>
        <w:t>W</w:t>
      </w:r>
      <w:r w:rsidRPr="009A348E">
        <w:rPr>
          <w:rFonts w:eastAsia="Times New Roman" w:cs="Calibri"/>
          <w:color w:val="000000"/>
          <w:sz w:val="24"/>
          <w:szCs w:val="24"/>
        </w:rPr>
        <w:t>yposażenie i pomoce na potrzeby oddziału przedszkolnego"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6C41EB5" w14:textId="28B31B17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Przeprowadzenie zamówienia publicznego na realizację dowozu i odwozu uczniów niepełnosprawnych z terenu Gminy Proszowice do szkół i placówek szkolno-wychowawczych w roku szkolnym 2025/2026 oraz zastępstwa za jeden autobus gminny realizujący dowozy i odwozy uczniów do Szkoły Podstawowej w Klimontowie i Szkoły Podstawowej z Oddziałami Integracyjnymi w Szczytnikach, Szkoły Podstawowej w Ostrowie, Szkoły Podstawowej w Kościelcu w roku szkolnym 2025/2026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D253DE0" w14:textId="1C204E02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Przeprowadzenie zamówienia publicznego na świadczenie dla Gminy Proszowice usługi transportowej w ramach przewozów regularnych na liniach komunikacyjnych o charakterze użyteczności publicznej w roku 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F4AA8D7" w14:textId="581FF938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 xml:space="preserve">Umowa najmu lokalu użytkowego o łącznej powierzchni użytkowej 46,68 m2 oraz powierzchni magazynowej o łącznej powierzchni 69,0 m2 usytuowany w budynku nr </w:t>
      </w:r>
      <w:r w:rsidRPr="009A348E">
        <w:rPr>
          <w:rFonts w:eastAsia="Times New Roman" w:cs="Calibri"/>
          <w:color w:val="000000"/>
          <w:sz w:val="24"/>
          <w:szCs w:val="24"/>
        </w:rPr>
        <w:lastRenderedPageBreak/>
        <w:t>62 w Więckowicach, stanowiącym mienie gminne, usytuowane na działce o nr ewid. 124/2 z przeznaczeniem na lokal sklepowy oraz magazyn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D843183" w14:textId="719E9A3A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Organizacja cyklicznych wyjazdów na turnieje piłkarskie młodzieży grającej w Akademii Piłkarskiej "Proszowianka"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B807CBB" w14:textId="79882272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Remont pomieszczeń Szkoły Podstawowej w Kościelcu - remont łazienek - parter - etap 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8748367" w14:textId="5078619D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 xml:space="preserve">Realizacja zadania w ramach </w:t>
      </w:r>
      <w:proofErr w:type="spellStart"/>
      <w:r w:rsidRPr="009A348E">
        <w:rPr>
          <w:rFonts w:eastAsia="Times New Roman" w:cs="Calibri"/>
          <w:color w:val="000000"/>
          <w:sz w:val="24"/>
          <w:szCs w:val="24"/>
        </w:rPr>
        <w:t>resortowanego</w:t>
      </w:r>
      <w:proofErr w:type="spellEnd"/>
      <w:r w:rsidRPr="009A348E">
        <w:rPr>
          <w:rFonts w:eastAsia="Times New Roman" w:cs="Calibri"/>
          <w:color w:val="000000"/>
          <w:sz w:val="24"/>
          <w:szCs w:val="24"/>
        </w:rPr>
        <w:t xml:space="preserve"> Programu Ministerstwa Rodziny, Pracy i Polityki Społecznej "Asystent osobisty osoby z niepełnosprawnością" dla JST - edycja 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CB7B5AC" w14:textId="25BFD1C7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Pełnienie nadzoru nad nieużytkowanym budynkiem dawnej szkoły wraz z terenem wokół tego obiektu, który zlokalizowany jest w miejscowości Koczanów, gmina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A22F726" w14:textId="272729E8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Prowadzenie zajęć muzyczno-instruktorskich z członkami Orkiestry Dętej w Żębocinie; obsługa muzyczna przez Orkiestrę Dętą w Żębocinie organizowanych uroczystości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7667582" w14:textId="0670FB8C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Prowadzenie nauki gry na instrumentach dętych dla co najmniej 6 uczniów członków Orkiestry Dętej w Żębocinie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2C68292" w14:textId="4450BF7F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Prowadzenie zajęć muzyczno-instruktorskich z członkami Orkiestry Dętej w Kościelcu oraz prowadzenie nauki gry na instrumentach dętych dla uczniów członków Orkiestry Dętej w Kościelcu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4B2642D" w14:textId="0CABC4BC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Utrzymywanie dwóch koparek i samochodu z obsługą w stanie pogotowia powodziowego; wykonywanie prac związanych z zabezpieczeniem i usuwaniem skutków powodzi; zabezpieczenie materiału  do użycia w razie powodzi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B8FBEEF" w14:textId="01D1F94B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Dotacja celowa w ramach działu 852, rozdziału 85219 § 2030 klasyfikacji budżetowej (budżet zadaniowy: 13.1.2.1 - wsparcie finansowe zadań i programów realizacji zadań pomocy społecznej) na dofinansowanie zadania własnego beneficjenta dotacji, polegającego na utrzymaniu ośrodka pomocy społecznej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B79ACE1" w14:textId="2EFCEBB2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Wykonanie prac pomocniczych podczas Orszaku Trzech Króli w Proszowicach w godzinach od 10:00 do 13:00 w dniu wydarzenia 6 styczeń 2026 r.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</w:p>
    <w:p w14:paraId="46291D6D" w14:textId="61ADC0B0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Umowa o partnerstwo przy realizacji zadania publicznego pn. Zapewnienie funkcjonowania Dziennego Domu Senior +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48D47A4" w14:textId="7A43897B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lastRenderedPageBreak/>
        <w:t>Sporządzenie audytu energetycznego ex-</w:t>
      </w:r>
      <w:proofErr w:type="spellStart"/>
      <w:r w:rsidRPr="009A348E">
        <w:rPr>
          <w:rFonts w:eastAsia="Times New Roman" w:cs="Calibri"/>
          <w:color w:val="000000"/>
          <w:sz w:val="24"/>
          <w:szCs w:val="24"/>
        </w:rPr>
        <w:t>ante</w:t>
      </w:r>
      <w:proofErr w:type="spellEnd"/>
      <w:r w:rsidRPr="009A348E">
        <w:rPr>
          <w:rFonts w:eastAsia="Times New Roman" w:cs="Calibri"/>
          <w:color w:val="000000"/>
          <w:sz w:val="24"/>
          <w:szCs w:val="24"/>
        </w:rPr>
        <w:t xml:space="preserve"> dla budynków: budynek ul. Jagiełły 25, Proszowice oraz budynek Bobin 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09DEE49" w14:textId="5301FDAE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 xml:space="preserve">Udzielenie pierwszej pomocy dla bezdomnych zwierząt domowych pochodzących z terenu Gminy i Miasta Proszowice; dokonywaniu w razie konieczności uśmiercania zwierząt na miejscu wypadku; zapewnienie doraźnej opieki weterynaryjnej zwierzętom do czasu ich przekazania właścicielowi lub podmiotowi wykonującemu usługi związane z wyłapywaniem i transportem do schroniska zwierząt bezdomnych pochodzących z terenu Gminy Proszowice; badanie, odrobaczanie, </w:t>
      </w:r>
      <w:proofErr w:type="spellStart"/>
      <w:r w:rsidRPr="009A348E">
        <w:rPr>
          <w:rFonts w:eastAsia="Times New Roman" w:cs="Calibri"/>
          <w:color w:val="000000"/>
          <w:sz w:val="24"/>
          <w:szCs w:val="24"/>
        </w:rPr>
        <w:t>odpchlanie</w:t>
      </w:r>
      <w:proofErr w:type="spellEnd"/>
      <w:r w:rsidRPr="009A348E">
        <w:rPr>
          <w:rFonts w:eastAsia="Times New Roman" w:cs="Calibri"/>
          <w:color w:val="000000"/>
          <w:sz w:val="24"/>
          <w:szCs w:val="24"/>
        </w:rPr>
        <w:t>, szczepienie i sterylizacja/kastracja bezdomnych zwierząt- w przypadku znalezienia się nowego właściciela oraz usypianiu ślepych miotów zwierząt bezdomnych i kotów wolnożyjących; zapewnieniu opieki weterynaryjnej zwierzętom gospodarskim, czasowo odebranym ich właścicielom lub opiekunom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77459FD" w14:textId="60A00691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Zapewnienie miejsca dla bezdomnych zwierząt gospodarskich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6BABC9C" w14:textId="20124213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Zapewnienie miejsca dla bezdomnych zwierząt gospodarskich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5AD2802" w14:textId="0BAFFC38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Wyłapywanie i transport do Schroniska dla Zwierząt "RAFIK" w Bolesławiu ul. Parkowa 60 oraz zapewnienie opieki w ww. schronisku bezdomnym zwierzętom pochodzącym z Gminy i Miasta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252FEDC" w14:textId="45F51BBE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Odbiór, transport i utylizacja martwych zwierząt lub ich części znajdujących się w miejscach publicznych na terenie Gminy i Miasta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0DB02B0" w14:textId="70818C72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III, IV i V SP w Kościelcu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A516B6C" w14:textId="224EA57F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III, IV i V SP nr 2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A3C63D2" w14:textId="3AD11682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I, II, III, IV i V SP z Oddziałami Integracyjnymi w Szczytnikach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6C65101" w14:textId="303DF0C8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IV i V SP w Ostrowie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C6CD92E" w14:textId="384B234F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lastRenderedPageBreak/>
        <w:t>Udostępnianie obiektu pływalni wraz z lekcjami nauki pływania prowadzonymi przez instruktorów w ramach zajęć wychowania fizycznego dla uczniów klasy III i V SP w Klimontowie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2155896" w14:textId="068AAC45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III, IV i V ZS w Żębocinie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35E10C0" w14:textId="4A5B947E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III, IV i V SP w SP nr 1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3C110EB" w14:textId="664A52F6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Umowa o asystę techniczną nr EA-161-2026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B7D310E" w14:textId="272B9448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Wykonanie dokumentacji kosztorysowej do 23 zadań - remontów dróg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E3CF5E5" w14:textId="6EDB9F8F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w Kościelcu maksymalnie do 12 godz</w:t>
      </w:r>
      <w:r>
        <w:rPr>
          <w:rFonts w:eastAsia="Times New Roman" w:cs="Calibri"/>
          <w:color w:val="000000"/>
          <w:sz w:val="24"/>
          <w:szCs w:val="24"/>
        </w:rPr>
        <w:t>.</w:t>
      </w:r>
      <w:r w:rsidRPr="009A348E">
        <w:rPr>
          <w:rFonts w:eastAsia="Times New Roman" w:cs="Calibri"/>
          <w:color w:val="000000"/>
          <w:sz w:val="24"/>
          <w:szCs w:val="24"/>
        </w:rPr>
        <w:t xml:space="preserve">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1D8A26B" w14:textId="006574F5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2FB634B" w14:textId="0161DA77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w Szczytnikach maksymalnie do 3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77A8052" w14:textId="455105D2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F67868E" w14:textId="39FD57C9" w:rsidR="009A348E" w:rsidRDefault="009A348E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A348E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w Żębocinie maksymalnie do 10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27F4A75" w14:textId="798E5AD4" w:rsidR="009A348E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w Ostrowie maksymalnie do 6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 </w:t>
      </w:r>
    </w:p>
    <w:p w14:paraId="4B8BD698" w14:textId="0C9CA07E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0C9B2C7" w14:textId="3CC36EA9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lastRenderedPageBreak/>
        <w:t>Prowadzenie świetlicy opiekuńczo-wychowawczej przy Szkole Podstawowej nr 2 w Proszowicach maksymalnie do 3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DCD56C1" w14:textId="5FDA1D95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3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44F967C" w14:textId="63DEA3DA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3543CC4" w14:textId="56FD2C6F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F62658B" w14:textId="19FC58A4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E8B399A" w14:textId="6FD6CFB0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1 w Proszowicach maksymalnie do 16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A11B311" w14:textId="2F843C1C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1C6091E" w14:textId="5039C2DE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14F9773" w14:textId="2FC6B95E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0D03516" w14:textId="7C1A1BB4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 xml:space="preserve">Prowadzenie świetlicy opiekuńczo-wychowawczej przy Szkole Podstawowej w Klimontowie maksymalnie do 10 godz. </w:t>
      </w:r>
      <w:r>
        <w:rPr>
          <w:rFonts w:eastAsia="Times New Roman" w:cs="Calibri"/>
          <w:color w:val="000000"/>
          <w:sz w:val="24"/>
          <w:szCs w:val="24"/>
        </w:rPr>
        <w:t>t</w:t>
      </w:r>
      <w:r w:rsidRPr="0020571B">
        <w:rPr>
          <w:rFonts w:eastAsia="Times New Roman" w:cs="Calibri"/>
          <w:color w:val="000000"/>
          <w:sz w:val="24"/>
          <w:szCs w:val="24"/>
        </w:rPr>
        <w:t>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EE6EF9D" w14:textId="050055AC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w Ostrowie maksymalnie do 4 godz</w:t>
      </w:r>
      <w:r>
        <w:rPr>
          <w:rFonts w:eastAsia="Times New Roman" w:cs="Calibri"/>
          <w:color w:val="000000"/>
          <w:sz w:val="24"/>
          <w:szCs w:val="24"/>
        </w:rPr>
        <w:t>.</w:t>
      </w:r>
      <w:r w:rsidRPr="0020571B">
        <w:rPr>
          <w:rFonts w:eastAsia="Times New Roman" w:cs="Calibri"/>
          <w:color w:val="000000"/>
          <w:sz w:val="24"/>
          <w:szCs w:val="24"/>
        </w:rPr>
        <w:t xml:space="preserve">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105C26A" w14:textId="3FE434BF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terapii indywidualnej oraz grupowej dla osób współuzależnionych oraz uzależnionych od alkoholu, prowadzenie konsultacji dla osób uwikłanych w przemoc domową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10C52FD" w14:textId="7D50CD28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lastRenderedPageBreak/>
        <w:t>Prowadzenie świetlicy opiekuńczo-wychowawczej przy Szkole Podstawowej nr 2 w Proszowicach maksymalnie do 1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4BE77BC" w14:textId="4BDB0ACD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 - 10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82505AB" w14:textId="11C02CDB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Realizacja usług poradnictwa oraz wsparcia psychologicznego indywidualnego i grupowego dla mieszkańców Gminy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182FEA1" w14:textId="7D784D7C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Prowadzenie grupy terapeutycznej dla osób uzależnionych, prowadzenie konsultacji indywidualnych dla osób uzależnionych i członków ich rodzin oraz prowadzenie konsultacji dla osób uwikłanych w przemoc domową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EB2CB22" w14:textId="05C21518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Obsługa Urzędu Gminy i Miasta Proszowice w zakresie Bezpieczeństwa i Higieny Pracy oraz ochrony przeciwpożarowej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69B5848" w14:textId="3D1AEA99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Wykonanie diagnozy lokalnych zagrożeń społecznych w Gminie Proszowice, w tym: opracowanie ankiety dla uczniów szkół, przeprowadzenie badania online w szkołach, realizacja badań wśród mieszkańców, statystyczna analiza danych, opracowanie raportu z badań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6395E05" w14:textId="4199ACF9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Czasowe zajęcie nieruchomości gminnej dz. 2348, 2349 w obrębie Proszowice poprzez poprowadzenie tymczasowej linii energetycznej napowietrznej, pozwalającej na doprowadzenie energii elektrycznej do placu budowy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7570D1C" w14:textId="5078378A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Uporządkowanie dzikich wysypisk śmieci zlokalizowanych na działkach stanowiących własność Gminy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C33F06A" w14:textId="55B1BD36" w:rsidR="0020571B" w:rsidRDefault="0020571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0571B">
        <w:rPr>
          <w:rFonts w:eastAsia="Times New Roman" w:cs="Calibri"/>
          <w:color w:val="000000"/>
          <w:sz w:val="24"/>
          <w:szCs w:val="24"/>
        </w:rPr>
        <w:t>Dotacja celowa w ramach działu 852, rozdziału 85230 § 2030 klasyfikacji budżetowej (budżet zadaniowy: 13.1.2.6 - pomoc państwa w zakresie dożywiania oraz pomoc żywnościowa dla najuboższych)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5AC9D1B" w14:textId="5EAD1CC9" w:rsidR="0020571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 - 10 godz./tyg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77EC276" w14:textId="1833DF2F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lastRenderedPageBreak/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 - 10 godz./tyg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CD70147" w14:textId="1A085AAB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Opracowywanie i publikacja tekstów informacyjno-promocyjnych, materiałów wideo oraz wykonywaniu i publikacji zdjęć z wydarzeń wskazanych przez Zamawiającego oraz zamieszczaniu ich na portalu internetowym www.proszowicezbliska.pl oraz prowadzonym przez niego Facebooku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95FB062" w14:textId="2B9D7896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opieki autorskiej nr 334/OA/26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B35667C" w14:textId="5F7FAF3E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Obsługa pojemników do selektywnej zbiórki odpadów (przeterminowanych leków z Aptek)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E6F5FC0" w14:textId="087CF659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na obsługę Punktu Selektywnej Zbiórki Odpadów Komunalnych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7D1B4F0" w14:textId="0A89205B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Obsługa Szkoły Podstawowej Nr 2 w Proszowicach w zakresie Bezpieczeństwa i Higieny Pracy oraz ochrony przeciwpożarowej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0EB7E7B" w14:textId="40784574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świadczenie usług komunikacji elektronicznej - Szkoła Podstawowa Ostrów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60A0DF5" w14:textId="4061C6A3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świadczenie usługi i transportu odpadów zmieszanych/selektywnych z Urzędu Gminy i Miasta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87A7035" w14:textId="232AEA80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Aktualizacja wyceny nieruchomości dz. nr ewid. 18/3 położonej w Wolwanowicach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7E4E2D7" w14:textId="328A348E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świadczenie usług oświetleniowych w zakresie podstawowym - usługa oświetlenia drogowego na terenie Zamawiającego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6AF820C" w14:textId="5E3E945B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przyłączenie do sieci dystrybucyjnej obiektu dz. 409/11 Klimontów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3CA04A2" w14:textId="453E6011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Dotacja celowa z budżetu Gminy na dofinansowanie Ośrodka Interwencji Kryzysowej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194D0CB" w14:textId="5CC6D981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Prowadzenie eksploatacji kanalizacji opadowej na terenie Gminy Proszowice w roku 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97AC824" w14:textId="38C7C980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Wynajem sali sportowej w Szkole Podstawowej im. M. Kopernika w Kościelcu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1EC7741" w14:textId="7AB02138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Wynajem sali sportowej w Szkole Podstawowej im. M. Kopernika w Kościelcu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92F9793" w14:textId="66047112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Wynajem sali sportowej w Szkole Podstawowej im. M. Kopernika w Kościelcu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EBDAC8C" w14:textId="18C27C8B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świadczenie usług komunikacji elektronicznej - SP 1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D8F27C2" w14:textId="06FB65EF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lastRenderedPageBreak/>
        <w:t xml:space="preserve">Wykonanie zmian w projekcie typowym hali sportowej o wymiarach 15x40 obejmujących likwidację widowni i zaprojektowanie w miejsce widowni 2 </w:t>
      </w:r>
      <w:proofErr w:type="spellStart"/>
      <w:r w:rsidRPr="00465AFB">
        <w:rPr>
          <w:rFonts w:eastAsia="Times New Roman" w:cs="Calibri"/>
          <w:color w:val="000000"/>
          <w:sz w:val="24"/>
          <w:szCs w:val="24"/>
        </w:rPr>
        <w:t>sal</w:t>
      </w:r>
      <w:proofErr w:type="spellEnd"/>
      <w:r w:rsidRPr="00465AFB">
        <w:rPr>
          <w:rFonts w:eastAsia="Times New Roman" w:cs="Calibri"/>
          <w:color w:val="000000"/>
          <w:sz w:val="24"/>
          <w:szCs w:val="24"/>
        </w:rPr>
        <w:t xml:space="preserve"> lekcyjnych oraz windy zewnętrznej umożliwiających komunikację na piętro budynku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F073F5D" w14:textId="216EFA37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5254F4B" w14:textId="0C48411B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B3BCBCA" w14:textId="03F535D8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5A9855C1" w14:textId="5535FCB5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F5E3AC3" w14:textId="2876A21C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CA4025B" w14:textId="150D5490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7A0F630" w14:textId="3500F9D6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DE7143B" w14:textId="6306CE21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FBCB677" w14:textId="5DF373DF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A310D0E" w14:textId="2B47B239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521894B5" w14:textId="4443D7CB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B5DAB96" w14:textId="00EBE37A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8C04D35" w14:textId="62981DD7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749AC6E" w14:textId="1FC0AC8D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2095CB5" w14:textId="0B901A36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6C5BFFD" w14:textId="0BBCA29A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E10ECC8" w14:textId="515C7BAE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05307CA" w14:textId="27439D95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D9048D8" w14:textId="6FC3F87B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29F355C" w14:textId="02A27DCD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8DE271F" w14:textId="52A2EBF7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5FE510D1" w14:textId="3B7BC568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E4691C7" w14:textId="624149F1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362CFB7" w14:textId="34B2EE4B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0ACEAD8" w14:textId="3DEB1EF2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5CB941A5" w14:textId="4E8B9463" w:rsidR="00465AFB" w:rsidRDefault="00465AFB" w:rsidP="009A348E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C0B6A44" w14:textId="337093C0" w:rsidR="00C365A4" w:rsidRPr="00C365A4" w:rsidRDefault="00465AFB" w:rsidP="00C365A4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</w:t>
      </w:r>
      <w:r w:rsidR="00C365A4">
        <w:rPr>
          <w:rFonts w:eastAsia="Times New Roman" w:cs="Calibri"/>
          <w:color w:val="000000"/>
          <w:sz w:val="24"/>
          <w:szCs w:val="24"/>
        </w:rPr>
        <w:t>ch.</w:t>
      </w:r>
    </w:p>
    <w:p w14:paraId="1CF88F04" w14:textId="77777777" w:rsidR="00C365A4" w:rsidRDefault="00C365A4" w:rsidP="00C365A4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E05457">
        <w:rPr>
          <w:rFonts w:eastAsia="Times New Roman" w:cs="Calibri"/>
          <w:color w:val="000000"/>
          <w:sz w:val="24"/>
          <w:szCs w:val="24"/>
        </w:rPr>
        <w:lastRenderedPageBreak/>
        <w:t>Załadunek, transport i unieszkodliwienie odpadów zawierających azbest, pochodzących z wymiany pokryć dachowych budynków mieszkalnych i gospodarczych, zlokalizowanych na terenie gminy Proszowice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6935DE7" w14:textId="77777777" w:rsidR="00C365A4" w:rsidRDefault="00C365A4" w:rsidP="00C365A4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65AFB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E862B67" w14:textId="77777777" w:rsidR="00C365A4" w:rsidRDefault="00C365A4" w:rsidP="00C365A4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E05457">
        <w:rPr>
          <w:rFonts w:eastAsia="Times New Roman" w:cs="Calibri"/>
          <w:color w:val="000000"/>
          <w:sz w:val="24"/>
          <w:szCs w:val="24"/>
        </w:rPr>
        <w:t>Wykonanie przeglądów technicznych opryskiwaczy ciągnikowych do stosowania środków ochrony roślin w gospodarstwach rolnych z terenu gminy Proszowice, w liczbie wynikającej z faktycznych zgłoszeń, nie większej jednak niż 150 sztuk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C3BE901" w14:textId="77777777" w:rsidR="00C365A4" w:rsidRDefault="00C365A4" w:rsidP="00C365A4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E05457">
        <w:rPr>
          <w:rFonts w:eastAsia="Times New Roman" w:cs="Calibri"/>
          <w:color w:val="000000"/>
          <w:sz w:val="24"/>
          <w:szCs w:val="24"/>
        </w:rPr>
        <w:t>Umowa o korzystanie z miejsca parkingowego przy ulicy Nowej w Proszowicach</w:t>
      </w:r>
      <w:r>
        <w:rPr>
          <w:rFonts w:eastAsia="Times New Roman" w:cs="Calibri"/>
          <w:color w:val="000000"/>
          <w:sz w:val="24"/>
          <w:szCs w:val="24"/>
        </w:rPr>
        <w:t xml:space="preserve">.  </w:t>
      </w:r>
    </w:p>
    <w:p w14:paraId="0166BC5C" w14:textId="77777777" w:rsidR="00C365A4" w:rsidRDefault="00C365A4" w:rsidP="00C365A4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D74F9">
        <w:rPr>
          <w:rFonts w:eastAsia="Times New Roman" w:cs="Calibri"/>
          <w:color w:val="000000"/>
          <w:sz w:val="24"/>
          <w:szCs w:val="24"/>
        </w:rPr>
        <w:t xml:space="preserve">Udzielenie serwisu na System Informacji Przestrzennej Gminy Proszowice: </w:t>
      </w:r>
      <w:proofErr w:type="spellStart"/>
      <w:r w:rsidRPr="005D74F9">
        <w:rPr>
          <w:rFonts w:eastAsia="Times New Roman" w:cs="Calibri"/>
          <w:color w:val="000000"/>
          <w:sz w:val="24"/>
          <w:szCs w:val="24"/>
        </w:rPr>
        <w:t>Geoportal</w:t>
      </w:r>
      <w:proofErr w:type="spellEnd"/>
      <w:r w:rsidRPr="005D74F9">
        <w:rPr>
          <w:rFonts w:eastAsia="Times New Roman" w:cs="Calibri"/>
          <w:color w:val="000000"/>
          <w:sz w:val="24"/>
          <w:szCs w:val="24"/>
        </w:rPr>
        <w:t xml:space="preserve"> gminny wraz ze Strefą Urzędnika PREMIUM, System GIS - Zarządzanie procedurą planistyczną dla Planu Ogólnego oraz MPZP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D54C599" w14:textId="77777777" w:rsidR="00C365A4" w:rsidRDefault="00C365A4" w:rsidP="00C365A4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D74F9">
        <w:rPr>
          <w:rFonts w:eastAsia="Times New Roman" w:cs="Calibri"/>
          <w:color w:val="000000"/>
          <w:sz w:val="24"/>
          <w:szCs w:val="24"/>
        </w:rPr>
        <w:t>Prowadzenie w 2026 roku monitoringu składowiska odpadów komunalnych zlokalizowanych w miejscowości Żębocin, gmina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10D1F2C" w14:textId="698AB758" w:rsidR="00C365A4" w:rsidRDefault="00C365A4" w:rsidP="00C365A4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D74F9">
        <w:rPr>
          <w:rFonts w:eastAsia="Times New Roman" w:cs="Calibri"/>
          <w:color w:val="000000"/>
          <w:sz w:val="24"/>
          <w:szCs w:val="24"/>
        </w:rPr>
        <w:t>Prace geodezyjne w zakresie ustalenia granic działki drogowej nr ewid. 531 w Opatkowicach w zakresie od granicy z działką nr 163/1 do granicy z działką nr 165/1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53F49E75" w14:textId="77777777" w:rsidR="00C365A4" w:rsidRDefault="00C365A4" w:rsidP="00C365A4">
      <w:pPr>
        <w:pStyle w:val="Akapitzlist1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5EF26342" w14:textId="77777777" w:rsidR="00C365A4" w:rsidRPr="00C365A4" w:rsidRDefault="00C365A4" w:rsidP="00C365A4">
      <w:pPr>
        <w:pStyle w:val="Akapitzlist1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20E75600" w14:textId="77777777" w:rsidR="00B2609D" w:rsidRDefault="00B2609D" w:rsidP="00B2609D">
      <w:pPr>
        <w:pStyle w:val="Akapitzlist1"/>
        <w:spacing w:after="0" w:line="360" w:lineRule="auto"/>
        <w:ind w:left="0"/>
        <w:jc w:val="right"/>
        <w:rPr>
          <w:rFonts w:eastAsia="Times New Roman" w:cs="Calibri"/>
          <w:color w:val="000000"/>
          <w:sz w:val="24"/>
          <w:szCs w:val="24"/>
        </w:rPr>
      </w:pPr>
    </w:p>
    <w:p w14:paraId="117288EF" w14:textId="2DE40D84" w:rsidR="00965484" w:rsidRPr="00AC33E0" w:rsidRDefault="00965484" w:rsidP="00B2609D">
      <w:pPr>
        <w:pStyle w:val="Akapitzlist1"/>
        <w:spacing w:after="0" w:line="360" w:lineRule="auto"/>
        <w:ind w:left="0"/>
        <w:jc w:val="right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>Burmistrz Gminy i Miasta Proszowice</w:t>
      </w:r>
    </w:p>
    <w:p w14:paraId="6ACFDEAF" w14:textId="7FFD2792" w:rsidR="0028569A" w:rsidRPr="00B2609D" w:rsidRDefault="00965484" w:rsidP="00B2609D">
      <w:pPr>
        <w:spacing w:after="0" w:line="360" w:lineRule="auto"/>
        <w:contextualSpacing/>
        <w:jc w:val="both"/>
        <w:rPr>
          <w:rFonts w:eastAsia="Times New Roman" w:cs="Calibri"/>
          <w:color w:val="000000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>Grzegorz Cichy</w:t>
      </w:r>
    </w:p>
    <w:sectPr w:rsidR="0028569A" w:rsidRPr="00B2609D" w:rsidSect="00426211">
      <w:headerReference w:type="default" r:id="rId8"/>
      <w:footerReference w:type="default" r:id="rId9"/>
      <w:pgSz w:w="11906" w:h="16838" w:code="9"/>
      <w:pgMar w:top="1418" w:right="1418" w:bottom="1418" w:left="1418" w:header="851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B7CE" w14:textId="77777777" w:rsidR="00DF40B7" w:rsidRDefault="00DF40B7">
      <w:pPr>
        <w:spacing w:after="0" w:line="240" w:lineRule="auto"/>
      </w:pPr>
      <w:r>
        <w:separator/>
      </w:r>
    </w:p>
  </w:endnote>
  <w:endnote w:type="continuationSeparator" w:id="0">
    <w:p w14:paraId="56D2B888" w14:textId="77777777" w:rsidR="00DF40B7" w:rsidRDefault="00DF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6103" w14:textId="77777777" w:rsidR="003C422C" w:rsidRDefault="003C422C">
    <w:pPr>
      <w:pStyle w:val="Stopka"/>
      <w:jc w:val="center"/>
      <w:rPr>
        <w:rFonts w:ascii="Times New Roman" w:hAnsi="Times New Roman" w:cs="Times New Roman"/>
      </w:rPr>
    </w:pPr>
  </w:p>
  <w:p w14:paraId="60F17193" w14:textId="77777777" w:rsidR="003C422C" w:rsidRDefault="003C422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0653" w14:textId="77777777" w:rsidR="00DF40B7" w:rsidRDefault="00DF40B7">
      <w:pPr>
        <w:spacing w:after="0" w:line="240" w:lineRule="auto"/>
      </w:pPr>
      <w:r>
        <w:separator/>
      </w:r>
    </w:p>
  </w:footnote>
  <w:footnote w:type="continuationSeparator" w:id="0">
    <w:p w14:paraId="04521E31" w14:textId="77777777" w:rsidR="00DF40B7" w:rsidRDefault="00DF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231" w14:textId="77777777" w:rsidR="003C422C" w:rsidRDefault="003C422C">
    <w:pPr>
      <w:pStyle w:val="Nagwek"/>
      <w:shd w:val="clear" w:color="auto" w:fill="FFFFFF"/>
    </w:pPr>
  </w:p>
  <w:p w14:paraId="00A37DF9" w14:textId="77777777" w:rsidR="003C422C" w:rsidRDefault="003C422C">
    <w:pPr>
      <w:pStyle w:val="Nagwek"/>
      <w:shd w:val="clear" w:color="auto" w:fill="FFFFFF"/>
    </w:pPr>
  </w:p>
  <w:p w14:paraId="1B246777" w14:textId="77777777" w:rsidR="003C422C" w:rsidRDefault="003C422C">
    <w:pPr>
      <w:pStyle w:val="Nagwek"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362486"/>
    <w:multiLevelType w:val="hybridMultilevel"/>
    <w:tmpl w:val="E84A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867"/>
    <w:multiLevelType w:val="hybridMultilevel"/>
    <w:tmpl w:val="4BC6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4E3"/>
    <w:multiLevelType w:val="hybridMultilevel"/>
    <w:tmpl w:val="2FAE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F0E"/>
    <w:multiLevelType w:val="hybridMultilevel"/>
    <w:tmpl w:val="A0D6B2EA"/>
    <w:lvl w:ilvl="0" w:tplc="F5623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5B8"/>
    <w:multiLevelType w:val="hybridMultilevel"/>
    <w:tmpl w:val="A02A1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2DF4"/>
    <w:multiLevelType w:val="hybridMultilevel"/>
    <w:tmpl w:val="67466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6064B1"/>
    <w:multiLevelType w:val="hybridMultilevel"/>
    <w:tmpl w:val="52BC9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EC1F37"/>
    <w:multiLevelType w:val="hybridMultilevel"/>
    <w:tmpl w:val="92843790"/>
    <w:lvl w:ilvl="0" w:tplc="669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E73BE"/>
    <w:multiLevelType w:val="hybridMultilevel"/>
    <w:tmpl w:val="2D86E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F0D97"/>
    <w:multiLevelType w:val="hybridMultilevel"/>
    <w:tmpl w:val="FC04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C26"/>
    <w:multiLevelType w:val="hybridMultilevel"/>
    <w:tmpl w:val="FC94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61CA6"/>
    <w:multiLevelType w:val="hybridMultilevel"/>
    <w:tmpl w:val="97F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7A01"/>
    <w:multiLevelType w:val="hybridMultilevel"/>
    <w:tmpl w:val="8CB2F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50FD8"/>
    <w:multiLevelType w:val="hybridMultilevel"/>
    <w:tmpl w:val="2570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D3D42"/>
    <w:multiLevelType w:val="hybridMultilevel"/>
    <w:tmpl w:val="D1E60992"/>
    <w:lvl w:ilvl="0" w:tplc="6E2CFA7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D1FAB"/>
    <w:multiLevelType w:val="hybridMultilevel"/>
    <w:tmpl w:val="65E4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61E14"/>
    <w:multiLevelType w:val="hybridMultilevel"/>
    <w:tmpl w:val="5CFC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2717C"/>
    <w:multiLevelType w:val="hybridMultilevel"/>
    <w:tmpl w:val="A1327D1A"/>
    <w:lvl w:ilvl="0" w:tplc="2DB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E6318"/>
    <w:multiLevelType w:val="hybridMultilevel"/>
    <w:tmpl w:val="A880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3C06"/>
    <w:multiLevelType w:val="hybridMultilevel"/>
    <w:tmpl w:val="0268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6654C"/>
    <w:multiLevelType w:val="hybridMultilevel"/>
    <w:tmpl w:val="DC62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450C6"/>
    <w:multiLevelType w:val="multilevel"/>
    <w:tmpl w:val="275C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822714">
    <w:abstractNumId w:val="0"/>
  </w:num>
  <w:num w:numId="2" w16cid:durableId="708265135">
    <w:abstractNumId w:val="1"/>
  </w:num>
  <w:num w:numId="3" w16cid:durableId="2080982582">
    <w:abstractNumId w:val="2"/>
  </w:num>
  <w:num w:numId="4" w16cid:durableId="346295102">
    <w:abstractNumId w:val="3"/>
  </w:num>
  <w:num w:numId="5" w16cid:durableId="893002076">
    <w:abstractNumId w:val="8"/>
  </w:num>
  <w:num w:numId="6" w16cid:durableId="1838761688">
    <w:abstractNumId w:val="10"/>
  </w:num>
  <w:num w:numId="7" w16cid:durableId="1934850331">
    <w:abstractNumId w:val="18"/>
  </w:num>
  <w:num w:numId="8" w16cid:durableId="49693961">
    <w:abstractNumId w:val="7"/>
  </w:num>
  <w:num w:numId="9" w16cid:durableId="794130905">
    <w:abstractNumId w:val="11"/>
  </w:num>
  <w:num w:numId="10" w16cid:durableId="457989861">
    <w:abstractNumId w:val="9"/>
  </w:num>
  <w:num w:numId="11" w16cid:durableId="1724013707">
    <w:abstractNumId w:val="16"/>
  </w:num>
  <w:num w:numId="12" w16cid:durableId="745227221">
    <w:abstractNumId w:val="12"/>
  </w:num>
  <w:num w:numId="13" w16cid:durableId="1117061123">
    <w:abstractNumId w:val="14"/>
  </w:num>
  <w:num w:numId="14" w16cid:durableId="913130192">
    <w:abstractNumId w:val="4"/>
  </w:num>
  <w:num w:numId="15" w16cid:durableId="637078490">
    <w:abstractNumId w:val="22"/>
  </w:num>
  <w:num w:numId="16" w16cid:durableId="419109244">
    <w:abstractNumId w:val="15"/>
  </w:num>
  <w:num w:numId="17" w16cid:durableId="997614854">
    <w:abstractNumId w:val="19"/>
  </w:num>
  <w:num w:numId="18" w16cid:durableId="1623731463">
    <w:abstractNumId w:val="20"/>
  </w:num>
  <w:num w:numId="19" w16cid:durableId="918250390">
    <w:abstractNumId w:val="13"/>
  </w:num>
  <w:num w:numId="20" w16cid:durableId="698353546">
    <w:abstractNumId w:val="6"/>
  </w:num>
  <w:num w:numId="21" w16cid:durableId="64423744">
    <w:abstractNumId w:val="5"/>
  </w:num>
  <w:num w:numId="22" w16cid:durableId="2138794744">
    <w:abstractNumId w:val="21"/>
  </w:num>
  <w:num w:numId="23" w16cid:durableId="1833372716">
    <w:abstractNumId w:val="25"/>
  </w:num>
  <w:num w:numId="24" w16cid:durableId="296493654">
    <w:abstractNumId w:val="17"/>
  </w:num>
  <w:num w:numId="25" w16cid:durableId="998924765">
    <w:abstractNumId w:val="24"/>
  </w:num>
  <w:num w:numId="26" w16cid:durableId="165039939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0497934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EA"/>
    <w:rsid w:val="00001709"/>
    <w:rsid w:val="00003741"/>
    <w:rsid w:val="000057AD"/>
    <w:rsid w:val="000074E7"/>
    <w:rsid w:val="0000789C"/>
    <w:rsid w:val="00012464"/>
    <w:rsid w:val="000124D8"/>
    <w:rsid w:val="00012560"/>
    <w:rsid w:val="0001314C"/>
    <w:rsid w:val="000146B0"/>
    <w:rsid w:val="000155C0"/>
    <w:rsid w:val="00015891"/>
    <w:rsid w:val="00016F02"/>
    <w:rsid w:val="00017EE5"/>
    <w:rsid w:val="000262A6"/>
    <w:rsid w:val="00027A54"/>
    <w:rsid w:val="00027CF9"/>
    <w:rsid w:val="00032B6C"/>
    <w:rsid w:val="0003635E"/>
    <w:rsid w:val="00036D19"/>
    <w:rsid w:val="00037373"/>
    <w:rsid w:val="00037918"/>
    <w:rsid w:val="00044C07"/>
    <w:rsid w:val="00044C53"/>
    <w:rsid w:val="00044FCC"/>
    <w:rsid w:val="000460AE"/>
    <w:rsid w:val="000477BB"/>
    <w:rsid w:val="00051386"/>
    <w:rsid w:val="0005259A"/>
    <w:rsid w:val="000530E8"/>
    <w:rsid w:val="00053225"/>
    <w:rsid w:val="00056238"/>
    <w:rsid w:val="0005737F"/>
    <w:rsid w:val="00061BC5"/>
    <w:rsid w:val="000659A2"/>
    <w:rsid w:val="00066097"/>
    <w:rsid w:val="0006673E"/>
    <w:rsid w:val="00066C9E"/>
    <w:rsid w:val="000715D3"/>
    <w:rsid w:val="000722E6"/>
    <w:rsid w:val="0007234F"/>
    <w:rsid w:val="00073345"/>
    <w:rsid w:val="00074CE7"/>
    <w:rsid w:val="00085458"/>
    <w:rsid w:val="000857CC"/>
    <w:rsid w:val="00090512"/>
    <w:rsid w:val="00091F30"/>
    <w:rsid w:val="00092EBD"/>
    <w:rsid w:val="00093A1B"/>
    <w:rsid w:val="00095E37"/>
    <w:rsid w:val="00097393"/>
    <w:rsid w:val="000A099F"/>
    <w:rsid w:val="000A1CFC"/>
    <w:rsid w:val="000A219E"/>
    <w:rsid w:val="000A2B49"/>
    <w:rsid w:val="000A2E89"/>
    <w:rsid w:val="000A3259"/>
    <w:rsid w:val="000A3FBF"/>
    <w:rsid w:val="000A558D"/>
    <w:rsid w:val="000A5819"/>
    <w:rsid w:val="000A5E3A"/>
    <w:rsid w:val="000B0677"/>
    <w:rsid w:val="000B093B"/>
    <w:rsid w:val="000B2092"/>
    <w:rsid w:val="000B2E5A"/>
    <w:rsid w:val="000B6F2A"/>
    <w:rsid w:val="000B76D6"/>
    <w:rsid w:val="000C4935"/>
    <w:rsid w:val="000C5131"/>
    <w:rsid w:val="000C7D36"/>
    <w:rsid w:val="000D24B5"/>
    <w:rsid w:val="000D3557"/>
    <w:rsid w:val="000D49B3"/>
    <w:rsid w:val="000D5D67"/>
    <w:rsid w:val="000D6B5D"/>
    <w:rsid w:val="000D6ECC"/>
    <w:rsid w:val="000D7FE4"/>
    <w:rsid w:val="000E1723"/>
    <w:rsid w:val="000E24FD"/>
    <w:rsid w:val="000E2EA7"/>
    <w:rsid w:val="000E3040"/>
    <w:rsid w:val="000E31FE"/>
    <w:rsid w:val="000E59A4"/>
    <w:rsid w:val="000F0AA4"/>
    <w:rsid w:val="000F1851"/>
    <w:rsid w:val="000F20FA"/>
    <w:rsid w:val="000F2757"/>
    <w:rsid w:val="000F3320"/>
    <w:rsid w:val="000F42BF"/>
    <w:rsid w:val="000F519B"/>
    <w:rsid w:val="000F52C4"/>
    <w:rsid w:val="001039B5"/>
    <w:rsid w:val="0011066A"/>
    <w:rsid w:val="001135E5"/>
    <w:rsid w:val="00115775"/>
    <w:rsid w:val="00116D3A"/>
    <w:rsid w:val="0012241F"/>
    <w:rsid w:val="00126750"/>
    <w:rsid w:val="00130AB0"/>
    <w:rsid w:val="00131111"/>
    <w:rsid w:val="0013111C"/>
    <w:rsid w:val="00134353"/>
    <w:rsid w:val="001355AE"/>
    <w:rsid w:val="001370F3"/>
    <w:rsid w:val="00141AAC"/>
    <w:rsid w:val="001464EB"/>
    <w:rsid w:val="001467C8"/>
    <w:rsid w:val="00152F26"/>
    <w:rsid w:val="001535CF"/>
    <w:rsid w:val="001544ED"/>
    <w:rsid w:val="00160540"/>
    <w:rsid w:val="001623CE"/>
    <w:rsid w:val="00165941"/>
    <w:rsid w:val="00165ADE"/>
    <w:rsid w:val="00167622"/>
    <w:rsid w:val="00167C43"/>
    <w:rsid w:val="00171A95"/>
    <w:rsid w:val="001752AA"/>
    <w:rsid w:val="00176501"/>
    <w:rsid w:val="00177179"/>
    <w:rsid w:val="001777B0"/>
    <w:rsid w:val="00181926"/>
    <w:rsid w:val="00184652"/>
    <w:rsid w:val="00185169"/>
    <w:rsid w:val="001864F7"/>
    <w:rsid w:val="0019063C"/>
    <w:rsid w:val="00193D91"/>
    <w:rsid w:val="00194849"/>
    <w:rsid w:val="0019554F"/>
    <w:rsid w:val="00196CED"/>
    <w:rsid w:val="00196DFF"/>
    <w:rsid w:val="00196F33"/>
    <w:rsid w:val="001A3481"/>
    <w:rsid w:val="001A67CE"/>
    <w:rsid w:val="001B22DE"/>
    <w:rsid w:val="001B764C"/>
    <w:rsid w:val="001C0320"/>
    <w:rsid w:val="001C0FE8"/>
    <w:rsid w:val="001C32CE"/>
    <w:rsid w:val="001C3CDB"/>
    <w:rsid w:val="001C5350"/>
    <w:rsid w:val="001C5C9E"/>
    <w:rsid w:val="001C75CD"/>
    <w:rsid w:val="001C771E"/>
    <w:rsid w:val="001D0565"/>
    <w:rsid w:val="001D09B3"/>
    <w:rsid w:val="001D132F"/>
    <w:rsid w:val="001D1362"/>
    <w:rsid w:val="001D17EE"/>
    <w:rsid w:val="001D3889"/>
    <w:rsid w:val="001D4DB7"/>
    <w:rsid w:val="001D6814"/>
    <w:rsid w:val="001E16B6"/>
    <w:rsid w:val="001E1865"/>
    <w:rsid w:val="001E18D9"/>
    <w:rsid w:val="001E3B79"/>
    <w:rsid w:val="001E3DAB"/>
    <w:rsid w:val="001E4748"/>
    <w:rsid w:val="001F0C14"/>
    <w:rsid w:val="001F23B1"/>
    <w:rsid w:val="001F34DC"/>
    <w:rsid w:val="001F41C2"/>
    <w:rsid w:val="001F5519"/>
    <w:rsid w:val="001F7EEC"/>
    <w:rsid w:val="0020098B"/>
    <w:rsid w:val="00202AFE"/>
    <w:rsid w:val="0020512C"/>
    <w:rsid w:val="0020571B"/>
    <w:rsid w:val="00207ED9"/>
    <w:rsid w:val="00214154"/>
    <w:rsid w:val="002209DD"/>
    <w:rsid w:val="002222DB"/>
    <w:rsid w:val="002224CF"/>
    <w:rsid w:val="00222C89"/>
    <w:rsid w:val="00222EE3"/>
    <w:rsid w:val="002239DA"/>
    <w:rsid w:val="0022463E"/>
    <w:rsid w:val="00226811"/>
    <w:rsid w:val="00227DFC"/>
    <w:rsid w:val="00227FD9"/>
    <w:rsid w:val="00230336"/>
    <w:rsid w:val="002350BC"/>
    <w:rsid w:val="002353A9"/>
    <w:rsid w:val="00236C1C"/>
    <w:rsid w:val="00236D7E"/>
    <w:rsid w:val="002378CF"/>
    <w:rsid w:val="00241DB4"/>
    <w:rsid w:val="00243DBD"/>
    <w:rsid w:val="00246C24"/>
    <w:rsid w:val="00251FE0"/>
    <w:rsid w:val="002520D2"/>
    <w:rsid w:val="00254126"/>
    <w:rsid w:val="0025524E"/>
    <w:rsid w:val="00256F01"/>
    <w:rsid w:val="00260422"/>
    <w:rsid w:val="00262C38"/>
    <w:rsid w:val="00263C71"/>
    <w:rsid w:val="002679B4"/>
    <w:rsid w:val="00267C38"/>
    <w:rsid w:val="00273D96"/>
    <w:rsid w:val="002744A3"/>
    <w:rsid w:val="002748F2"/>
    <w:rsid w:val="00275A6D"/>
    <w:rsid w:val="0027669D"/>
    <w:rsid w:val="00276E39"/>
    <w:rsid w:val="0027701A"/>
    <w:rsid w:val="0028042C"/>
    <w:rsid w:val="00283994"/>
    <w:rsid w:val="002839C2"/>
    <w:rsid w:val="00283DC0"/>
    <w:rsid w:val="00284E87"/>
    <w:rsid w:val="0028562B"/>
    <w:rsid w:val="0028569A"/>
    <w:rsid w:val="0028746B"/>
    <w:rsid w:val="00293B39"/>
    <w:rsid w:val="002966BD"/>
    <w:rsid w:val="00296C8E"/>
    <w:rsid w:val="002A2145"/>
    <w:rsid w:val="002A59EB"/>
    <w:rsid w:val="002A5C06"/>
    <w:rsid w:val="002B0108"/>
    <w:rsid w:val="002B229A"/>
    <w:rsid w:val="002B2840"/>
    <w:rsid w:val="002B355E"/>
    <w:rsid w:val="002B5090"/>
    <w:rsid w:val="002B58B0"/>
    <w:rsid w:val="002B59A1"/>
    <w:rsid w:val="002C040E"/>
    <w:rsid w:val="002C06E2"/>
    <w:rsid w:val="002C1472"/>
    <w:rsid w:val="002C1AE2"/>
    <w:rsid w:val="002C37BE"/>
    <w:rsid w:val="002C3D39"/>
    <w:rsid w:val="002C7D1B"/>
    <w:rsid w:val="002D22EB"/>
    <w:rsid w:val="002D482E"/>
    <w:rsid w:val="002D59E0"/>
    <w:rsid w:val="002D5E1F"/>
    <w:rsid w:val="002D615F"/>
    <w:rsid w:val="002D7333"/>
    <w:rsid w:val="002D7B9C"/>
    <w:rsid w:val="002E1CC5"/>
    <w:rsid w:val="002E3C3F"/>
    <w:rsid w:val="002E62CC"/>
    <w:rsid w:val="002E699E"/>
    <w:rsid w:val="002E7792"/>
    <w:rsid w:val="002E78C9"/>
    <w:rsid w:val="002F04F3"/>
    <w:rsid w:val="002F06B1"/>
    <w:rsid w:val="002F07C7"/>
    <w:rsid w:val="002F30B7"/>
    <w:rsid w:val="002F3849"/>
    <w:rsid w:val="002F3930"/>
    <w:rsid w:val="002F5451"/>
    <w:rsid w:val="002F5702"/>
    <w:rsid w:val="002F579B"/>
    <w:rsid w:val="002F63DE"/>
    <w:rsid w:val="003053E8"/>
    <w:rsid w:val="00305A9C"/>
    <w:rsid w:val="003060F0"/>
    <w:rsid w:val="003065A8"/>
    <w:rsid w:val="00306EB0"/>
    <w:rsid w:val="003113B1"/>
    <w:rsid w:val="00312B8D"/>
    <w:rsid w:val="0031343F"/>
    <w:rsid w:val="00316C80"/>
    <w:rsid w:val="00316DC5"/>
    <w:rsid w:val="00320E7E"/>
    <w:rsid w:val="00323494"/>
    <w:rsid w:val="00323C16"/>
    <w:rsid w:val="00327164"/>
    <w:rsid w:val="003301E6"/>
    <w:rsid w:val="00332CB4"/>
    <w:rsid w:val="0033333E"/>
    <w:rsid w:val="00341B84"/>
    <w:rsid w:val="00342C3E"/>
    <w:rsid w:val="0034457E"/>
    <w:rsid w:val="00351868"/>
    <w:rsid w:val="003554A0"/>
    <w:rsid w:val="00355D8E"/>
    <w:rsid w:val="00356BCD"/>
    <w:rsid w:val="00364952"/>
    <w:rsid w:val="0036650B"/>
    <w:rsid w:val="00366592"/>
    <w:rsid w:val="00367A0F"/>
    <w:rsid w:val="00371692"/>
    <w:rsid w:val="0037698B"/>
    <w:rsid w:val="003770DD"/>
    <w:rsid w:val="00377D60"/>
    <w:rsid w:val="00383CEC"/>
    <w:rsid w:val="00385857"/>
    <w:rsid w:val="003858A7"/>
    <w:rsid w:val="00387BDD"/>
    <w:rsid w:val="00390F87"/>
    <w:rsid w:val="00393062"/>
    <w:rsid w:val="003957DD"/>
    <w:rsid w:val="003979AE"/>
    <w:rsid w:val="003A41B3"/>
    <w:rsid w:val="003A5062"/>
    <w:rsid w:val="003A5179"/>
    <w:rsid w:val="003A6D84"/>
    <w:rsid w:val="003A7322"/>
    <w:rsid w:val="003A7EB3"/>
    <w:rsid w:val="003B1580"/>
    <w:rsid w:val="003B220A"/>
    <w:rsid w:val="003B4020"/>
    <w:rsid w:val="003B663C"/>
    <w:rsid w:val="003C01B2"/>
    <w:rsid w:val="003C0397"/>
    <w:rsid w:val="003C422C"/>
    <w:rsid w:val="003C7A76"/>
    <w:rsid w:val="003D2AB9"/>
    <w:rsid w:val="003D45C2"/>
    <w:rsid w:val="003D585A"/>
    <w:rsid w:val="003D5D95"/>
    <w:rsid w:val="003D78CD"/>
    <w:rsid w:val="003E3BC8"/>
    <w:rsid w:val="003E40D3"/>
    <w:rsid w:val="003E4522"/>
    <w:rsid w:val="003E628A"/>
    <w:rsid w:val="003E7B91"/>
    <w:rsid w:val="003F0DBB"/>
    <w:rsid w:val="003F2338"/>
    <w:rsid w:val="003F3CDD"/>
    <w:rsid w:val="003F4AEB"/>
    <w:rsid w:val="003F7D6D"/>
    <w:rsid w:val="00400238"/>
    <w:rsid w:val="00400700"/>
    <w:rsid w:val="00402093"/>
    <w:rsid w:val="00402386"/>
    <w:rsid w:val="00402565"/>
    <w:rsid w:val="004032A3"/>
    <w:rsid w:val="00403B14"/>
    <w:rsid w:val="0040470A"/>
    <w:rsid w:val="00405570"/>
    <w:rsid w:val="00406CA7"/>
    <w:rsid w:val="00406D9C"/>
    <w:rsid w:val="00407A73"/>
    <w:rsid w:val="004112B9"/>
    <w:rsid w:val="004154FF"/>
    <w:rsid w:val="00417A6F"/>
    <w:rsid w:val="00423CA4"/>
    <w:rsid w:val="00424BBC"/>
    <w:rsid w:val="00425DF8"/>
    <w:rsid w:val="00426211"/>
    <w:rsid w:val="00426354"/>
    <w:rsid w:val="004278CE"/>
    <w:rsid w:val="00432734"/>
    <w:rsid w:val="00432FB1"/>
    <w:rsid w:val="004417C4"/>
    <w:rsid w:val="004425C2"/>
    <w:rsid w:val="00442E90"/>
    <w:rsid w:val="00443AAE"/>
    <w:rsid w:val="00444D59"/>
    <w:rsid w:val="0044621B"/>
    <w:rsid w:val="00447814"/>
    <w:rsid w:val="00450890"/>
    <w:rsid w:val="00452A5B"/>
    <w:rsid w:val="004548C3"/>
    <w:rsid w:val="0046108F"/>
    <w:rsid w:val="00461348"/>
    <w:rsid w:val="00464A68"/>
    <w:rsid w:val="00465AFB"/>
    <w:rsid w:val="004677F7"/>
    <w:rsid w:val="00472F60"/>
    <w:rsid w:val="004742C6"/>
    <w:rsid w:val="004830F4"/>
    <w:rsid w:val="00483F9D"/>
    <w:rsid w:val="00486259"/>
    <w:rsid w:val="004923F7"/>
    <w:rsid w:val="004933E0"/>
    <w:rsid w:val="00493730"/>
    <w:rsid w:val="004A0641"/>
    <w:rsid w:val="004A1FF2"/>
    <w:rsid w:val="004A26B4"/>
    <w:rsid w:val="004A4143"/>
    <w:rsid w:val="004A7482"/>
    <w:rsid w:val="004A7AA1"/>
    <w:rsid w:val="004B08B8"/>
    <w:rsid w:val="004B0BD4"/>
    <w:rsid w:val="004B343A"/>
    <w:rsid w:val="004C2CBB"/>
    <w:rsid w:val="004C4281"/>
    <w:rsid w:val="004C4CBA"/>
    <w:rsid w:val="004C571D"/>
    <w:rsid w:val="004D1375"/>
    <w:rsid w:val="004D1836"/>
    <w:rsid w:val="004D3B9A"/>
    <w:rsid w:val="004D4548"/>
    <w:rsid w:val="004D69CB"/>
    <w:rsid w:val="004D7E2C"/>
    <w:rsid w:val="004E22EE"/>
    <w:rsid w:val="004E317A"/>
    <w:rsid w:val="004E35AD"/>
    <w:rsid w:val="004E3E09"/>
    <w:rsid w:val="004E4823"/>
    <w:rsid w:val="004E620A"/>
    <w:rsid w:val="004E6EEF"/>
    <w:rsid w:val="004E6F0F"/>
    <w:rsid w:val="004E7290"/>
    <w:rsid w:val="004F08DB"/>
    <w:rsid w:val="004F0CF7"/>
    <w:rsid w:val="004F3D28"/>
    <w:rsid w:val="004F3DAD"/>
    <w:rsid w:val="004F4D56"/>
    <w:rsid w:val="004F7C8B"/>
    <w:rsid w:val="00502758"/>
    <w:rsid w:val="005037B4"/>
    <w:rsid w:val="005042A6"/>
    <w:rsid w:val="00504FCA"/>
    <w:rsid w:val="005051C9"/>
    <w:rsid w:val="005051D1"/>
    <w:rsid w:val="0050533B"/>
    <w:rsid w:val="00506ABA"/>
    <w:rsid w:val="00506CAA"/>
    <w:rsid w:val="005071AB"/>
    <w:rsid w:val="0050725F"/>
    <w:rsid w:val="00510848"/>
    <w:rsid w:val="005138DD"/>
    <w:rsid w:val="00513E44"/>
    <w:rsid w:val="0051400F"/>
    <w:rsid w:val="0052084D"/>
    <w:rsid w:val="00521534"/>
    <w:rsid w:val="00521F1C"/>
    <w:rsid w:val="00524D8D"/>
    <w:rsid w:val="00530EB6"/>
    <w:rsid w:val="005350B1"/>
    <w:rsid w:val="0053793E"/>
    <w:rsid w:val="005431C4"/>
    <w:rsid w:val="00546315"/>
    <w:rsid w:val="005515CD"/>
    <w:rsid w:val="00552087"/>
    <w:rsid w:val="00552770"/>
    <w:rsid w:val="00553435"/>
    <w:rsid w:val="00554F5B"/>
    <w:rsid w:val="00555710"/>
    <w:rsid w:val="00557D8E"/>
    <w:rsid w:val="005605F9"/>
    <w:rsid w:val="00561470"/>
    <w:rsid w:val="00563616"/>
    <w:rsid w:val="00563DDC"/>
    <w:rsid w:val="00565393"/>
    <w:rsid w:val="005660D7"/>
    <w:rsid w:val="005705CE"/>
    <w:rsid w:val="00571349"/>
    <w:rsid w:val="00573930"/>
    <w:rsid w:val="005740A3"/>
    <w:rsid w:val="005755DD"/>
    <w:rsid w:val="00577022"/>
    <w:rsid w:val="00580E42"/>
    <w:rsid w:val="0058284E"/>
    <w:rsid w:val="00585282"/>
    <w:rsid w:val="00585A32"/>
    <w:rsid w:val="00587202"/>
    <w:rsid w:val="00587BF1"/>
    <w:rsid w:val="00590FA7"/>
    <w:rsid w:val="00592A7B"/>
    <w:rsid w:val="00592DCD"/>
    <w:rsid w:val="00593ED9"/>
    <w:rsid w:val="00593F19"/>
    <w:rsid w:val="005958E6"/>
    <w:rsid w:val="0059662E"/>
    <w:rsid w:val="005A56A0"/>
    <w:rsid w:val="005A7854"/>
    <w:rsid w:val="005A7FD7"/>
    <w:rsid w:val="005B15D1"/>
    <w:rsid w:val="005B2698"/>
    <w:rsid w:val="005B2748"/>
    <w:rsid w:val="005B324B"/>
    <w:rsid w:val="005B4F68"/>
    <w:rsid w:val="005B518D"/>
    <w:rsid w:val="005C2029"/>
    <w:rsid w:val="005C4E11"/>
    <w:rsid w:val="005C75B3"/>
    <w:rsid w:val="005C795D"/>
    <w:rsid w:val="005C7C23"/>
    <w:rsid w:val="005D1022"/>
    <w:rsid w:val="005D186B"/>
    <w:rsid w:val="005D2EB6"/>
    <w:rsid w:val="005D4957"/>
    <w:rsid w:val="005D506E"/>
    <w:rsid w:val="005D5D18"/>
    <w:rsid w:val="005D6A99"/>
    <w:rsid w:val="005D7B79"/>
    <w:rsid w:val="005D7E7A"/>
    <w:rsid w:val="005E0566"/>
    <w:rsid w:val="005E1B33"/>
    <w:rsid w:val="005E2D53"/>
    <w:rsid w:val="005E38A8"/>
    <w:rsid w:val="005E6193"/>
    <w:rsid w:val="005E7628"/>
    <w:rsid w:val="005F2363"/>
    <w:rsid w:val="005F49CA"/>
    <w:rsid w:val="005F5D1C"/>
    <w:rsid w:val="005F623C"/>
    <w:rsid w:val="005F6AD3"/>
    <w:rsid w:val="005F7561"/>
    <w:rsid w:val="006032C3"/>
    <w:rsid w:val="006034EF"/>
    <w:rsid w:val="006041F6"/>
    <w:rsid w:val="006042C5"/>
    <w:rsid w:val="0060540A"/>
    <w:rsid w:val="006058DF"/>
    <w:rsid w:val="00607611"/>
    <w:rsid w:val="00611AFE"/>
    <w:rsid w:val="00612EBB"/>
    <w:rsid w:val="00614069"/>
    <w:rsid w:val="006168E4"/>
    <w:rsid w:val="006177C8"/>
    <w:rsid w:val="006204CF"/>
    <w:rsid w:val="00621BBE"/>
    <w:rsid w:val="00622134"/>
    <w:rsid w:val="00623CD6"/>
    <w:rsid w:val="006265AE"/>
    <w:rsid w:val="00627E3D"/>
    <w:rsid w:val="00627FFA"/>
    <w:rsid w:val="00630877"/>
    <w:rsid w:val="006334A5"/>
    <w:rsid w:val="00633F12"/>
    <w:rsid w:val="00634892"/>
    <w:rsid w:val="0063751D"/>
    <w:rsid w:val="00644C38"/>
    <w:rsid w:val="00650DFA"/>
    <w:rsid w:val="00653A03"/>
    <w:rsid w:val="00653D35"/>
    <w:rsid w:val="00653F67"/>
    <w:rsid w:val="0066106A"/>
    <w:rsid w:val="00662835"/>
    <w:rsid w:val="006632D1"/>
    <w:rsid w:val="00664E27"/>
    <w:rsid w:val="006667A3"/>
    <w:rsid w:val="00667763"/>
    <w:rsid w:val="00674761"/>
    <w:rsid w:val="00676DBD"/>
    <w:rsid w:val="00680656"/>
    <w:rsid w:val="006838D0"/>
    <w:rsid w:val="00684904"/>
    <w:rsid w:val="0068588B"/>
    <w:rsid w:val="00691378"/>
    <w:rsid w:val="0069397F"/>
    <w:rsid w:val="0069453A"/>
    <w:rsid w:val="0069523F"/>
    <w:rsid w:val="006967D2"/>
    <w:rsid w:val="006A00E9"/>
    <w:rsid w:val="006A0368"/>
    <w:rsid w:val="006A04AB"/>
    <w:rsid w:val="006A06EE"/>
    <w:rsid w:val="006A19DB"/>
    <w:rsid w:val="006A2490"/>
    <w:rsid w:val="006A2809"/>
    <w:rsid w:val="006A67B8"/>
    <w:rsid w:val="006A6B56"/>
    <w:rsid w:val="006B0042"/>
    <w:rsid w:val="006B1651"/>
    <w:rsid w:val="006B2973"/>
    <w:rsid w:val="006B2BF5"/>
    <w:rsid w:val="006B50B0"/>
    <w:rsid w:val="006B5E51"/>
    <w:rsid w:val="006B67E4"/>
    <w:rsid w:val="006B7760"/>
    <w:rsid w:val="006B7D20"/>
    <w:rsid w:val="006C1927"/>
    <w:rsid w:val="006C1F06"/>
    <w:rsid w:val="006C289F"/>
    <w:rsid w:val="006C311C"/>
    <w:rsid w:val="006C3452"/>
    <w:rsid w:val="006C496C"/>
    <w:rsid w:val="006C5D4D"/>
    <w:rsid w:val="006C5DBD"/>
    <w:rsid w:val="006C6DF7"/>
    <w:rsid w:val="006C78C2"/>
    <w:rsid w:val="006D0B1B"/>
    <w:rsid w:val="006D1255"/>
    <w:rsid w:val="006D4B00"/>
    <w:rsid w:val="006D4D76"/>
    <w:rsid w:val="006D565F"/>
    <w:rsid w:val="006D5D39"/>
    <w:rsid w:val="006E00FE"/>
    <w:rsid w:val="006E2B2D"/>
    <w:rsid w:val="006E5258"/>
    <w:rsid w:val="006E6E36"/>
    <w:rsid w:val="006E7180"/>
    <w:rsid w:val="006F1DEA"/>
    <w:rsid w:val="006F2CB5"/>
    <w:rsid w:val="006F44E8"/>
    <w:rsid w:val="006F5218"/>
    <w:rsid w:val="006F56E6"/>
    <w:rsid w:val="00707242"/>
    <w:rsid w:val="00707F94"/>
    <w:rsid w:val="00710F14"/>
    <w:rsid w:val="00711FB9"/>
    <w:rsid w:val="00717698"/>
    <w:rsid w:val="00720348"/>
    <w:rsid w:val="007214EC"/>
    <w:rsid w:val="0072308D"/>
    <w:rsid w:val="00724203"/>
    <w:rsid w:val="00725AF3"/>
    <w:rsid w:val="00726813"/>
    <w:rsid w:val="00734162"/>
    <w:rsid w:val="00734404"/>
    <w:rsid w:val="00740E28"/>
    <w:rsid w:val="00743A9E"/>
    <w:rsid w:val="00743BFE"/>
    <w:rsid w:val="00743DA4"/>
    <w:rsid w:val="00746529"/>
    <w:rsid w:val="00757D5B"/>
    <w:rsid w:val="007612D1"/>
    <w:rsid w:val="00761ED4"/>
    <w:rsid w:val="00763050"/>
    <w:rsid w:val="007655F2"/>
    <w:rsid w:val="00765B62"/>
    <w:rsid w:val="00765C8F"/>
    <w:rsid w:val="00766ACD"/>
    <w:rsid w:val="00767A04"/>
    <w:rsid w:val="007735CF"/>
    <w:rsid w:val="00776385"/>
    <w:rsid w:val="0077748F"/>
    <w:rsid w:val="00777DCA"/>
    <w:rsid w:val="0078005A"/>
    <w:rsid w:val="00781D29"/>
    <w:rsid w:val="00781E1A"/>
    <w:rsid w:val="00781E2C"/>
    <w:rsid w:val="00783F85"/>
    <w:rsid w:val="00785535"/>
    <w:rsid w:val="00785981"/>
    <w:rsid w:val="00786296"/>
    <w:rsid w:val="007866C1"/>
    <w:rsid w:val="00787308"/>
    <w:rsid w:val="0079136F"/>
    <w:rsid w:val="00791988"/>
    <w:rsid w:val="00794FEF"/>
    <w:rsid w:val="007A0334"/>
    <w:rsid w:val="007A1203"/>
    <w:rsid w:val="007A182C"/>
    <w:rsid w:val="007A2265"/>
    <w:rsid w:val="007A29AC"/>
    <w:rsid w:val="007A4CA4"/>
    <w:rsid w:val="007B15E8"/>
    <w:rsid w:val="007B2110"/>
    <w:rsid w:val="007B303A"/>
    <w:rsid w:val="007B3F41"/>
    <w:rsid w:val="007B6BE8"/>
    <w:rsid w:val="007C4FE2"/>
    <w:rsid w:val="007C7A41"/>
    <w:rsid w:val="007C7E6B"/>
    <w:rsid w:val="007D091E"/>
    <w:rsid w:val="007D2AEB"/>
    <w:rsid w:val="007D3D1F"/>
    <w:rsid w:val="007D504D"/>
    <w:rsid w:val="007D780B"/>
    <w:rsid w:val="007E1A53"/>
    <w:rsid w:val="007E2B2C"/>
    <w:rsid w:val="007E7064"/>
    <w:rsid w:val="007F05A7"/>
    <w:rsid w:val="007F404D"/>
    <w:rsid w:val="007F40B1"/>
    <w:rsid w:val="007F449B"/>
    <w:rsid w:val="007F7C22"/>
    <w:rsid w:val="008030E5"/>
    <w:rsid w:val="00805165"/>
    <w:rsid w:val="00805FCD"/>
    <w:rsid w:val="00807340"/>
    <w:rsid w:val="0081185E"/>
    <w:rsid w:val="00812A11"/>
    <w:rsid w:val="00814182"/>
    <w:rsid w:val="00817AA6"/>
    <w:rsid w:val="00821A59"/>
    <w:rsid w:val="0082768A"/>
    <w:rsid w:val="0083096C"/>
    <w:rsid w:val="00835B4A"/>
    <w:rsid w:val="008363F3"/>
    <w:rsid w:val="008373D9"/>
    <w:rsid w:val="00840AC4"/>
    <w:rsid w:val="008425A5"/>
    <w:rsid w:val="00842FC6"/>
    <w:rsid w:val="00843612"/>
    <w:rsid w:val="00843D63"/>
    <w:rsid w:val="00843D8B"/>
    <w:rsid w:val="00844575"/>
    <w:rsid w:val="0084563D"/>
    <w:rsid w:val="00850A02"/>
    <w:rsid w:val="00851972"/>
    <w:rsid w:val="008524BE"/>
    <w:rsid w:val="0085270E"/>
    <w:rsid w:val="00852747"/>
    <w:rsid w:val="0085360C"/>
    <w:rsid w:val="00854543"/>
    <w:rsid w:val="00856174"/>
    <w:rsid w:val="00857039"/>
    <w:rsid w:val="008577FC"/>
    <w:rsid w:val="00862261"/>
    <w:rsid w:val="008631CC"/>
    <w:rsid w:val="00864A62"/>
    <w:rsid w:val="00864AB9"/>
    <w:rsid w:val="00870309"/>
    <w:rsid w:val="00873EF2"/>
    <w:rsid w:val="0087421F"/>
    <w:rsid w:val="008762ED"/>
    <w:rsid w:val="00876662"/>
    <w:rsid w:val="00884447"/>
    <w:rsid w:val="0088491A"/>
    <w:rsid w:val="008850EB"/>
    <w:rsid w:val="00885A87"/>
    <w:rsid w:val="00886E08"/>
    <w:rsid w:val="008875AD"/>
    <w:rsid w:val="00891B1D"/>
    <w:rsid w:val="00892361"/>
    <w:rsid w:val="008926FF"/>
    <w:rsid w:val="00893C5A"/>
    <w:rsid w:val="00893E09"/>
    <w:rsid w:val="00895EFA"/>
    <w:rsid w:val="008970EF"/>
    <w:rsid w:val="008A111A"/>
    <w:rsid w:val="008A21B0"/>
    <w:rsid w:val="008A2347"/>
    <w:rsid w:val="008A26F5"/>
    <w:rsid w:val="008A27C5"/>
    <w:rsid w:val="008A5EBB"/>
    <w:rsid w:val="008A7ADB"/>
    <w:rsid w:val="008A7E2A"/>
    <w:rsid w:val="008B0848"/>
    <w:rsid w:val="008B0D30"/>
    <w:rsid w:val="008B12F0"/>
    <w:rsid w:val="008B2032"/>
    <w:rsid w:val="008B215E"/>
    <w:rsid w:val="008B2252"/>
    <w:rsid w:val="008C094B"/>
    <w:rsid w:val="008C402F"/>
    <w:rsid w:val="008D0A2E"/>
    <w:rsid w:val="008D15DD"/>
    <w:rsid w:val="008D29B5"/>
    <w:rsid w:val="008D3F87"/>
    <w:rsid w:val="008D63CE"/>
    <w:rsid w:val="008D69B0"/>
    <w:rsid w:val="008D6FF2"/>
    <w:rsid w:val="008E0E0B"/>
    <w:rsid w:val="008E159B"/>
    <w:rsid w:val="008E2573"/>
    <w:rsid w:val="008E30DE"/>
    <w:rsid w:val="008E5987"/>
    <w:rsid w:val="008E5C54"/>
    <w:rsid w:val="008E5E07"/>
    <w:rsid w:val="008E63B4"/>
    <w:rsid w:val="008E64DF"/>
    <w:rsid w:val="008E6E35"/>
    <w:rsid w:val="008F1218"/>
    <w:rsid w:val="008F263F"/>
    <w:rsid w:val="008F39CC"/>
    <w:rsid w:val="008F55D9"/>
    <w:rsid w:val="008F5AEA"/>
    <w:rsid w:val="008F679E"/>
    <w:rsid w:val="00902C5D"/>
    <w:rsid w:val="00902E8A"/>
    <w:rsid w:val="00903918"/>
    <w:rsid w:val="00904681"/>
    <w:rsid w:val="00906003"/>
    <w:rsid w:val="009078A7"/>
    <w:rsid w:val="0091023B"/>
    <w:rsid w:val="00911344"/>
    <w:rsid w:val="009123F8"/>
    <w:rsid w:val="00916C4C"/>
    <w:rsid w:val="00920287"/>
    <w:rsid w:val="00920744"/>
    <w:rsid w:val="00920937"/>
    <w:rsid w:val="00920D57"/>
    <w:rsid w:val="00921BC9"/>
    <w:rsid w:val="009258A0"/>
    <w:rsid w:val="00925A0B"/>
    <w:rsid w:val="00925B23"/>
    <w:rsid w:val="009308DE"/>
    <w:rsid w:val="00931B88"/>
    <w:rsid w:val="009346AD"/>
    <w:rsid w:val="009364FC"/>
    <w:rsid w:val="00936E4C"/>
    <w:rsid w:val="00937ECF"/>
    <w:rsid w:val="00941D6F"/>
    <w:rsid w:val="00942C46"/>
    <w:rsid w:val="0094435E"/>
    <w:rsid w:val="009455B8"/>
    <w:rsid w:val="00946D7E"/>
    <w:rsid w:val="00947514"/>
    <w:rsid w:val="00954B10"/>
    <w:rsid w:val="0095574E"/>
    <w:rsid w:val="0096037C"/>
    <w:rsid w:val="009613E6"/>
    <w:rsid w:val="00961C68"/>
    <w:rsid w:val="009629CB"/>
    <w:rsid w:val="009637B8"/>
    <w:rsid w:val="00965484"/>
    <w:rsid w:val="00965BA2"/>
    <w:rsid w:val="009669BC"/>
    <w:rsid w:val="009674B8"/>
    <w:rsid w:val="00967EE8"/>
    <w:rsid w:val="0097013D"/>
    <w:rsid w:val="009740C1"/>
    <w:rsid w:val="00974A48"/>
    <w:rsid w:val="00974B2B"/>
    <w:rsid w:val="009757CA"/>
    <w:rsid w:val="009767BC"/>
    <w:rsid w:val="0098094B"/>
    <w:rsid w:val="00980D22"/>
    <w:rsid w:val="00984F7D"/>
    <w:rsid w:val="0099024B"/>
    <w:rsid w:val="00991323"/>
    <w:rsid w:val="00991ED6"/>
    <w:rsid w:val="0099462A"/>
    <w:rsid w:val="00994F28"/>
    <w:rsid w:val="009958A3"/>
    <w:rsid w:val="00995BBB"/>
    <w:rsid w:val="009A1619"/>
    <w:rsid w:val="009A1C02"/>
    <w:rsid w:val="009A2DCD"/>
    <w:rsid w:val="009A2E7F"/>
    <w:rsid w:val="009A348E"/>
    <w:rsid w:val="009A3D21"/>
    <w:rsid w:val="009A4CAA"/>
    <w:rsid w:val="009B06A9"/>
    <w:rsid w:val="009B2F17"/>
    <w:rsid w:val="009B3E0D"/>
    <w:rsid w:val="009B5609"/>
    <w:rsid w:val="009B5DCB"/>
    <w:rsid w:val="009B70D8"/>
    <w:rsid w:val="009C0355"/>
    <w:rsid w:val="009C2F4F"/>
    <w:rsid w:val="009C30A3"/>
    <w:rsid w:val="009C31B6"/>
    <w:rsid w:val="009C3EC8"/>
    <w:rsid w:val="009C5AB0"/>
    <w:rsid w:val="009C68B2"/>
    <w:rsid w:val="009C6B1D"/>
    <w:rsid w:val="009C6D89"/>
    <w:rsid w:val="009D0AAA"/>
    <w:rsid w:val="009E001C"/>
    <w:rsid w:val="009E00C2"/>
    <w:rsid w:val="009E0B09"/>
    <w:rsid w:val="009E1A92"/>
    <w:rsid w:val="009E34EB"/>
    <w:rsid w:val="009E3786"/>
    <w:rsid w:val="009E501D"/>
    <w:rsid w:val="009E65E8"/>
    <w:rsid w:val="009E6D1F"/>
    <w:rsid w:val="009E7CE7"/>
    <w:rsid w:val="009F09F9"/>
    <w:rsid w:val="009F1BC5"/>
    <w:rsid w:val="009F2423"/>
    <w:rsid w:val="009F3249"/>
    <w:rsid w:val="009F480A"/>
    <w:rsid w:val="009F5ACD"/>
    <w:rsid w:val="009F5D6C"/>
    <w:rsid w:val="009F6666"/>
    <w:rsid w:val="009F66EB"/>
    <w:rsid w:val="009F7E14"/>
    <w:rsid w:val="00A00E7D"/>
    <w:rsid w:val="00A01527"/>
    <w:rsid w:val="00A0287C"/>
    <w:rsid w:val="00A02EFA"/>
    <w:rsid w:val="00A04D01"/>
    <w:rsid w:val="00A06A2B"/>
    <w:rsid w:val="00A10685"/>
    <w:rsid w:val="00A11527"/>
    <w:rsid w:val="00A11ED3"/>
    <w:rsid w:val="00A12F05"/>
    <w:rsid w:val="00A13429"/>
    <w:rsid w:val="00A212DB"/>
    <w:rsid w:val="00A22445"/>
    <w:rsid w:val="00A232A9"/>
    <w:rsid w:val="00A251AA"/>
    <w:rsid w:val="00A30FCE"/>
    <w:rsid w:val="00A32255"/>
    <w:rsid w:val="00A32FB5"/>
    <w:rsid w:val="00A338E8"/>
    <w:rsid w:val="00A35AF1"/>
    <w:rsid w:val="00A4195A"/>
    <w:rsid w:val="00A41E20"/>
    <w:rsid w:val="00A42D51"/>
    <w:rsid w:val="00A44C01"/>
    <w:rsid w:val="00A45680"/>
    <w:rsid w:val="00A50FFB"/>
    <w:rsid w:val="00A514EE"/>
    <w:rsid w:val="00A5305B"/>
    <w:rsid w:val="00A6002F"/>
    <w:rsid w:val="00A61034"/>
    <w:rsid w:val="00A61CFB"/>
    <w:rsid w:val="00A64FA5"/>
    <w:rsid w:val="00A65E72"/>
    <w:rsid w:val="00A66CFD"/>
    <w:rsid w:val="00A731C8"/>
    <w:rsid w:val="00A73357"/>
    <w:rsid w:val="00A75DC7"/>
    <w:rsid w:val="00A7638C"/>
    <w:rsid w:val="00A83C1E"/>
    <w:rsid w:val="00A85B41"/>
    <w:rsid w:val="00A87321"/>
    <w:rsid w:val="00A9153D"/>
    <w:rsid w:val="00A92E44"/>
    <w:rsid w:val="00A949ED"/>
    <w:rsid w:val="00A9635F"/>
    <w:rsid w:val="00AA4D73"/>
    <w:rsid w:val="00AB0763"/>
    <w:rsid w:val="00AB5B7F"/>
    <w:rsid w:val="00AB5E19"/>
    <w:rsid w:val="00AB79E8"/>
    <w:rsid w:val="00AB7A96"/>
    <w:rsid w:val="00AC15AC"/>
    <w:rsid w:val="00AC2A1F"/>
    <w:rsid w:val="00AC33E0"/>
    <w:rsid w:val="00AC44DC"/>
    <w:rsid w:val="00AC497D"/>
    <w:rsid w:val="00AC57D9"/>
    <w:rsid w:val="00AD03E6"/>
    <w:rsid w:val="00AD0E42"/>
    <w:rsid w:val="00AD15EA"/>
    <w:rsid w:val="00AD1B20"/>
    <w:rsid w:val="00AD1BCE"/>
    <w:rsid w:val="00AD2D57"/>
    <w:rsid w:val="00AD4BA2"/>
    <w:rsid w:val="00AD5F2F"/>
    <w:rsid w:val="00AD63F8"/>
    <w:rsid w:val="00AE096F"/>
    <w:rsid w:val="00AE54B2"/>
    <w:rsid w:val="00AE744F"/>
    <w:rsid w:val="00AF164C"/>
    <w:rsid w:val="00AF2A84"/>
    <w:rsid w:val="00AF5D12"/>
    <w:rsid w:val="00AF6D7E"/>
    <w:rsid w:val="00AF7382"/>
    <w:rsid w:val="00AF7D5D"/>
    <w:rsid w:val="00B038C3"/>
    <w:rsid w:val="00B056D6"/>
    <w:rsid w:val="00B06F07"/>
    <w:rsid w:val="00B06F44"/>
    <w:rsid w:val="00B10FC7"/>
    <w:rsid w:val="00B1485F"/>
    <w:rsid w:val="00B16DB3"/>
    <w:rsid w:val="00B177AB"/>
    <w:rsid w:val="00B20A39"/>
    <w:rsid w:val="00B254C4"/>
    <w:rsid w:val="00B2609D"/>
    <w:rsid w:val="00B30899"/>
    <w:rsid w:val="00B313BB"/>
    <w:rsid w:val="00B32A3C"/>
    <w:rsid w:val="00B32BF6"/>
    <w:rsid w:val="00B33714"/>
    <w:rsid w:val="00B36252"/>
    <w:rsid w:val="00B365C1"/>
    <w:rsid w:val="00B373B3"/>
    <w:rsid w:val="00B414A1"/>
    <w:rsid w:val="00B447F4"/>
    <w:rsid w:val="00B461BD"/>
    <w:rsid w:val="00B4638A"/>
    <w:rsid w:val="00B50D84"/>
    <w:rsid w:val="00B53612"/>
    <w:rsid w:val="00B53BBD"/>
    <w:rsid w:val="00B557B1"/>
    <w:rsid w:val="00B56475"/>
    <w:rsid w:val="00B5733D"/>
    <w:rsid w:val="00B637F5"/>
    <w:rsid w:val="00B64482"/>
    <w:rsid w:val="00B66F8C"/>
    <w:rsid w:val="00B674BB"/>
    <w:rsid w:val="00B71899"/>
    <w:rsid w:val="00B72A36"/>
    <w:rsid w:val="00B749A0"/>
    <w:rsid w:val="00B75A4F"/>
    <w:rsid w:val="00B819C5"/>
    <w:rsid w:val="00B81DE6"/>
    <w:rsid w:val="00B82A50"/>
    <w:rsid w:val="00B83A0C"/>
    <w:rsid w:val="00B8667B"/>
    <w:rsid w:val="00B912F1"/>
    <w:rsid w:val="00B92976"/>
    <w:rsid w:val="00B929F0"/>
    <w:rsid w:val="00B93935"/>
    <w:rsid w:val="00B94572"/>
    <w:rsid w:val="00B94ABE"/>
    <w:rsid w:val="00B94C51"/>
    <w:rsid w:val="00B9547D"/>
    <w:rsid w:val="00BA19A6"/>
    <w:rsid w:val="00BA1BB9"/>
    <w:rsid w:val="00BA2035"/>
    <w:rsid w:val="00BA3053"/>
    <w:rsid w:val="00BA4C66"/>
    <w:rsid w:val="00BA7D51"/>
    <w:rsid w:val="00BB1285"/>
    <w:rsid w:val="00BB1887"/>
    <w:rsid w:val="00BB25A6"/>
    <w:rsid w:val="00BB2651"/>
    <w:rsid w:val="00BB3356"/>
    <w:rsid w:val="00BC085C"/>
    <w:rsid w:val="00BC16F9"/>
    <w:rsid w:val="00BC5967"/>
    <w:rsid w:val="00BC5A90"/>
    <w:rsid w:val="00BD0DAC"/>
    <w:rsid w:val="00BD17E8"/>
    <w:rsid w:val="00BD31CE"/>
    <w:rsid w:val="00BD6BF9"/>
    <w:rsid w:val="00BE137C"/>
    <w:rsid w:val="00BE4342"/>
    <w:rsid w:val="00BE5CCE"/>
    <w:rsid w:val="00BE5D30"/>
    <w:rsid w:val="00BE5FFB"/>
    <w:rsid w:val="00BE6D51"/>
    <w:rsid w:val="00BE7FC2"/>
    <w:rsid w:val="00BF0E28"/>
    <w:rsid w:val="00BF1A39"/>
    <w:rsid w:val="00BF3E46"/>
    <w:rsid w:val="00BF4D4C"/>
    <w:rsid w:val="00C00AD9"/>
    <w:rsid w:val="00C0322B"/>
    <w:rsid w:val="00C0422E"/>
    <w:rsid w:val="00C0494F"/>
    <w:rsid w:val="00C0548A"/>
    <w:rsid w:val="00C101BA"/>
    <w:rsid w:val="00C10F5C"/>
    <w:rsid w:val="00C14837"/>
    <w:rsid w:val="00C150EA"/>
    <w:rsid w:val="00C15ADA"/>
    <w:rsid w:val="00C16E53"/>
    <w:rsid w:val="00C170F1"/>
    <w:rsid w:val="00C1718D"/>
    <w:rsid w:val="00C24A42"/>
    <w:rsid w:val="00C25195"/>
    <w:rsid w:val="00C3031D"/>
    <w:rsid w:val="00C32990"/>
    <w:rsid w:val="00C36260"/>
    <w:rsid w:val="00C365A4"/>
    <w:rsid w:val="00C42BFA"/>
    <w:rsid w:val="00C45CDC"/>
    <w:rsid w:val="00C46BB3"/>
    <w:rsid w:val="00C47811"/>
    <w:rsid w:val="00C5119F"/>
    <w:rsid w:val="00C514B4"/>
    <w:rsid w:val="00C51DF1"/>
    <w:rsid w:val="00C543BF"/>
    <w:rsid w:val="00C551F8"/>
    <w:rsid w:val="00C56030"/>
    <w:rsid w:val="00C56E68"/>
    <w:rsid w:val="00C60770"/>
    <w:rsid w:val="00C61D05"/>
    <w:rsid w:val="00C62505"/>
    <w:rsid w:val="00C6584C"/>
    <w:rsid w:val="00C72DFF"/>
    <w:rsid w:val="00C73422"/>
    <w:rsid w:val="00C7347F"/>
    <w:rsid w:val="00C758FC"/>
    <w:rsid w:val="00C75DAE"/>
    <w:rsid w:val="00C76454"/>
    <w:rsid w:val="00C7656D"/>
    <w:rsid w:val="00C775CC"/>
    <w:rsid w:val="00C77E16"/>
    <w:rsid w:val="00C8062C"/>
    <w:rsid w:val="00C84BED"/>
    <w:rsid w:val="00C85382"/>
    <w:rsid w:val="00C859EE"/>
    <w:rsid w:val="00C85E63"/>
    <w:rsid w:val="00C86F14"/>
    <w:rsid w:val="00C877F3"/>
    <w:rsid w:val="00C87B88"/>
    <w:rsid w:val="00C909C5"/>
    <w:rsid w:val="00C933C7"/>
    <w:rsid w:val="00C9546D"/>
    <w:rsid w:val="00C95F00"/>
    <w:rsid w:val="00C96598"/>
    <w:rsid w:val="00CA0C87"/>
    <w:rsid w:val="00CA0C9B"/>
    <w:rsid w:val="00CA36BC"/>
    <w:rsid w:val="00CA568D"/>
    <w:rsid w:val="00CA6BF2"/>
    <w:rsid w:val="00CB0A3C"/>
    <w:rsid w:val="00CB473C"/>
    <w:rsid w:val="00CB6877"/>
    <w:rsid w:val="00CB6D8E"/>
    <w:rsid w:val="00CC001C"/>
    <w:rsid w:val="00CC15B9"/>
    <w:rsid w:val="00CC1B67"/>
    <w:rsid w:val="00CC2007"/>
    <w:rsid w:val="00CC2063"/>
    <w:rsid w:val="00CC2B34"/>
    <w:rsid w:val="00CC722B"/>
    <w:rsid w:val="00CD2036"/>
    <w:rsid w:val="00CD2961"/>
    <w:rsid w:val="00CD423F"/>
    <w:rsid w:val="00CD6621"/>
    <w:rsid w:val="00CD6C04"/>
    <w:rsid w:val="00CD6DD1"/>
    <w:rsid w:val="00CD6E9E"/>
    <w:rsid w:val="00CD783E"/>
    <w:rsid w:val="00CE1D25"/>
    <w:rsid w:val="00CE3AB9"/>
    <w:rsid w:val="00CF1959"/>
    <w:rsid w:val="00CF1D82"/>
    <w:rsid w:val="00CF2053"/>
    <w:rsid w:val="00CF3D69"/>
    <w:rsid w:val="00CF4BFA"/>
    <w:rsid w:val="00CF70A7"/>
    <w:rsid w:val="00D00070"/>
    <w:rsid w:val="00D02A61"/>
    <w:rsid w:val="00D02F8F"/>
    <w:rsid w:val="00D04803"/>
    <w:rsid w:val="00D05BBB"/>
    <w:rsid w:val="00D12B45"/>
    <w:rsid w:val="00D14086"/>
    <w:rsid w:val="00D14BBE"/>
    <w:rsid w:val="00D230EC"/>
    <w:rsid w:val="00D23472"/>
    <w:rsid w:val="00D25456"/>
    <w:rsid w:val="00D25732"/>
    <w:rsid w:val="00D25B39"/>
    <w:rsid w:val="00D261DB"/>
    <w:rsid w:val="00D3073F"/>
    <w:rsid w:val="00D31E93"/>
    <w:rsid w:val="00D34949"/>
    <w:rsid w:val="00D34C14"/>
    <w:rsid w:val="00D34CA2"/>
    <w:rsid w:val="00D34F12"/>
    <w:rsid w:val="00D364C4"/>
    <w:rsid w:val="00D37589"/>
    <w:rsid w:val="00D37EEA"/>
    <w:rsid w:val="00D4206B"/>
    <w:rsid w:val="00D42328"/>
    <w:rsid w:val="00D4314B"/>
    <w:rsid w:val="00D4619C"/>
    <w:rsid w:val="00D4667F"/>
    <w:rsid w:val="00D504BF"/>
    <w:rsid w:val="00D53B39"/>
    <w:rsid w:val="00D54577"/>
    <w:rsid w:val="00D57D91"/>
    <w:rsid w:val="00D60532"/>
    <w:rsid w:val="00D61AF2"/>
    <w:rsid w:val="00D61ED3"/>
    <w:rsid w:val="00D62730"/>
    <w:rsid w:val="00D6282E"/>
    <w:rsid w:val="00D62870"/>
    <w:rsid w:val="00D643B0"/>
    <w:rsid w:val="00D65C4E"/>
    <w:rsid w:val="00D6660E"/>
    <w:rsid w:val="00D675F8"/>
    <w:rsid w:val="00D70E68"/>
    <w:rsid w:val="00D714B8"/>
    <w:rsid w:val="00D72B9D"/>
    <w:rsid w:val="00D75443"/>
    <w:rsid w:val="00D75929"/>
    <w:rsid w:val="00D76977"/>
    <w:rsid w:val="00D76A41"/>
    <w:rsid w:val="00D77B3A"/>
    <w:rsid w:val="00D8584B"/>
    <w:rsid w:val="00D862E0"/>
    <w:rsid w:val="00D916B2"/>
    <w:rsid w:val="00D91910"/>
    <w:rsid w:val="00D91E91"/>
    <w:rsid w:val="00D920B8"/>
    <w:rsid w:val="00D92720"/>
    <w:rsid w:val="00D92E0D"/>
    <w:rsid w:val="00D9555E"/>
    <w:rsid w:val="00D9586D"/>
    <w:rsid w:val="00D961A4"/>
    <w:rsid w:val="00D96880"/>
    <w:rsid w:val="00D97587"/>
    <w:rsid w:val="00D97674"/>
    <w:rsid w:val="00DA134E"/>
    <w:rsid w:val="00DA1646"/>
    <w:rsid w:val="00DA1994"/>
    <w:rsid w:val="00DA44EF"/>
    <w:rsid w:val="00DA4DE1"/>
    <w:rsid w:val="00DA7E6D"/>
    <w:rsid w:val="00DB1069"/>
    <w:rsid w:val="00DB1734"/>
    <w:rsid w:val="00DB28C6"/>
    <w:rsid w:val="00DB33ED"/>
    <w:rsid w:val="00DB3511"/>
    <w:rsid w:val="00DB3FDB"/>
    <w:rsid w:val="00DB5206"/>
    <w:rsid w:val="00DC2848"/>
    <w:rsid w:val="00DC2F7C"/>
    <w:rsid w:val="00DC30FB"/>
    <w:rsid w:val="00DC4A60"/>
    <w:rsid w:val="00DC6894"/>
    <w:rsid w:val="00DC6F6C"/>
    <w:rsid w:val="00DD3CF4"/>
    <w:rsid w:val="00DD5BEC"/>
    <w:rsid w:val="00DD7685"/>
    <w:rsid w:val="00DD779C"/>
    <w:rsid w:val="00DE0EDE"/>
    <w:rsid w:val="00DE2707"/>
    <w:rsid w:val="00DE2D73"/>
    <w:rsid w:val="00DE2EC2"/>
    <w:rsid w:val="00DE3B69"/>
    <w:rsid w:val="00DE465A"/>
    <w:rsid w:val="00DE52E9"/>
    <w:rsid w:val="00DF40B7"/>
    <w:rsid w:val="00DF4626"/>
    <w:rsid w:val="00DF4E48"/>
    <w:rsid w:val="00DF5548"/>
    <w:rsid w:val="00E01684"/>
    <w:rsid w:val="00E0380C"/>
    <w:rsid w:val="00E04528"/>
    <w:rsid w:val="00E04E97"/>
    <w:rsid w:val="00E12680"/>
    <w:rsid w:val="00E17C65"/>
    <w:rsid w:val="00E20DEB"/>
    <w:rsid w:val="00E21AF8"/>
    <w:rsid w:val="00E22152"/>
    <w:rsid w:val="00E22B7C"/>
    <w:rsid w:val="00E24D8A"/>
    <w:rsid w:val="00E264E9"/>
    <w:rsid w:val="00E26BC5"/>
    <w:rsid w:val="00E271B0"/>
    <w:rsid w:val="00E272BA"/>
    <w:rsid w:val="00E30FD9"/>
    <w:rsid w:val="00E32A4B"/>
    <w:rsid w:val="00E33062"/>
    <w:rsid w:val="00E33834"/>
    <w:rsid w:val="00E33D8A"/>
    <w:rsid w:val="00E35998"/>
    <w:rsid w:val="00E37583"/>
    <w:rsid w:val="00E37739"/>
    <w:rsid w:val="00E43712"/>
    <w:rsid w:val="00E43F2C"/>
    <w:rsid w:val="00E43FF3"/>
    <w:rsid w:val="00E46BE1"/>
    <w:rsid w:val="00E500C2"/>
    <w:rsid w:val="00E502EC"/>
    <w:rsid w:val="00E51358"/>
    <w:rsid w:val="00E533ED"/>
    <w:rsid w:val="00E537F6"/>
    <w:rsid w:val="00E543A5"/>
    <w:rsid w:val="00E54444"/>
    <w:rsid w:val="00E54A02"/>
    <w:rsid w:val="00E54EF9"/>
    <w:rsid w:val="00E55DDD"/>
    <w:rsid w:val="00E570B9"/>
    <w:rsid w:val="00E57C73"/>
    <w:rsid w:val="00E613D6"/>
    <w:rsid w:val="00E62AA4"/>
    <w:rsid w:val="00E63122"/>
    <w:rsid w:val="00E63943"/>
    <w:rsid w:val="00E6413B"/>
    <w:rsid w:val="00E65820"/>
    <w:rsid w:val="00E6700D"/>
    <w:rsid w:val="00E67A92"/>
    <w:rsid w:val="00E70D3C"/>
    <w:rsid w:val="00E81CBD"/>
    <w:rsid w:val="00E81FE2"/>
    <w:rsid w:val="00E84FDC"/>
    <w:rsid w:val="00E85824"/>
    <w:rsid w:val="00E875E7"/>
    <w:rsid w:val="00E87F1E"/>
    <w:rsid w:val="00E91C75"/>
    <w:rsid w:val="00EA1368"/>
    <w:rsid w:val="00EA2840"/>
    <w:rsid w:val="00EA522C"/>
    <w:rsid w:val="00EA7BD0"/>
    <w:rsid w:val="00EB0345"/>
    <w:rsid w:val="00EB3BAB"/>
    <w:rsid w:val="00EB47DD"/>
    <w:rsid w:val="00EC0E42"/>
    <w:rsid w:val="00EC0FB3"/>
    <w:rsid w:val="00EC134B"/>
    <w:rsid w:val="00EC2DC7"/>
    <w:rsid w:val="00EC2EF5"/>
    <w:rsid w:val="00EC34A1"/>
    <w:rsid w:val="00EC5704"/>
    <w:rsid w:val="00EC7E94"/>
    <w:rsid w:val="00ED057A"/>
    <w:rsid w:val="00ED2967"/>
    <w:rsid w:val="00ED367A"/>
    <w:rsid w:val="00ED4966"/>
    <w:rsid w:val="00ED4EB3"/>
    <w:rsid w:val="00ED536D"/>
    <w:rsid w:val="00ED577E"/>
    <w:rsid w:val="00ED6426"/>
    <w:rsid w:val="00ED7F4D"/>
    <w:rsid w:val="00EE0C96"/>
    <w:rsid w:val="00EE4C94"/>
    <w:rsid w:val="00EE6303"/>
    <w:rsid w:val="00EE7ED2"/>
    <w:rsid w:val="00EF0DF3"/>
    <w:rsid w:val="00F04BA2"/>
    <w:rsid w:val="00F05121"/>
    <w:rsid w:val="00F06A98"/>
    <w:rsid w:val="00F12FD0"/>
    <w:rsid w:val="00F17645"/>
    <w:rsid w:val="00F20E9B"/>
    <w:rsid w:val="00F2106F"/>
    <w:rsid w:val="00F218F1"/>
    <w:rsid w:val="00F233E3"/>
    <w:rsid w:val="00F23AD0"/>
    <w:rsid w:val="00F23D0B"/>
    <w:rsid w:val="00F257E0"/>
    <w:rsid w:val="00F277B5"/>
    <w:rsid w:val="00F32759"/>
    <w:rsid w:val="00F34313"/>
    <w:rsid w:val="00F40AC7"/>
    <w:rsid w:val="00F41984"/>
    <w:rsid w:val="00F42CBD"/>
    <w:rsid w:val="00F4316D"/>
    <w:rsid w:val="00F44205"/>
    <w:rsid w:val="00F448B1"/>
    <w:rsid w:val="00F45912"/>
    <w:rsid w:val="00F50B38"/>
    <w:rsid w:val="00F512EA"/>
    <w:rsid w:val="00F519F5"/>
    <w:rsid w:val="00F52309"/>
    <w:rsid w:val="00F52BC0"/>
    <w:rsid w:val="00F60ACB"/>
    <w:rsid w:val="00F61C61"/>
    <w:rsid w:val="00F63149"/>
    <w:rsid w:val="00F63D73"/>
    <w:rsid w:val="00F6404F"/>
    <w:rsid w:val="00F6443C"/>
    <w:rsid w:val="00F64EF9"/>
    <w:rsid w:val="00F650D9"/>
    <w:rsid w:val="00F66EDD"/>
    <w:rsid w:val="00F707B8"/>
    <w:rsid w:val="00F707E8"/>
    <w:rsid w:val="00F721A8"/>
    <w:rsid w:val="00F75BD4"/>
    <w:rsid w:val="00F76EAB"/>
    <w:rsid w:val="00F80426"/>
    <w:rsid w:val="00F80600"/>
    <w:rsid w:val="00F815B0"/>
    <w:rsid w:val="00F83A1B"/>
    <w:rsid w:val="00F83BD7"/>
    <w:rsid w:val="00F83FDF"/>
    <w:rsid w:val="00F90C9B"/>
    <w:rsid w:val="00F91606"/>
    <w:rsid w:val="00F91E43"/>
    <w:rsid w:val="00F926C5"/>
    <w:rsid w:val="00F92A54"/>
    <w:rsid w:val="00F931DA"/>
    <w:rsid w:val="00F93783"/>
    <w:rsid w:val="00F93D40"/>
    <w:rsid w:val="00FA4318"/>
    <w:rsid w:val="00FA4F63"/>
    <w:rsid w:val="00FA5D91"/>
    <w:rsid w:val="00FA6C56"/>
    <w:rsid w:val="00FA7DA2"/>
    <w:rsid w:val="00FB01D7"/>
    <w:rsid w:val="00FB128D"/>
    <w:rsid w:val="00FB5165"/>
    <w:rsid w:val="00FB6B37"/>
    <w:rsid w:val="00FC0371"/>
    <w:rsid w:val="00FC2B80"/>
    <w:rsid w:val="00FC4017"/>
    <w:rsid w:val="00FC42A4"/>
    <w:rsid w:val="00FC4872"/>
    <w:rsid w:val="00FD1B4B"/>
    <w:rsid w:val="00FD33CF"/>
    <w:rsid w:val="00FD4249"/>
    <w:rsid w:val="00FD50B4"/>
    <w:rsid w:val="00FD681C"/>
    <w:rsid w:val="00FE7855"/>
    <w:rsid w:val="00FF1D20"/>
    <w:rsid w:val="00FF2952"/>
    <w:rsid w:val="00FF3225"/>
    <w:rsid w:val="00FF542E"/>
    <w:rsid w:val="00FF553E"/>
    <w:rsid w:val="00FF5DB6"/>
    <w:rsid w:val="00FF6C1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934115"/>
  <w15:docId w15:val="{8AF11667-A914-43E9-9CBB-3C366F3A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4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Nagwek40"/>
    <w:next w:val="Tekstpodstawowy"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Nagwek5">
    <w:name w:val="heading 5"/>
    <w:basedOn w:val="Nagwek10"/>
    <w:next w:val="Tekstpodstawowy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aps w:val="0"/>
      <w:smallCaps w:val="0"/>
      <w:spacing w:val="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Domylnaczcionkaakapitu18">
    <w:name w:val="Domyślna czcionka akapitu18"/>
  </w:style>
  <w:style w:type="character" w:customStyle="1" w:styleId="Nagwek1Znak">
    <w:name w:val="Nagłówek 1 Znak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Pogrubienie1">
    <w:name w:val="Pogrubienie1"/>
    <w:rPr>
      <w:b/>
      <w:bCs/>
    </w:rPr>
  </w:style>
  <w:style w:type="character" w:customStyle="1" w:styleId="StopkaZnak">
    <w:name w:val="Stopka Znak"/>
    <w:rPr>
      <w:rFonts w:eastAsia="Calibri"/>
    </w:rPr>
  </w:style>
  <w:style w:type="character" w:customStyle="1" w:styleId="NagwekZnak">
    <w:name w:val="Nagłówek Znak"/>
    <w:rPr>
      <w:rFonts w:eastAsia="Calibri"/>
    </w:rPr>
  </w:style>
  <w:style w:type="character" w:customStyle="1" w:styleId="Nagwek2Znak">
    <w:name w:val="Nagłówek 2 Znak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fragment">
    <w:name w:val="fragment"/>
    <w:basedOn w:val="Domylnaczcionkaakapitu1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numeracji">
    <w:name w:val="Znaki numeracji"/>
  </w:style>
  <w:style w:type="character" w:styleId="Uwydatnienie">
    <w:name w:val="Emphasis"/>
    <w:uiPriority w:val="20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TekstprzypisukocowegoZnak">
    <w:name w:val="Tekst przypisu końcowego Znak"/>
    <w:rPr>
      <w:rFonts w:ascii="Calibri" w:eastAsia="Calibri" w:hAnsi="Calibri" w:cs="Tahoma"/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sz w:val="22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etryka">
    <w:name w:val="metryk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eambula">
    <w:name w:val="preambul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0B76D6"/>
    <w:rPr>
      <w:vertAlign w:val="superscript"/>
    </w:rPr>
  </w:style>
  <w:style w:type="character" w:customStyle="1" w:styleId="TekstpodstawowyZnak">
    <w:name w:val="Tekst podstawowy Znak"/>
    <w:link w:val="Tekstpodstawowy"/>
    <w:rsid w:val="00ED577E"/>
    <w:rPr>
      <w:rFonts w:ascii="Calibri" w:eastAsia="Calibri" w:hAnsi="Calibri" w:cs="Tahoma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954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5775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50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0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0EC"/>
    <w:rPr>
      <w:rFonts w:ascii="Calibri" w:eastAsia="Calibri" w:hAnsi="Calibri" w:cs="Tahoma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EC"/>
    <w:rPr>
      <w:rFonts w:ascii="Calibri" w:eastAsia="Calibri" w:hAnsi="Calibri" w:cs="Tahoma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EC"/>
    <w:rPr>
      <w:rFonts w:ascii="Tahoma" w:eastAsia="Calibri" w:hAnsi="Tahoma" w:cs="Tahoma"/>
      <w:sz w:val="16"/>
      <w:szCs w:val="16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1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B1C4-4500-49FB-A07F-210179BE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5829</Words>
  <Characters>34979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Gmina Proszowice</cp:lastModifiedBy>
  <cp:revision>4</cp:revision>
  <cp:lastPrinted>2025-12-30T06:58:00Z</cp:lastPrinted>
  <dcterms:created xsi:type="dcterms:W3CDTF">2026-02-19T07:14:00Z</dcterms:created>
  <dcterms:modified xsi:type="dcterms:W3CDTF">2026-02-19T07:22:00Z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