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2DA8B" w14:textId="77777777" w:rsidR="00965484" w:rsidRDefault="00965484" w:rsidP="00426211">
      <w:pPr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2ED6D95E" w14:textId="6916BF4A" w:rsidR="00965484" w:rsidRDefault="00965484" w:rsidP="00283DC0">
      <w:pPr>
        <w:spacing w:after="0" w:line="360" w:lineRule="auto"/>
        <w:ind w:right="-1191"/>
        <w:jc w:val="both"/>
      </w:pPr>
      <w:r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Proszowice, </w:t>
      </w:r>
      <w:r w:rsidR="008A5C13">
        <w:rPr>
          <w:rFonts w:cs="Calibri"/>
          <w:sz w:val="24"/>
          <w:szCs w:val="24"/>
        </w:rPr>
        <w:t>20</w:t>
      </w:r>
      <w:r w:rsidR="00D57D91">
        <w:rPr>
          <w:rFonts w:cs="Calibri"/>
          <w:sz w:val="24"/>
          <w:szCs w:val="24"/>
        </w:rPr>
        <w:t>.</w:t>
      </w:r>
      <w:r w:rsidR="00A45680">
        <w:rPr>
          <w:rFonts w:cs="Calibri"/>
          <w:sz w:val="24"/>
          <w:szCs w:val="24"/>
        </w:rPr>
        <w:t>0</w:t>
      </w:r>
      <w:r w:rsidR="008A5C13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>.202</w:t>
      </w:r>
      <w:r w:rsidR="00A45680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r.</w:t>
      </w:r>
    </w:p>
    <w:p w14:paraId="035DC0F2" w14:textId="77777777" w:rsidR="00965484" w:rsidRDefault="00965484" w:rsidP="00283DC0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EBFB691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>BURMISTRZ GMINY I MIASTA</w:t>
      </w:r>
    </w:p>
    <w:p w14:paraId="5BCBAA6C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PROSZOWICE</w:t>
      </w:r>
    </w:p>
    <w:p w14:paraId="2F55D198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0A567E54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Przewodnicząc</w:t>
      </w:r>
      <w:r w:rsidR="00BA19A6">
        <w:rPr>
          <w:rFonts w:cs="Calibri"/>
          <w:b/>
          <w:sz w:val="24"/>
          <w:szCs w:val="24"/>
        </w:rPr>
        <w:t>a</w:t>
      </w:r>
      <w:r>
        <w:rPr>
          <w:rFonts w:cs="Calibri"/>
          <w:b/>
          <w:sz w:val="24"/>
          <w:szCs w:val="24"/>
        </w:rPr>
        <w:t xml:space="preserve"> Rady Miejskiej</w:t>
      </w:r>
    </w:p>
    <w:p w14:paraId="33390248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ab/>
        <w:t xml:space="preserve">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w Proszowicach</w:t>
      </w:r>
    </w:p>
    <w:p w14:paraId="2D194C9D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3E9CEF50" w14:textId="7E68960B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>BU.0057.</w:t>
      </w:r>
      <w:r w:rsidR="008A5C13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>.202</w:t>
      </w:r>
      <w:r w:rsidR="00A45680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r w:rsidR="00167C43">
        <w:rPr>
          <w:rFonts w:cs="Calibri"/>
          <w:sz w:val="24"/>
          <w:szCs w:val="24"/>
        </w:rPr>
        <w:t>IH</w:t>
      </w:r>
    </w:p>
    <w:p w14:paraId="2595A675" w14:textId="424B44F7" w:rsidR="00965484" w:rsidRPr="00FE0A3D" w:rsidRDefault="00965484" w:rsidP="00920287">
      <w:pPr>
        <w:pStyle w:val="Akapitzlist1"/>
        <w:spacing w:line="360" w:lineRule="auto"/>
        <w:ind w:left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dot.</w:t>
      </w:r>
      <w:r w:rsidR="00FD681C">
        <w:rPr>
          <w:rFonts w:cs="Calibri"/>
          <w:sz w:val="24"/>
          <w:szCs w:val="24"/>
        </w:rPr>
        <w:t xml:space="preserve"> </w:t>
      </w:r>
      <w:r w:rsidRPr="00FE0A3D">
        <w:rPr>
          <w:rFonts w:cs="Calibri"/>
          <w:b/>
          <w:bCs/>
          <w:sz w:val="24"/>
          <w:szCs w:val="24"/>
        </w:rPr>
        <w:t xml:space="preserve">Sprawozdania Burmistrza Gminy i Miasta Proszowice za działalność międzysesyjną </w:t>
      </w:r>
      <w:r w:rsidR="00920287" w:rsidRPr="00FE0A3D">
        <w:rPr>
          <w:rFonts w:cs="Calibri"/>
          <w:b/>
          <w:bCs/>
          <w:sz w:val="24"/>
          <w:szCs w:val="24"/>
        </w:rPr>
        <w:br/>
      </w:r>
      <w:r w:rsidRPr="00FE0A3D">
        <w:rPr>
          <w:rFonts w:cs="Calibri"/>
          <w:b/>
          <w:bCs/>
          <w:sz w:val="24"/>
          <w:szCs w:val="24"/>
        </w:rPr>
        <w:t xml:space="preserve">w okresie od </w:t>
      </w:r>
      <w:r w:rsidR="008A5C13" w:rsidRPr="00FE0A3D">
        <w:rPr>
          <w:rFonts w:cs="Calibri"/>
          <w:b/>
          <w:bCs/>
          <w:sz w:val="24"/>
          <w:szCs w:val="24"/>
        </w:rPr>
        <w:t>20</w:t>
      </w:r>
      <w:r w:rsidRPr="00FE0A3D">
        <w:rPr>
          <w:rFonts w:cs="Calibri"/>
          <w:b/>
          <w:bCs/>
          <w:sz w:val="24"/>
          <w:szCs w:val="24"/>
        </w:rPr>
        <w:t>.</w:t>
      </w:r>
      <w:r w:rsidR="000305B9" w:rsidRPr="00FE0A3D">
        <w:rPr>
          <w:rFonts w:cs="Calibri"/>
          <w:b/>
          <w:bCs/>
          <w:sz w:val="24"/>
          <w:szCs w:val="24"/>
        </w:rPr>
        <w:t>0</w:t>
      </w:r>
      <w:r w:rsidR="008A5C13" w:rsidRPr="00FE0A3D">
        <w:rPr>
          <w:rFonts w:cs="Calibri"/>
          <w:b/>
          <w:bCs/>
          <w:sz w:val="24"/>
          <w:szCs w:val="24"/>
        </w:rPr>
        <w:t>3</w:t>
      </w:r>
      <w:r w:rsidRPr="00FE0A3D">
        <w:rPr>
          <w:rFonts w:cs="Calibri"/>
          <w:b/>
          <w:bCs/>
          <w:sz w:val="24"/>
          <w:szCs w:val="24"/>
        </w:rPr>
        <w:t>.202</w:t>
      </w:r>
      <w:r w:rsidR="000305B9" w:rsidRPr="00FE0A3D">
        <w:rPr>
          <w:rFonts w:cs="Calibri"/>
          <w:b/>
          <w:bCs/>
          <w:sz w:val="24"/>
          <w:szCs w:val="24"/>
        </w:rPr>
        <w:t>6</w:t>
      </w:r>
      <w:r w:rsidRPr="00FE0A3D">
        <w:rPr>
          <w:rFonts w:cs="Calibri"/>
          <w:b/>
          <w:bCs/>
          <w:sz w:val="24"/>
          <w:szCs w:val="24"/>
        </w:rPr>
        <w:t xml:space="preserve"> r. do </w:t>
      </w:r>
      <w:r w:rsidR="008A5C13" w:rsidRPr="00FE0A3D">
        <w:rPr>
          <w:rFonts w:cs="Calibri"/>
          <w:b/>
          <w:bCs/>
          <w:sz w:val="24"/>
          <w:szCs w:val="24"/>
        </w:rPr>
        <w:t>20</w:t>
      </w:r>
      <w:r w:rsidRPr="00FE0A3D">
        <w:rPr>
          <w:rFonts w:cs="Calibri"/>
          <w:b/>
          <w:bCs/>
          <w:sz w:val="24"/>
          <w:szCs w:val="24"/>
        </w:rPr>
        <w:t>.</w:t>
      </w:r>
      <w:r w:rsidR="00A45680" w:rsidRPr="00FE0A3D">
        <w:rPr>
          <w:rFonts w:cs="Calibri"/>
          <w:b/>
          <w:bCs/>
          <w:sz w:val="24"/>
          <w:szCs w:val="24"/>
        </w:rPr>
        <w:t>0</w:t>
      </w:r>
      <w:r w:rsidR="008A5C13" w:rsidRPr="00FE0A3D">
        <w:rPr>
          <w:rFonts w:cs="Calibri"/>
          <w:b/>
          <w:bCs/>
          <w:sz w:val="24"/>
          <w:szCs w:val="24"/>
        </w:rPr>
        <w:t>4</w:t>
      </w:r>
      <w:r w:rsidRPr="00FE0A3D">
        <w:rPr>
          <w:rFonts w:cs="Calibri"/>
          <w:b/>
          <w:bCs/>
          <w:sz w:val="24"/>
          <w:szCs w:val="24"/>
        </w:rPr>
        <w:t>.202</w:t>
      </w:r>
      <w:r w:rsidR="00A45680" w:rsidRPr="00FE0A3D">
        <w:rPr>
          <w:rFonts w:cs="Calibri"/>
          <w:b/>
          <w:bCs/>
          <w:sz w:val="24"/>
          <w:szCs w:val="24"/>
        </w:rPr>
        <w:t>6</w:t>
      </w:r>
      <w:r w:rsidRPr="00FE0A3D">
        <w:rPr>
          <w:rFonts w:cs="Calibri"/>
          <w:b/>
          <w:bCs/>
          <w:sz w:val="24"/>
          <w:szCs w:val="24"/>
        </w:rPr>
        <w:t xml:space="preserve"> r.</w:t>
      </w:r>
    </w:p>
    <w:p w14:paraId="791F9A89" w14:textId="77777777" w:rsidR="001C75CD" w:rsidRPr="00FE0A3D" w:rsidRDefault="00364952" w:rsidP="00920287">
      <w:pPr>
        <w:pStyle w:val="Akapitzlist1"/>
        <w:spacing w:line="360" w:lineRule="auto"/>
        <w:ind w:left="0"/>
        <w:jc w:val="both"/>
        <w:rPr>
          <w:rFonts w:cs="Calibri"/>
          <w:bCs/>
          <w:sz w:val="24"/>
          <w:szCs w:val="24"/>
        </w:rPr>
      </w:pPr>
      <w:r w:rsidRPr="00FE0A3D">
        <w:rPr>
          <w:rFonts w:cs="Calibri"/>
          <w:bCs/>
          <w:sz w:val="24"/>
          <w:szCs w:val="24"/>
        </w:rPr>
        <w:t>W tym okresie podpisałem:</w:t>
      </w:r>
    </w:p>
    <w:p w14:paraId="1482A427" w14:textId="750F5FD9" w:rsidR="00A73BD3" w:rsidRPr="00086ABB" w:rsidRDefault="000F3320" w:rsidP="00086ABB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C00EE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086ABB" w:rsidRPr="00086ABB">
        <w:rPr>
          <w:rFonts w:eastAsia="Times New Roman" w:cs="Calibri"/>
          <w:b/>
          <w:bCs/>
          <w:sz w:val="24"/>
          <w:szCs w:val="24"/>
          <w:lang w:eastAsia="pl-PL"/>
        </w:rPr>
        <w:t>ZARZĄDZENIE NR 38/2026</w:t>
      </w:r>
      <w:r w:rsid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086ABB"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Burmistrza Gminy i Miasta Proszowice </w:t>
      </w:r>
      <w:r w:rsidR="00086ABB" w:rsidRPr="00086ABB">
        <w:rPr>
          <w:rFonts w:eastAsia="Times New Roman" w:cs="Calibri"/>
          <w:sz w:val="24"/>
          <w:szCs w:val="24"/>
          <w:lang w:eastAsia="pl-PL"/>
        </w:rPr>
        <w:t xml:space="preserve">z dnia 23 marca 2026 r. w sprawie powołania komisji przetargowej w postępowaniu o udzielenie zamówienia publicznego, polegającego na remoncie dróg gminnych o nawierzchniach bitumicznych i tłuczniowych </w:t>
      </w:r>
      <w:r w:rsidR="00FE0A3D">
        <w:rPr>
          <w:rFonts w:eastAsia="Times New Roman" w:cs="Calibri"/>
          <w:sz w:val="24"/>
          <w:szCs w:val="24"/>
          <w:lang w:eastAsia="pl-PL"/>
        </w:rPr>
        <w:t xml:space="preserve">w </w:t>
      </w:r>
      <w:r w:rsidR="00086ABB" w:rsidRPr="00086ABB">
        <w:rPr>
          <w:rFonts w:eastAsia="Times New Roman" w:cs="Calibri"/>
          <w:sz w:val="24"/>
          <w:szCs w:val="24"/>
          <w:lang w:eastAsia="pl-PL"/>
        </w:rPr>
        <w:t>Gmin</w:t>
      </w:r>
      <w:r w:rsidR="00FE0A3D">
        <w:rPr>
          <w:rFonts w:eastAsia="Times New Roman" w:cs="Calibri"/>
          <w:sz w:val="24"/>
          <w:szCs w:val="24"/>
          <w:lang w:eastAsia="pl-PL"/>
        </w:rPr>
        <w:t>ie</w:t>
      </w:r>
      <w:r w:rsidR="00086ABB" w:rsidRPr="00086ABB">
        <w:rPr>
          <w:rFonts w:eastAsia="Times New Roman" w:cs="Calibri"/>
          <w:sz w:val="24"/>
          <w:szCs w:val="24"/>
          <w:lang w:eastAsia="pl-PL"/>
        </w:rPr>
        <w:t xml:space="preserve"> Proszowice</w:t>
      </w:r>
      <w:r w:rsidR="00086ABB"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3742BF89" w14:textId="62AD56CF" w:rsidR="00086ABB" w:rsidRDefault="00086ABB" w:rsidP="00086ABB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ZARZĄDZENIE NR 39/2026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 xml:space="preserve">Burmistrza Gminy i Miasta Proszowice </w:t>
      </w:r>
      <w:r w:rsidRPr="00086ABB">
        <w:rPr>
          <w:rFonts w:eastAsia="Times New Roman" w:cs="Calibri"/>
          <w:sz w:val="24"/>
          <w:szCs w:val="24"/>
          <w:lang w:eastAsia="pl-PL"/>
        </w:rPr>
        <w:t>z dnia 25 marca 2026 r. w sprawie podania do publicznej wiadomości wykazu nieruchomości stanowiących własność Gminy Proszowice przeznaczonych do wydzierżawienia na dalszy okres dziesięciu lat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1F071CBF" w14:textId="4E68E949" w:rsidR="00086ABB" w:rsidRDefault="00086ABB" w:rsidP="00086ABB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ZARZĄDZENIE NR 40/2026 Burmistrza Gminy i Miasta Proszowice</w:t>
      </w:r>
      <w:r w:rsidRPr="00086ABB">
        <w:rPr>
          <w:rFonts w:eastAsia="Times New Roman" w:cs="Calibri"/>
          <w:sz w:val="24"/>
          <w:szCs w:val="24"/>
          <w:lang w:eastAsia="pl-PL"/>
        </w:rPr>
        <w:t xml:space="preserve"> z dnia 31 marca 2026 r. w sprawie podania do publicznej wiadomości wykazu nieruchomości stanowiącej własność Gminy Proszowice przeznaczonej do zbycia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571BE2B6" w14:textId="6D5D82B5" w:rsidR="00086ABB" w:rsidRDefault="00086ABB" w:rsidP="00086ABB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t>ZARZĄDZENIE NR 41/2026 Burmistrza Gminy i Miasta Proszowice</w:t>
      </w:r>
      <w:r w:rsidRPr="00086ABB">
        <w:rPr>
          <w:rFonts w:eastAsia="Times New Roman" w:cs="Calibri"/>
          <w:sz w:val="24"/>
          <w:szCs w:val="24"/>
          <w:lang w:eastAsia="pl-PL"/>
        </w:rPr>
        <w:t xml:space="preserve"> z dnia 1 kwietnia 2026 r. w sprawie powołania Komisji Konkursowej w celu opiniowania ofert złożonych w ramach konkursu ogłoszonego Zarządzeniem Nr 31/2026 Burmistrza Gminy i Miasta Proszowice z dnia 3 marca 2026 r. oraz w sprawie Regulaminu pracy Komisji Konkursowej.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51179118" w14:textId="0C0F49A6" w:rsidR="00086ABB" w:rsidRDefault="00086ABB" w:rsidP="00086ABB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86ABB"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>ZARZĄDZENIE NR 42/2026 Burmistrza Gminy i Miasta Proszowice</w:t>
      </w:r>
      <w:r w:rsidRPr="00086ABB">
        <w:rPr>
          <w:rFonts w:eastAsia="Times New Roman" w:cs="Calibri"/>
          <w:sz w:val="24"/>
          <w:szCs w:val="24"/>
          <w:lang w:eastAsia="pl-PL"/>
        </w:rPr>
        <w:t xml:space="preserve"> z dnia 2 kwietnia 2026 r. w sprawie ustalenia i podania do publicznej wiadomości ostatecznej listy osób oczekujących na zawarcie umowy najmu lokalu socjalnego.</w:t>
      </w:r>
      <w:r w:rsidR="00744FB8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445A58E3" w14:textId="65F5DDD1" w:rsidR="00744FB8" w:rsidRDefault="00744FB8" w:rsidP="00744FB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44FB8">
        <w:rPr>
          <w:rFonts w:eastAsia="Times New Roman" w:cs="Calibri"/>
          <w:b/>
          <w:bCs/>
          <w:sz w:val="24"/>
          <w:szCs w:val="24"/>
          <w:lang w:eastAsia="pl-PL"/>
        </w:rPr>
        <w:t>ZARZĄDZENIE NR 43/2026 Burmistrza Gminy i Miasta Proszowice</w:t>
      </w:r>
      <w:r w:rsidRPr="00744FB8">
        <w:rPr>
          <w:rFonts w:eastAsia="Times New Roman" w:cs="Calibri"/>
          <w:sz w:val="24"/>
          <w:szCs w:val="24"/>
          <w:lang w:eastAsia="pl-PL"/>
        </w:rPr>
        <w:t xml:space="preserve"> z dnia 2 kwietnia 2026 r. w sprawie ogłoszenia wyników otwartego konkursu na realizację w roku 2026 zadań publicznych Gminy i Miasta Proszowice w zakresie rozwiązywania problemów alkoholowych i przeciwdziałania narkomanii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7DFC32AC" w14:textId="58FC9F15" w:rsidR="00744FB8" w:rsidRDefault="00744FB8" w:rsidP="00744FB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44FB8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44/2026 Burmistrza Gminy i Miasta Proszowice </w:t>
      </w:r>
      <w:r w:rsidRPr="00744FB8">
        <w:rPr>
          <w:rFonts w:eastAsia="Times New Roman" w:cs="Calibri"/>
          <w:sz w:val="24"/>
          <w:szCs w:val="24"/>
          <w:lang w:eastAsia="pl-PL"/>
        </w:rPr>
        <w:t>z dnia 2 kwietnia 2026 r. w sprawie powołania komisji konkursowej do przeprowadzenia konkursu na kandydata na stanowisko dyrektora Szkoły Podstawowej z Oddziałami Integracyjnymi w Szczytnikach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501FABCB" w14:textId="6F920592" w:rsidR="00744FB8" w:rsidRDefault="00744FB8" w:rsidP="00744FB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44FB8">
        <w:rPr>
          <w:rFonts w:eastAsia="Times New Roman" w:cs="Calibri"/>
          <w:b/>
          <w:bCs/>
          <w:sz w:val="24"/>
          <w:szCs w:val="24"/>
          <w:lang w:eastAsia="pl-PL"/>
        </w:rPr>
        <w:t>ZARZĄDZENIE NR 45/2026 Burmistrza Gminy i Miasta Proszowice</w:t>
      </w:r>
      <w:r w:rsidRPr="00744FB8">
        <w:rPr>
          <w:rFonts w:eastAsia="Times New Roman" w:cs="Calibri"/>
          <w:sz w:val="24"/>
          <w:szCs w:val="24"/>
          <w:lang w:eastAsia="pl-PL"/>
        </w:rPr>
        <w:t xml:space="preserve"> z dnia 2 kwietnia 2026 r. w sprawie powołania komisji konkursowej do przeprowadzenia konkursu na kandydata na stanowisko dyrektora Szkoły Podstawowej Nr 2 w Proszowicach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4598D09E" w14:textId="70D378F2" w:rsidR="00744FB8" w:rsidRDefault="00744FB8" w:rsidP="00744FB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44FB8">
        <w:rPr>
          <w:rFonts w:eastAsia="Times New Roman" w:cs="Calibri"/>
          <w:b/>
          <w:bCs/>
          <w:sz w:val="24"/>
          <w:szCs w:val="24"/>
          <w:lang w:eastAsia="pl-PL"/>
        </w:rPr>
        <w:t>ZARZĄDZENIE NR 46/2026 Burmistrza Gminy i Miasta Proszowice</w:t>
      </w:r>
      <w:r w:rsidRPr="00744FB8">
        <w:rPr>
          <w:rFonts w:eastAsia="Times New Roman" w:cs="Calibri"/>
          <w:sz w:val="24"/>
          <w:szCs w:val="24"/>
          <w:lang w:eastAsia="pl-PL"/>
        </w:rPr>
        <w:t xml:space="preserve"> z dnia 2 kwietnia 2026 r. w sprawie powołania komisji konkursowej do przeprowadzenia konkursu na kandydata na stanowisko dyrektora Zespołu Szkół w Żębocinie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07B65369" w14:textId="08E4467A" w:rsidR="00744FB8" w:rsidRDefault="00744FB8" w:rsidP="00744FB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44FB8">
        <w:rPr>
          <w:rFonts w:eastAsia="Times New Roman" w:cs="Calibri"/>
          <w:b/>
          <w:bCs/>
          <w:sz w:val="24"/>
          <w:szCs w:val="24"/>
          <w:lang w:eastAsia="pl-PL"/>
        </w:rPr>
        <w:t>ZARZĄDZENIE NR 47/2026 Burmistrza Gminy i Miasta Proszowice</w:t>
      </w:r>
      <w:r w:rsidRPr="00744FB8">
        <w:rPr>
          <w:rFonts w:eastAsia="Times New Roman" w:cs="Calibri"/>
          <w:sz w:val="24"/>
          <w:szCs w:val="24"/>
          <w:lang w:eastAsia="pl-PL"/>
        </w:rPr>
        <w:t xml:space="preserve"> z dnia 2 kwietnia 2026 r. w sprawie ogłoszenia wyników otwartego konkursu ofert na realizację zadania publicznego w zakresie sprzyjania rozwojowi sportu </w:t>
      </w:r>
      <w:r w:rsidR="00FE0A3D">
        <w:rPr>
          <w:rFonts w:eastAsia="Times New Roman" w:cs="Calibri"/>
          <w:sz w:val="24"/>
          <w:szCs w:val="24"/>
          <w:lang w:eastAsia="pl-PL"/>
        </w:rPr>
        <w:t xml:space="preserve">w </w:t>
      </w:r>
      <w:r w:rsidRPr="00744FB8">
        <w:rPr>
          <w:rFonts w:eastAsia="Times New Roman" w:cs="Calibri"/>
          <w:sz w:val="24"/>
          <w:szCs w:val="24"/>
          <w:lang w:eastAsia="pl-PL"/>
        </w:rPr>
        <w:t>Gmin</w:t>
      </w:r>
      <w:r w:rsidR="00FE0A3D">
        <w:rPr>
          <w:rFonts w:eastAsia="Times New Roman" w:cs="Calibri"/>
          <w:sz w:val="24"/>
          <w:szCs w:val="24"/>
          <w:lang w:eastAsia="pl-PL"/>
        </w:rPr>
        <w:t>ie</w:t>
      </w:r>
      <w:r w:rsidRPr="00744FB8">
        <w:rPr>
          <w:rFonts w:eastAsia="Times New Roman" w:cs="Calibri"/>
          <w:sz w:val="24"/>
          <w:szCs w:val="24"/>
          <w:lang w:eastAsia="pl-PL"/>
        </w:rPr>
        <w:t xml:space="preserve"> Proszowice w roku 2026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34DE7713" w14:textId="712B8262" w:rsidR="00744FB8" w:rsidRDefault="00744FB8" w:rsidP="00744FB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44FB8">
        <w:rPr>
          <w:rFonts w:eastAsia="Times New Roman" w:cs="Calibri"/>
          <w:b/>
          <w:bCs/>
          <w:sz w:val="24"/>
          <w:szCs w:val="24"/>
          <w:lang w:eastAsia="pl-PL"/>
        </w:rPr>
        <w:t>ZARZĄDZENIE NR 48/2026 Burmistrza Gminy i Miasta Proszowice</w:t>
      </w:r>
      <w:r w:rsidRPr="00744FB8">
        <w:rPr>
          <w:rFonts w:eastAsia="Times New Roman" w:cs="Calibri"/>
          <w:sz w:val="24"/>
          <w:szCs w:val="24"/>
          <w:lang w:eastAsia="pl-PL"/>
        </w:rPr>
        <w:t xml:space="preserve"> z dnia 3 kwietnia 2026 r. w sprawie ustalenia stawek czynszu za 1 m kw. powierzchni użytkowej lokali mieszkalnych lokali socjalnych oraz tymczasowych pomieszczeń wchodzących w skład mieszkaniowego zasobu Gminy Proszowice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049A20BA" w14:textId="6BBF5638" w:rsidR="00744FB8" w:rsidRDefault="00744FB8" w:rsidP="00744FB8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44FB8">
        <w:rPr>
          <w:rFonts w:eastAsia="Times New Roman" w:cs="Calibri"/>
          <w:b/>
          <w:bCs/>
          <w:sz w:val="24"/>
          <w:szCs w:val="24"/>
          <w:lang w:eastAsia="pl-PL"/>
        </w:rPr>
        <w:t>ZARZĄDZENIE NR 49/2026 Burmistrza Gminy i Miasta Proszowice</w:t>
      </w:r>
      <w:r w:rsidRPr="00744FB8">
        <w:rPr>
          <w:rFonts w:eastAsia="Times New Roman" w:cs="Calibri"/>
          <w:sz w:val="24"/>
          <w:szCs w:val="24"/>
          <w:lang w:eastAsia="pl-PL"/>
        </w:rPr>
        <w:t xml:space="preserve"> z dnia 8 kwietnia 2026 r. w sprawie powołania komisji przetargowej do przeprowadzenia postępowania o udzielenie zamówienia publicznego pn.: "Budowa, modernizacja i doposażenie przystanków autobusowych </w:t>
      </w:r>
      <w:r w:rsidR="00FE0A3D">
        <w:rPr>
          <w:rFonts w:eastAsia="Times New Roman" w:cs="Calibri"/>
          <w:sz w:val="24"/>
          <w:szCs w:val="24"/>
          <w:lang w:eastAsia="pl-PL"/>
        </w:rPr>
        <w:t xml:space="preserve">w </w:t>
      </w:r>
      <w:r w:rsidRPr="00744FB8">
        <w:rPr>
          <w:rFonts w:eastAsia="Times New Roman" w:cs="Calibri"/>
          <w:sz w:val="24"/>
          <w:szCs w:val="24"/>
          <w:lang w:eastAsia="pl-PL"/>
        </w:rPr>
        <w:t>Gmin</w:t>
      </w:r>
      <w:r w:rsidR="00FE0A3D">
        <w:rPr>
          <w:rFonts w:eastAsia="Times New Roman" w:cs="Calibri"/>
          <w:sz w:val="24"/>
          <w:szCs w:val="24"/>
          <w:lang w:eastAsia="pl-PL"/>
        </w:rPr>
        <w:t>ie</w:t>
      </w:r>
      <w:r w:rsidRPr="00744FB8">
        <w:rPr>
          <w:rFonts w:eastAsia="Times New Roman" w:cs="Calibri"/>
          <w:sz w:val="24"/>
          <w:szCs w:val="24"/>
          <w:lang w:eastAsia="pl-PL"/>
        </w:rPr>
        <w:t xml:space="preserve"> Proszowice w ramach Priorytetu 3 Fundusze europejskie dla transportu miejskiego, Działanie 3.2 Transport miejski, Typ projektu A. Transport miejski z Europejskiego Funduszu Rozwoju Regionalnego."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5149DDE2" w14:textId="546DCD52" w:rsidR="00A73BD3" w:rsidRDefault="00744FB8" w:rsidP="00A73BD3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44FB8"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>ZARZĄDZENIE NR 50/2026 Burmistrza Gminy i Miasta Proszowice</w:t>
      </w:r>
      <w:r w:rsidRPr="00744FB8">
        <w:rPr>
          <w:rFonts w:eastAsia="Times New Roman" w:cs="Calibri"/>
          <w:sz w:val="24"/>
          <w:szCs w:val="24"/>
          <w:lang w:eastAsia="pl-PL"/>
        </w:rPr>
        <w:t xml:space="preserve"> z dnia 8 kwietnia 2026 r. w sprawie ogłoszenia regulaminu do siódmego przetargu ustnego nieograniczonego na zbycie nieruchomości składającej się z działki numer ewidencyjny 18/3 położonej w Wolwanowicach, zabudowanej budynkiem o numerze porządkowym 33A, po byłej zlewni mleka.</w:t>
      </w:r>
    </w:p>
    <w:p w14:paraId="2E7E1D2D" w14:textId="014B8042" w:rsidR="008C6B6B" w:rsidRDefault="008C6B6B" w:rsidP="008C6B6B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C6B6B">
        <w:rPr>
          <w:rFonts w:eastAsia="Times New Roman" w:cs="Calibri"/>
          <w:b/>
          <w:bCs/>
          <w:sz w:val="24"/>
          <w:szCs w:val="24"/>
          <w:lang w:eastAsia="pl-PL"/>
        </w:rPr>
        <w:t>ZARZĄDZENIE NR 51/2026 Burmistrza Gminy i Miasta Proszowice</w:t>
      </w:r>
      <w:r w:rsidRPr="008C6B6B">
        <w:rPr>
          <w:rFonts w:eastAsia="Times New Roman" w:cs="Calibri"/>
          <w:sz w:val="24"/>
          <w:szCs w:val="24"/>
          <w:lang w:eastAsia="pl-PL"/>
        </w:rPr>
        <w:t xml:space="preserve"> z dnia 17 kwietnia 2026 r. w sprawie powołania komisji przetargowej do przeprowadzenia postępowania o udzielenie zamówienia publicznego pn.: Zagospodarowanie parku w Proszowicach - II etap rewitalizacji parku miejskiego w formule "zaprojektuj i wybuduj" w ramach Programu Przestrzeń czasu wolnego w mieście Proszowice obszar integracji społecznej i rekreacji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5F4C66CC" w14:textId="77777777" w:rsidR="008C6B6B" w:rsidRDefault="008C6B6B" w:rsidP="008C6B6B">
      <w:pPr>
        <w:suppressAutoHyphens w:val="0"/>
        <w:spacing w:after="0" w:line="36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</w:p>
    <w:p w14:paraId="0C094B66" w14:textId="77777777" w:rsidR="008C6B6B" w:rsidRDefault="008C6B6B" w:rsidP="008C6B6B">
      <w:p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6086E044" w14:textId="1E03CFE9" w:rsidR="008C6B6B" w:rsidRDefault="008C6B6B" w:rsidP="008C6B6B">
      <w:p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8C6B6B">
        <w:rPr>
          <w:rFonts w:eastAsia="Times New Roman" w:cs="Calibri"/>
          <w:b/>
          <w:bCs/>
          <w:sz w:val="24"/>
          <w:szCs w:val="24"/>
          <w:lang w:eastAsia="pl-PL"/>
        </w:rPr>
        <w:t xml:space="preserve">Zbiór zarządzeń Burmistrza </w:t>
      </w:r>
      <w:proofErr w:type="spellStart"/>
      <w:r w:rsidRPr="008C6B6B">
        <w:rPr>
          <w:rFonts w:eastAsia="Times New Roman" w:cs="Calibri"/>
          <w:b/>
          <w:bCs/>
          <w:sz w:val="24"/>
          <w:szCs w:val="24"/>
          <w:lang w:eastAsia="pl-PL"/>
        </w:rPr>
        <w:t>GiM</w:t>
      </w:r>
      <w:proofErr w:type="spellEnd"/>
      <w:r w:rsidRPr="008C6B6B">
        <w:rPr>
          <w:rFonts w:eastAsia="Times New Roman" w:cs="Calibri"/>
          <w:b/>
          <w:bCs/>
          <w:sz w:val="24"/>
          <w:szCs w:val="24"/>
          <w:lang w:eastAsia="pl-PL"/>
        </w:rPr>
        <w:t xml:space="preserve"> Proszowice jako kierownika urzędu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: </w:t>
      </w:r>
    </w:p>
    <w:p w14:paraId="5ED341BC" w14:textId="64745D7F" w:rsidR="008C6B6B" w:rsidRPr="008C6B6B" w:rsidRDefault="008C6B6B" w:rsidP="008C6B6B">
      <w:pPr>
        <w:pStyle w:val="Akapitzlist"/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C6B6B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WEWNĘTRZNE NR 2/2026 Burmistrza Gminy i Miasta Proszowice </w:t>
      </w:r>
      <w:r w:rsidRPr="008C6B6B">
        <w:rPr>
          <w:rFonts w:eastAsia="Times New Roman" w:cs="Calibri"/>
          <w:sz w:val="24"/>
          <w:szCs w:val="24"/>
          <w:lang w:eastAsia="pl-PL"/>
        </w:rPr>
        <w:t>z dnia 15 kwietnia 2026 r. w sprawie powołania doraźnej Komisji w Urzędzie Gminy i Miasta Proszowice ds. brakowania druków ścisłego zarachowania wykorzystywanych na potrzeby wydawania licencji na przewóz osób TAXI, zezwoleń oraz zaświadczeń na wykonywanie krajowego zarobkowego przewozu osób oraz określenia działania Komisji.</w:t>
      </w:r>
    </w:p>
    <w:p w14:paraId="65A7E95C" w14:textId="77777777" w:rsidR="00C1117E" w:rsidRDefault="00C1117E" w:rsidP="00C1117E">
      <w:p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42175A72" w14:textId="77777777" w:rsidR="008C6B6B" w:rsidRPr="00C1117E" w:rsidRDefault="008C6B6B" w:rsidP="00C1117E">
      <w:p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35E31667" w14:textId="77777777" w:rsidR="000F3320" w:rsidRPr="000F3320" w:rsidRDefault="000F3320" w:rsidP="000F3320">
      <w:pPr>
        <w:suppressAutoHyphens w:val="0"/>
        <w:spacing w:after="0" w:line="36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</w:p>
    <w:p w14:paraId="016FF15C" w14:textId="77777777" w:rsidR="008B2252" w:rsidRPr="008B2252" w:rsidRDefault="006B7D20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ascii="Calibri" w:hAnsi="Calibri" w:cs="Calibri"/>
          <w:b/>
          <w:bCs/>
        </w:rPr>
      </w:pPr>
      <w:r w:rsidRPr="008B2252">
        <w:rPr>
          <w:rFonts w:ascii="Calibri" w:hAnsi="Calibri" w:cs="Calibri"/>
          <w:b/>
          <w:bCs/>
        </w:rPr>
        <w:t>Wy</w:t>
      </w:r>
      <w:r w:rsidR="004A0641" w:rsidRPr="008B2252">
        <w:rPr>
          <w:rFonts w:ascii="Calibri" w:hAnsi="Calibri" w:cs="Calibri"/>
          <w:b/>
          <w:bCs/>
        </w:rPr>
        <w:t>d</w:t>
      </w:r>
      <w:r w:rsidRPr="008B2252">
        <w:rPr>
          <w:rFonts w:ascii="Calibri" w:hAnsi="Calibri" w:cs="Calibri"/>
          <w:b/>
          <w:bCs/>
        </w:rPr>
        <w:t>arzenia</w:t>
      </w:r>
      <w:r w:rsidR="00965484" w:rsidRPr="008B2252">
        <w:rPr>
          <w:rFonts w:ascii="Calibri" w:hAnsi="Calibri" w:cs="Calibri"/>
          <w:b/>
          <w:bCs/>
        </w:rPr>
        <w:t xml:space="preserve">, spotkania, konferencje </w:t>
      </w:r>
      <w:r w:rsidRPr="008B2252">
        <w:rPr>
          <w:rFonts w:ascii="Calibri" w:hAnsi="Calibri" w:cs="Calibri"/>
          <w:b/>
          <w:bCs/>
        </w:rPr>
        <w:t xml:space="preserve">z udziałem </w:t>
      </w:r>
      <w:r w:rsidR="00965484" w:rsidRPr="008B2252">
        <w:rPr>
          <w:rFonts w:ascii="Calibri" w:hAnsi="Calibri" w:cs="Calibri"/>
          <w:b/>
          <w:bCs/>
        </w:rPr>
        <w:t>Burmistrza Gminy i Miasta Proszowice</w:t>
      </w:r>
      <w:bookmarkStart w:id="0" w:name="docs-internal-guid-5c936954-7fff-e74e-8e"/>
      <w:bookmarkEnd w:id="0"/>
      <w:r w:rsidR="004E620A" w:rsidRPr="008B2252">
        <w:rPr>
          <w:rFonts w:ascii="Calibri" w:hAnsi="Calibri" w:cs="Calibri"/>
          <w:b/>
          <w:bCs/>
        </w:rPr>
        <w:t>:</w:t>
      </w:r>
    </w:p>
    <w:p w14:paraId="3E8AF7EB" w14:textId="77777777" w:rsidR="005A7854" w:rsidRDefault="005A7854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cs="Calibri"/>
        </w:rPr>
      </w:pPr>
    </w:p>
    <w:tbl>
      <w:tblPr>
        <w:tblW w:w="10803" w:type="dxa"/>
        <w:tblInd w:w="-88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10236"/>
      </w:tblGrid>
      <w:tr w:rsidR="00965484" w14:paraId="236E626F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B8C3" w14:textId="77777777" w:rsidR="00965484" w:rsidRDefault="00965484" w:rsidP="00920287">
            <w:pPr>
              <w:pStyle w:val="Zawartotabeli"/>
              <w:spacing w:after="0" w:line="360" w:lineRule="auto"/>
              <w:jc w:val="both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FFE3" w14:textId="27F60CAF" w:rsidR="00965484" w:rsidRDefault="00FE0A3D" w:rsidP="00920287">
            <w:pPr>
              <w:pStyle w:val="Zawartotabeli"/>
              <w:spacing w:after="0" w:line="360" w:lineRule="auto"/>
              <w:ind w:left="-647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Data, wydarzenie.</w:t>
            </w:r>
          </w:p>
        </w:tc>
      </w:tr>
      <w:tr w:rsidR="00131111" w14:paraId="42EE3E2A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144A" w14:textId="119FE2D0" w:rsidR="00131111" w:rsidRPr="00131111" w:rsidRDefault="00744FB8" w:rsidP="00991ED6">
            <w:pPr>
              <w:pStyle w:val="Zawartotabeli"/>
              <w:spacing w:after="0" w:line="360" w:lineRule="auto"/>
              <w:ind w:left="-647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20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06673E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0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3</w:t>
            </w:r>
            <w:r w:rsidR="00131111" w:rsidRPr="0013111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</w:t>
            </w:r>
            <w:r w:rsidR="001D4DB7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131111" w14:paraId="7E0F44C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9E95" w14:textId="77777777" w:rsidR="00131111" w:rsidRPr="00131111" w:rsidRDefault="0013111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131111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A559" w14:textId="0B416A27" w:rsidR="00131111" w:rsidRPr="00904681" w:rsidRDefault="002B4D48" w:rsidP="0090468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</w:t>
            </w:r>
            <w:r w:rsidR="00744FB8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>rzekazani</w:t>
            </w:r>
            <w:r w:rsidR="00744FB8">
              <w:rPr>
                <w:rFonts w:cs="Calibri"/>
                <w:bCs/>
                <w:color w:val="000000"/>
                <w:sz w:val="24"/>
                <w:szCs w:val="24"/>
              </w:rPr>
              <w:t>u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 xml:space="preserve"> sprzętu dla jednostek O</w:t>
            </w:r>
            <w:r w:rsidR="00DC01A1">
              <w:rPr>
                <w:rFonts w:cs="Calibri"/>
                <w:bCs/>
                <w:color w:val="000000"/>
                <w:sz w:val="24"/>
                <w:szCs w:val="24"/>
              </w:rPr>
              <w:t xml:space="preserve">chotniczych 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>S</w:t>
            </w:r>
            <w:r w:rsidR="00DC01A1">
              <w:rPr>
                <w:rFonts w:cs="Calibri"/>
                <w:bCs/>
                <w:color w:val="000000"/>
                <w:sz w:val="24"/>
                <w:szCs w:val="24"/>
              </w:rPr>
              <w:t xml:space="preserve">traży 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 w:rsidR="00DC01A1">
              <w:rPr>
                <w:rFonts w:cs="Calibri"/>
                <w:bCs/>
                <w:color w:val="000000"/>
                <w:sz w:val="24"/>
                <w:szCs w:val="24"/>
              </w:rPr>
              <w:t>ożarnych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 xml:space="preserve"> z powiatu </w:t>
            </w:r>
            <w:r w:rsidR="00FE0A3D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>roszowickiego</w:t>
            </w:r>
            <w:r w:rsidR="00FE0A3D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DC01A1">
              <w:rPr>
                <w:rFonts w:cs="Calibri"/>
                <w:bCs/>
                <w:color w:val="000000"/>
                <w:sz w:val="24"/>
                <w:szCs w:val="24"/>
              </w:rPr>
              <w:t xml:space="preserve">- 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>w siedzibie Komendy Powiatowej P</w:t>
            </w:r>
            <w:r w:rsidR="00DC01A1">
              <w:rPr>
                <w:rFonts w:cs="Calibri"/>
                <w:bCs/>
                <w:color w:val="000000"/>
                <w:sz w:val="24"/>
                <w:szCs w:val="24"/>
              </w:rPr>
              <w:t xml:space="preserve">aństwowej 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>S</w:t>
            </w:r>
            <w:r w:rsidR="00DC01A1">
              <w:rPr>
                <w:rFonts w:cs="Calibri"/>
                <w:bCs/>
                <w:color w:val="000000"/>
                <w:sz w:val="24"/>
                <w:szCs w:val="24"/>
              </w:rPr>
              <w:t xml:space="preserve">traży 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 w:rsidR="00DC01A1">
              <w:rPr>
                <w:rFonts w:cs="Calibri"/>
                <w:bCs/>
                <w:color w:val="000000"/>
                <w:sz w:val="24"/>
                <w:szCs w:val="24"/>
              </w:rPr>
              <w:t>ożarnej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 xml:space="preserve"> w Proszow</w:t>
            </w:r>
            <w:r w:rsidR="00DC01A1">
              <w:rPr>
                <w:rFonts w:cs="Calibri"/>
                <w:bCs/>
                <w:color w:val="000000"/>
                <w:sz w:val="24"/>
                <w:szCs w:val="24"/>
              </w:rPr>
              <w:t>i</w:t>
            </w:r>
            <w:r w:rsidR="00744FB8" w:rsidRPr="00744FB8">
              <w:rPr>
                <w:rFonts w:cs="Calibri"/>
                <w:bCs/>
                <w:color w:val="000000"/>
                <w:sz w:val="24"/>
                <w:szCs w:val="24"/>
              </w:rPr>
              <w:t>cach</w:t>
            </w:r>
            <w:r w:rsidR="00DC01A1">
              <w:rPr>
                <w:rFonts w:cs="Calibri"/>
                <w:bCs/>
                <w:color w:val="000000"/>
                <w:sz w:val="24"/>
                <w:szCs w:val="24"/>
              </w:rPr>
              <w:t xml:space="preserve">- zastępca burmistrza Danuta Szopa. </w:t>
            </w:r>
            <w:r w:rsidR="00FE0A3D">
              <w:rPr>
                <w:rFonts w:cs="Calibri"/>
                <w:bCs/>
                <w:color w:val="000000"/>
                <w:sz w:val="24"/>
                <w:szCs w:val="24"/>
              </w:rPr>
              <w:t>(S</w:t>
            </w:r>
            <w:r w:rsidR="00FE0A3D" w:rsidRPr="00744FB8">
              <w:rPr>
                <w:rFonts w:cs="Calibri"/>
                <w:bCs/>
                <w:color w:val="000000"/>
                <w:sz w:val="24"/>
                <w:szCs w:val="24"/>
              </w:rPr>
              <w:t>przęt odbiera</w:t>
            </w:r>
            <w:r w:rsidR="00FE0A3D">
              <w:rPr>
                <w:rFonts w:cs="Calibri"/>
                <w:bCs/>
                <w:color w:val="000000"/>
                <w:sz w:val="24"/>
                <w:szCs w:val="24"/>
              </w:rPr>
              <w:t xml:space="preserve">ła </w:t>
            </w:r>
            <w:r w:rsidR="00FE0A3D" w:rsidRPr="00744FB8">
              <w:rPr>
                <w:rFonts w:cs="Calibri"/>
                <w:bCs/>
                <w:color w:val="000000"/>
                <w:sz w:val="24"/>
                <w:szCs w:val="24"/>
              </w:rPr>
              <w:t>jednostka O</w:t>
            </w:r>
            <w:r w:rsidR="00FE0A3D">
              <w:rPr>
                <w:rFonts w:cs="Calibri"/>
                <w:bCs/>
                <w:color w:val="000000"/>
                <w:sz w:val="24"/>
                <w:szCs w:val="24"/>
              </w:rPr>
              <w:t xml:space="preserve">chotniczej </w:t>
            </w:r>
            <w:r w:rsidR="00FE0A3D" w:rsidRPr="00744FB8">
              <w:rPr>
                <w:rFonts w:cs="Calibri"/>
                <w:bCs/>
                <w:color w:val="000000"/>
                <w:sz w:val="24"/>
                <w:szCs w:val="24"/>
              </w:rPr>
              <w:t>S</w:t>
            </w:r>
            <w:r w:rsidR="00FE0A3D">
              <w:rPr>
                <w:rFonts w:cs="Calibri"/>
                <w:bCs/>
                <w:color w:val="000000"/>
                <w:sz w:val="24"/>
                <w:szCs w:val="24"/>
              </w:rPr>
              <w:t xml:space="preserve">traży </w:t>
            </w:r>
            <w:r w:rsidR="00FE0A3D" w:rsidRPr="00744FB8">
              <w:rPr>
                <w:rFonts w:cs="Calibri"/>
                <w:bCs/>
                <w:color w:val="000000"/>
                <w:sz w:val="24"/>
                <w:szCs w:val="24"/>
              </w:rPr>
              <w:t>P</w:t>
            </w:r>
            <w:r w:rsidR="00FE0A3D">
              <w:rPr>
                <w:rFonts w:cs="Calibri"/>
                <w:bCs/>
                <w:color w:val="000000"/>
                <w:sz w:val="24"/>
                <w:szCs w:val="24"/>
              </w:rPr>
              <w:t>ożarnej</w:t>
            </w:r>
            <w:r w:rsidR="00FE0A3D" w:rsidRPr="00744FB8">
              <w:rPr>
                <w:rFonts w:cs="Calibri"/>
                <w:bCs/>
                <w:color w:val="000000"/>
                <w:sz w:val="24"/>
                <w:szCs w:val="24"/>
              </w:rPr>
              <w:t xml:space="preserve"> Makocice</w:t>
            </w:r>
            <w:r w:rsidR="00FE0A3D">
              <w:rPr>
                <w:rFonts w:cs="Calibri"/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A65E72" w14:paraId="037F8657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E3EC" w14:textId="751BE3C8" w:rsidR="00A65E72" w:rsidRPr="00A65E72" w:rsidRDefault="007860C0" w:rsidP="00991ED6">
            <w:pPr>
              <w:pStyle w:val="Zawartotabeli"/>
              <w:spacing w:after="0" w:line="36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lastRenderedPageBreak/>
              <w:t>2</w:t>
            </w:r>
            <w:r w:rsidR="00DC01A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A65E72"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</w:t>
            </w:r>
            <w:r w:rsidR="0006673E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0</w:t>
            </w:r>
            <w:r w:rsidR="00DC01A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3</w:t>
            </w:r>
            <w:r w:rsidR="00A65E72" w:rsidRPr="00A65E7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</w:t>
            </w:r>
            <w:r w:rsidR="007F7C22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DC01A1" w14:paraId="04233F9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7486" w14:textId="77777777" w:rsidR="00DC01A1" w:rsidRDefault="00DC01A1" w:rsidP="00DC01A1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0602" w14:textId="6A6FB59C" w:rsidR="00DC01A1" w:rsidRDefault="00DC01A1" w:rsidP="00DC01A1">
            <w:pPr>
              <w:pStyle w:val="Zawartotabeli"/>
              <w:spacing w:after="0" w:line="36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zebraniu sprawozdawczo-wyborczym odbywającym się w Ochotniczej Straży Pożarnej w Jakubowicach</w:t>
            </w:r>
            <w:r w:rsidR="00FE0A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FE0A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pracownicy Wydziału Spraw Obywatelskich. </w:t>
            </w:r>
          </w:p>
        </w:tc>
      </w:tr>
      <w:tr w:rsidR="00DC01A1" w14:paraId="1602B184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00B4" w14:textId="1C71EAE7" w:rsidR="00DC01A1" w:rsidRPr="00552770" w:rsidRDefault="00DC01A1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22.03.2026</w:t>
            </w:r>
          </w:p>
        </w:tc>
      </w:tr>
      <w:tr w:rsidR="00DC01A1" w14:paraId="0ABD788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CA4E" w14:textId="77777777" w:rsidR="00DC01A1" w:rsidRPr="006B67E4" w:rsidRDefault="00DC01A1" w:rsidP="00DC01A1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6B67E4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D267" w14:textId="279B9618" w:rsidR="00DC01A1" w:rsidRPr="006B67E4" w:rsidRDefault="00DC01A1" w:rsidP="00DC01A1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9F1C34">
              <w:rPr>
                <w:sz w:val="24"/>
                <w:szCs w:val="24"/>
              </w:rPr>
              <w:t>p</w:t>
            </w:r>
            <w:r w:rsidR="009F1C34" w:rsidRPr="009F1C34">
              <w:rPr>
                <w:sz w:val="24"/>
                <w:szCs w:val="24"/>
              </w:rPr>
              <w:t>roszowicki</w:t>
            </w:r>
            <w:r w:rsidR="009F1C34">
              <w:rPr>
                <w:sz w:val="24"/>
                <w:szCs w:val="24"/>
              </w:rPr>
              <w:t>m</w:t>
            </w:r>
            <w:r w:rsidR="009F1C34" w:rsidRPr="009F1C34">
              <w:rPr>
                <w:sz w:val="24"/>
                <w:szCs w:val="24"/>
              </w:rPr>
              <w:t xml:space="preserve"> Kiermasz</w:t>
            </w:r>
            <w:r w:rsidR="009F1C34">
              <w:rPr>
                <w:sz w:val="24"/>
                <w:szCs w:val="24"/>
              </w:rPr>
              <w:t>u</w:t>
            </w:r>
            <w:r w:rsidR="009F1C34" w:rsidRPr="009F1C34">
              <w:rPr>
                <w:sz w:val="24"/>
                <w:szCs w:val="24"/>
              </w:rPr>
              <w:t xml:space="preserve"> Wielkanocny</w:t>
            </w:r>
            <w:r w:rsidR="009F1C34">
              <w:rPr>
                <w:sz w:val="24"/>
                <w:szCs w:val="24"/>
              </w:rPr>
              <w:t xml:space="preserve">m </w:t>
            </w:r>
            <w:r w:rsidR="009F1C34" w:rsidRPr="009F1C34">
              <w:rPr>
                <w:sz w:val="24"/>
                <w:szCs w:val="24"/>
              </w:rPr>
              <w:t>odby</w:t>
            </w:r>
            <w:r w:rsidR="009F1C34">
              <w:rPr>
                <w:sz w:val="24"/>
                <w:szCs w:val="24"/>
              </w:rPr>
              <w:t>wającym</w:t>
            </w:r>
            <w:r w:rsidR="009F1C34" w:rsidRPr="009F1C34">
              <w:rPr>
                <w:sz w:val="24"/>
                <w:szCs w:val="24"/>
              </w:rPr>
              <w:t xml:space="preserve"> się na Giełd</w:t>
            </w:r>
            <w:r w:rsidR="00FE0A3D">
              <w:rPr>
                <w:sz w:val="24"/>
                <w:szCs w:val="24"/>
              </w:rPr>
              <w:t>zie</w:t>
            </w:r>
            <w:r w:rsidR="009F1C34" w:rsidRPr="009F1C34">
              <w:rPr>
                <w:sz w:val="24"/>
                <w:szCs w:val="24"/>
              </w:rPr>
              <w:t xml:space="preserve"> Rolnej EK-ROL. </w:t>
            </w:r>
          </w:p>
        </w:tc>
      </w:tr>
      <w:tr w:rsidR="00A50806" w14:paraId="176888F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ECC1" w14:textId="32EE1DBD" w:rsidR="00A50806" w:rsidRPr="006B67E4" w:rsidRDefault="00A50806" w:rsidP="00DC01A1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8EEB" w14:textId="1C15D73D" w:rsidR="00A50806" w:rsidRDefault="00A50806" w:rsidP="00DC01A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Wręczenie nagród w </w:t>
            </w:r>
            <w:r w:rsidRPr="00A50806">
              <w:rPr>
                <w:sz w:val="24"/>
                <w:szCs w:val="24"/>
              </w:rPr>
              <w:t>IV Turnieju o Puchar Burmistrza Gminy i Miasta Proszowice w tenisie stołowym</w:t>
            </w:r>
            <w:r>
              <w:rPr>
                <w:sz w:val="24"/>
                <w:szCs w:val="24"/>
              </w:rPr>
              <w:t xml:space="preserve"> w remizie OSP Teresin.</w:t>
            </w:r>
          </w:p>
        </w:tc>
      </w:tr>
      <w:tr w:rsidR="00A50806" w14:paraId="7FF1F34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3BEC" w14:textId="60474F08" w:rsidR="00A50806" w:rsidRDefault="00A50806" w:rsidP="00DC01A1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B20B" w14:textId="1D4EAEEB" w:rsidR="00A50806" w:rsidRDefault="00A50806" w:rsidP="00DC01A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derbach Gminy Proszowice LKS Płomień Kościelec – MKS Proszowianka Proszowice w Kościelcu </w:t>
            </w:r>
          </w:p>
        </w:tc>
      </w:tr>
      <w:tr w:rsidR="00DC01A1" w14:paraId="25AB4C59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97EE" w14:textId="3CE02D17" w:rsidR="00DC01A1" w:rsidRPr="00903918" w:rsidRDefault="00DC01A1" w:rsidP="00DC01A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23</w:t>
            </w:r>
            <w:r w:rsidRPr="00903918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03</w:t>
            </w:r>
            <w:r w:rsidRPr="00903918">
              <w:rPr>
                <w:b/>
                <w:bCs/>
                <w:sz w:val="24"/>
                <w:szCs w:val="24"/>
                <w:u w:val="single"/>
              </w:rPr>
              <w:t>.202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DC01A1" w14:paraId="1976F93E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B65E" w14:textId="77777777" w:rsidR="00DC01A1" w:rsidRPr="00176501" w:rsidRDefault="00DC01A1" w:rsidP="00DC01A1">
            <w:pPr>
              <w:pStyle w:val="Zawartotabeli"/>
              <w:spacing w:after="0" w:line="360" w:lineRule="auto"/>
            </w:pPr>
            <w:r w:rsidRPr="00176501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0B4B" w14:textId="01D1B82E" w:rsidR="00DC01A1" w:rsidRPr="009E001C" w:rsidRDefault="009F1C34" w:rsidP="00DC0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</w:t>
            </w:r>
            <w:r w:rsidR="00A37412">
              <w:rPr>
                <w:sz w:val="24"/>
                <w:szCs w:val="24"/>
              </w:rPr>
              <w:t xml:space="preserve"> Katarzyną Urbańską</w:t>
            </w:r>
            <w:r>
              <w:rPr>
                <w:sz w:val="24"/>
                <w:szCs w:val="24"/>
              </w:rPr>
              <w:t xml:space="preserve"> </w:t>
            </w:r>
            <w:r w:rsidR="00A37412">
              <w:rPr>
                <w:sz w:val="24"/>
                <w:szCs w:val="24"/>
              </w:rPr>
              <w:t xml:space="preserve">Małopolskim Wojewódzkim Konserwatorem Zabytków w Wojewódzkim Urzędzie Ochrony zabytków w Krakowie. </w:t>
            </w:r>
          </w:p>
        </w:tc>
      </w:tr>
      <w:tr w:rsidR="00A37412" w14:paraId="0F5B9CD6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F7F5" w14:textId="3E8B7694" w:rsidR="00A37412" w:rsidRPr="00176501" w:rsidRDefault="00A37412" w:rsidP="00DC01A1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68FE" w14:textId="39D287CA" w:rsidR="00A37412" w:rsidRDefault="00272F9A" w:rsidP="00DC0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wykonawcą oraz beneficjentem dotacji w sprawie prowadzonych prac konserwatorskich Krypty kaplicy Świętej Trójcy</w:t>
            </w:r>
            <w:r w:rsidR="00A50806">
              <w:rPr>
                <w:sz w:val="24"/>
                <w:szCs w:val="24"/>
              </w:rPr>
              <w:t xml:space="preserve"> w Proszowicach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A37412" w14:paraId="5FF09F27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9E48" w14:textId="468AD136" w:rsidR="00A37412" w:rsidRPr="00176501" w:rsidRDefault="00A37412" w:rsidP="00DC01A1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FFA9" w14:textId="0A9DA856" w:rsidR="00A37412" w:rsidRDefault="00272F9A" w:rsidP="00DC0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Łukaszem Czaplą w sprawie strzelnicy</w:t>
            </w:r>
            <w:r w:rsidR="00A50806">
              <w:rPr>
                <w:sz w:val="24"/>
                <w:szCs w:val="24"/>
              </w:rPr>
              <w:t xml:space="preserve"> w </w:t>
            </w:r>
            <w:r w:rsidR="002E03E0">
              <w:rPr>
                <w:sz w:val="24"/>
                <w:szCs w:val="24"/>
              </w:rPr>
              <w:t>Gniazdowicach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A37412" w14:paraId="1ED23A0D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629C" w14:textId="645BC183" w:rsidR="00A37412" w:rsidRPr="00176501" w:rsidRDefault="00272F9A" w:rsidP="00DC01A1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C05A" w14:textId="0AEB38B4" w:rsidR="00A37412" w:rsidRDefault="00A50806" w:rsidP="00DC0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Uroczyste p</w:t>
            </w:r>
            <w:r w:rsidR="00272F9A" w:rsidRPr="00272F9A">
              <w:rPr>
                <w:sz w:val="24"/>
                <w:szCs w:val="24"/>
              </w:rPr>
              <w:t>odpisani</w:t>
            </w:r>
            <w:r>
              <w:rPr>
                <w:sz w:val="24"/>
                <w:szCs w:val="24"/>
              </w:rPr>
              <w:t>e</w:t>
            </w:r>
            <w:r w:rsidR="00272F9A" w:rsidRPr="00272F9A">
              <w:rPr>
                <w:sz w:val="24"/>
                <w:szCs w:val="24"/>
              </w:rPr>
              <w:t xml:space="preserve"> umowy</w:t>
            </w:r>
            <w:r>
              <w:rPr>
                <w:sz w:val="24"/>
                <w:szCs w:val="24"/>
              </w:rPr>
              <w:t xml:space="preserve"> na zadanie</w:t>
            </w:r>
            <w:r w:rsidR="00272F9A" w:rsidRPr="00272F9A">
              <w:rPr>
                <w:sz w:val="24"/>
                <w:szCs w:val="24"/>
              </w:rPr>
              <w:t>: "Budowa centrum przesiadkowego w Proszowicach wraz z przebudową infrastruktury drogowej na ul. Kolejowej w ramach Priorytetu 3 Fundusze europejskie dla transportu miejskiego Działanie 3.2 Transport miejski, Typ projektu A. Transport miejski z Europejskiego Funduszu Rozwoju Regionalnego</w:t>
            </w:r>
            <w:r w:rsidR="00272F9A">
              <w:rPr>
                <w:sz w:val="24"/>
                <w:szCs w:val="24"/>
              </w:rPr>
              <w:t xml:space="preserve">.” </w:t>
            </w:r>
          </w:p>
        </w:tc>
      </w:tr>
      <w:tr w:rsidR="00272F9A" w14:paraId="16F7CEB9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8A07" w14:textId="0B1BC2CB" w:rsidR="00272F9A" w:rsidRDefault="00272F9A" w:rsidP="00DC01A1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E024" w14:textId="75F77C9B" w:rsidR="00272F9A" w:rsidRDefault="00A50806" w:rsidP="00DC0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6210D">
              <w:rPr>
                <w:sz w:val="24"/>
                <w:szCs w:val="24"/>
              </w:rPr>
              <w:t>potkan</w:t>
            </w:r>
            <w:r>
              <w:rPr>
                <w:sz w:val="24"/>
                <w:szCs w:val="24"/>
              </w:rPr>
              <w:t xml:space="preserve">ie </w:t>
            </w:r>
            <w:r w:rsidR="0026210D">
              <w:rPr>
                <w:sz w:val="24"/>
                <w:szCs w:val="24"/>
              </w:rPr>
              <w:t xml:space="preserve">z </w:t>
            </w:r>
            <w:r>
              <w:rPr>
                <w:sz w:val="24"/>
                <w:szCs w:val="24"/>
              </w:rPr>
              <w:t>r</w:t>
            </w:r>
            <w:r w:rsidR="0026210D">
              <w:rPr>
                <w:sz w:val="24"/>
                <w:szCs w:val="24"/>
              </w:rPr>
              <w:t xml:space="preserve">adnymi Rady Miejskiej w Proszowicach. </w:t>
            </w:r>
          </w:p>
        </w:tc>
      </w:tr>
      <w:tr w:rsidR="00272F9A" w14:paraId="70AE9281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5E3C" w14:textId="53148BC3" w:rsidR="00272F9A" w:rsidRDefault="00272F9A" w:rsidP="00DC01A1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D267" w14:textId="1E0621E9" w:rsidR="00272F9A" w:rsidRDefault="0026210D" w:rsidP="00DC01A1">
            <w:pPr>
              <w:jc w:val="both"/>
              <w:rPr>
                <w:sz w:val="24"/>
                <w:szCs w:val="24"/>
              </w:rPr>
            </w:pPr>
            <w:r w:rsidRPr="0026210D">
              <w:rPr>
                <w:sz w:val="24"/>
                <w:szCs w:val="24"/>
              </w:rPr>
              <w:t>Zebranie wspólnot mieszkaniowych w KZGM Proszowice</w:t>
            </w:r>
            <w:r>
              <w:rPr>
                <w:sz w:val="24"/>
                <w:szCs w:val="24"/>
              </w:rPr>
              <w:t xml:space="preserve"> (</w:t>
            </w:r>
            <w:r w:rsidRPr="0026210D">
              <w:rPr>
                <w:sz w:val="24"/>
                <w:szCs w:val="24"/>
              </w:rPr>
              <w:t xml:space="preserve">Brodzińskiego </w:t>
            </w:r>
            <w:r w:rsidR="00F21158" w:rsidRPr="0026210D">
              <w:rPr>
                <w:sz w:val="24"/>
                <w:szCs w:val="24"/>
              </w:rPr>
              <w:t>3</w:t>
            </w:r>
            <w:r w:rsidR="00F21158">
              <w:rPr>
                <w:sz w:val="24"/>
                <w:szCs w:val="24"/>
              </w:rPr>
              <w:t>) -</w:t>
            </w:r>
            <w:r>
              <w:rPr>
                <w:sz w:val="24"/>
                <w:szCs w:val="24"/>
              </w:rPr>
              <w:t xml:space="preserve"> Anna Rychlicka. </w:t>
            </w:r>
          </w:p>
        </w:tc>
      </w:tr>
      <w:tr w:rsidR="00272F9A" w14:paraId="1D843E3E" w14:textId="77777777" w:rsidTr="00426211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3972" w14:textId="524BD859" w:rsidR="00272F9A" w:rsidRDefault="00272F9A" w:rsidP="00DC01A1">
            <w:pPr>
              <w:pStyle w:val="Zawartotabeli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A72C" w14:textId="6CDFDACC" w:rsidR="00272F9A" w:rsidRDefault="0026210D" w:rsidP="00DC01A1">
            <w:pPr>
              <w:jc w:val="both"/>
              <w:rPr>
                <w:sz w:val="24"/>
                <w:szCs w:val="24"/>
              </w:rPr>
            </w:pPr>
            <w:r w:rsidRPr="0026210D">
              <w:rPr>
                <w:sz w:val="24"/>
                <w:szCs w:val="24"/>
              </w:rPr>
              <w:t xml:space="preserve">Zebranie wspólnot mieszkaniowych w KZGM Proszowice (Królewska </w:t>
            </w:r>
            <w:r w:rsidR="00F21158" w:rsidRPr="0026210D">
              <w:rPr>
                <w:sz w:val="24"/>
                <w:szCs w:val="24"/>
              </w:rPr>
              <w:t>60)</w:t>
            </w:r>
            <w:r w:rsidR="00F21158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26210D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n</w:t>
            </w:r>
            <w:r w:rsidRPr="0026210D">
              <w:rPr>
                <w:sz w:val="24"/>
                <w:szCs w:val="24"/>
              </w:rPr>
              <w:t>a Rychlicka</w:t>
            </w:r>
            <w:r>
              <w:rPr>
                <w:sz w:val="24"/>
                <w:szCs w:val="24"/>
              </w:rPr>
              <w:t>.</w:t>
            </w:r>
          </w:p>
        </w:tc>
      </w:tr>
      <w:tr w:rsidR="00DC01A1" w14:paraId="2082A019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B7D0" w14:textId="511C6779" w:rsidR="00DC01A1" w:rsidRPr="008A7ADB" w:rsidRDefault="00DC01A1" w:rsidP="00DC01A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24</w:t>
            </w:r>
            <w:r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="009F1C34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3</w:t>
            </w:r>
            <w:r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.202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6</w:t>
            </w:r>
          </w:p>
        </w:tc>
      </w:tr>
      <w:tr w:rsidR="00DC01A1" w14:paraId="0907BB6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AA62" w14:textId="77777777" w:rsidR="00DC01A1" w:rsidRDefault="00DC01A1" w:rsidP="00DC01A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607F" w14:textId="55E9539D" w:rsidR="00DC01A1" w:rsidRPr="009C0355" w:rsidRDefault="00DC01A1" w:rsidP="00DC01A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</w:t>
            </w:r>
            <w:r w:rsidR="0026210D">
              <w:rPr>
                <w:rFonts w:cs="Calibri"/>
                <w:sz w:val="24"/>
                <w:szCs w:val="24"/>
              </w:rPr>
              <w:t>o</w:t>
            </w:r>
            <w:r w:rsidR="0026210D" w:rsidRPr="0026210D">
              <w:rPr>
                <w:rFonts w:cs="Calibri"/>
                <w:sz w:val="24"/>
                <w:szCs w:val="24"/>
              </w:rPr>
              <w:t>twarci</w:t>
            </w:r>
            <w:r w:rsidR="0026210D">
              <w:rPr>
                <w:rFonts w:cs="Calibri"/>
                <w:sz w:val="24"/>
                <w:szCs w:val="24"/>
              </w:rPr>
              <w:t>u</w:t>
            </w:r>
            <w:r w:rsidR="0026210D" w:rsidRPr="0026210D">
              <w:rPr>
                <w:rFonts w:cs="Calibri"/>
                <w:sz w:val="24"/>
                <w:szCs w:val="24"/>
              </w:rPr>
              <w:t xml:space="preserve"> konkursu Recytatorskiego "Oczarowani Bajką" </w:t>
            </w:r>
            <w:r w:rsidR="0026210D">
              <w:rPr>
                <w:rFonts w:cs="Calibri"/>
                <w:sz w:val="24"/>
                <w:szCs w:val="24"/>
              </w:rPr>
              <w:t>odbywającym się w Centrum Kultury i wypoczynku w Proszowicach</w:t>
            </w:r>
            <w:r w:rsidR="00B44BC5">
              <w:rPr>
                <w:rFonts w:cs="Calibri"/>
                <w:sz w:val="24"/>
                <w:szCs w:val="24"/>
              </w:rPr>
              <w:t xml:space="preserve"> </w:t>
            </w:r>
            <w:r w:rsidR="0026210D">
              <w:rPr>
                <w:rFonts w:cs="Calibri"/>
                <w:sz w:val="24"/>
                <w:szCs w:val="24"/>
              </w:rPr>
              <w:t xml:space="preserve">- burmistrz Grzegorz Cichy, </w:t>
            </w:r>
            <w:r w:rsidR="00B44BC5">
              <w:rPr>
                <w:rFonts w:cs="Calibri"/>
                <w:sz w:val="24"/>
                <w:szCs w:val="24"/>
              </w:rPr>
              <w:t xml:space="preserve">sekretarz </w:t>
            </w:r>
            <w:r w:rsidR="0026210D">
              <w:rPr>
                <w:rFonts w:cs="Calibri"/>
                <w:sz w:val="24"/>
                <w:szCs w:val="24"/>
              </w:rPr>
              <w:t>Magdalena Koperczak-Basta.</w:t>
            </w:r>
          </w:p>
        </w:tc>
      </w:tr>
      <w:tr w:rsidR="0026210D" w14:paraId="6BBFEB6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9D5F" w14:textId="7CDF91BF" w:rsidR="0026210D" w:rsidRDefault="0026210D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FDB6" w14:textId="35175287" w:rsidR="0026210D" w:rsidRDefault="0026210D" w:rsidP="00DC01A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Udział w</w:t>
            </w:r>
            <w:r w:rsidR="00455CD9">
              <w:rPr>
                <w:rFonts w:cs="Calibri"/>
                <w:sz w:val="24"/>
                <w:szCs w:val="24"/>
              </w:rPr>
              <w:t xml:space="preserve"> uroczystościach </w:t>
            </w:r>
            <w:r w:rsidRPr="0026210D">
              <w:rPr>
                <w:rFonts w:cs="Calibri"/>
                <w:sz w:val="24"/>
                <w:szCs w:val="24"/>
              </w:rPr>
              <w:t>Święt</w:t>
            </w:r>
            <w:r w:rsidR="00B44BC5">
              <w:rPr>
                <w:rFonts w:cs="Calibri"/>
                <w:sz w:val="24"/>
                <w:szCs w:val="24"/>
              </w:rPr>
              <w:t xml:space="preserve">a </w:t>
            </w:r>
            <w:r w:rsidRPr="0026210D">
              <w:rPr>
                <w:rFonts w:cs="Calibri"/>
                <w:sz w:val="24"/>
                <w:szCs w:val="24"/>
              </w:rPr>
              <w:t>Patrona Szkoły Podstawowej nr 1 w Proszowicach im. Tadeusza Kościuszki.</w:t>
            </w:r>
          </w:p>
        </w:tc>
      </w:tr>
      <w:tr w:rsidR="0026210D" w14:paraId="240FE09C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7391" w14:textId="6F1BD27B" w:rsidR="0026210D" w:rsidRDefault="0026210D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6029" w14:textId="45A1E3C0" w:rsidR="0026210D" w:rsidRDefault="00455CD9" w:rsidP="00DC01A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naradzie dotyczącej </w:t>
            </w:r>
            <w:r w:rsidR="00B44BC5">
              <w:rPr>
                <w:rFonts w:cs="Calibri"/>
                <w:sz w:val="24"/>
                <w:szCs w:val="24"/>
              </w:rPr>
              <w:t xml:space="preserve">budowy </w:t>
            </w:r>
            <w:r>
              <w:rPr>
                <w:rFonts w:cs="Calibri"/>
                <w:sz w:val="24"/>
                <w:szCs w:val="24"/>
              </w:rPr>
              <w:t xml:space="preserve">Punktu Selektywnej Zbiórki Odpadów Komunalnych. </w:t>
            </w:r>
          </w:p>
        </w:tc>
      </w:tr>
      <w:tr w:rsidR="0026210D" w14:paraId="75DA18F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C5DF" w14:textId="1151B65C" w:rsidR="0026210D" w:rsidRDefault="0026210D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D8B2" w14:textId="1E592EC9" w:rsidR="0026210D" w:rsidRDefault="00455CD9" w:rsidP="00DC01A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Udział w posiedzeniu Rady Nadzorczej G</w:t>
            </w:r>
            <w:r w:rsidR="00B44BC5">
              <w:rPr>
                <w:rFonts w:cs="Calibri"/>
                <w:sz w:val="24"/>
                <w:szCs w:val="24"/>
              </w:rPr>
              <w:t xml:space="preserve">iełdy </w:t>
            </w:r>
            <w:r>
              <w:rPr>
                <w:rFonts w:cs="Calibri"/>
                <w:sz w:val="24"/>
                <w:szCs w:val="24"/>
              </w:rPr>
              <w:t xml:space="preserve">Rolnej Ek-Rol w siedzibie spółki. </w:t>
            </w:r>
          </w:p>
        </w:tc>
      </w:tr>
      <w:tr w:rsidR="0026210D" w14:paraId="39F3743D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FFC" w14:textId="1B03C0FA" w:rsidR="0026210D" w:rsidRDefault="0026210D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2BA1" w14:textId="55285A0B" w:rsidR="0026210D" w:rsidRDefault="00B44BC5" w:rsidP="00DC01A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7D5595">
              <w:rPr>
                <w:rFonts w:cs="Calibri"/>
                <w:sz w:val="24"/>
                <w:szCs w:val="24"/>
              </w:rPr>
              <w:t>odpisani</w:t>
            </w:r>
            <w:r>
              <w:rPr>
                <w:rFonts w:cs="Calibri"/>
                <w:sz w:val="24"/>
                <w:szCs w:val="24"/>
              </w:rPr>
              <w:t>e</w:t>
            </w:r>
            <w:r w:rsidR="007D5595">
              <w:rPr>
                <w:rFonts w:cs="Calibri"/>
                <w:sz w:val="24"/>
                <w:szCs w:val="24"/>
              </w:rPr>
              <w:t xml:space="preserve"> umowy na przebudowę ulicy Brodzińskiego w Proszowicach. </w:t>
            </w:r>
          </w:p>
        </w:tc>
      </w:tr>
      <w:tr w:rsidR="0026210D" w14:paraId="1D2A9566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37E6" w14:textId="2A4A8B41" w:rsidR="0026210D" w:rsidRDefault="0026210D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1B21" w14:textId="0D4AF230" w:rsidR="0026210D" w:rsidRDefault="007D5595" w:rsidP="00DC01A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posiedzeniu strony samorządowej Komisji Wspólnej Rządu i Samorządu Terytorialnego- online. </w:t>
            </w:r>
          </w:p>
        </w:tc>
      </w:tr>
      <w:tr w:rsidR="0026210D" w14:paraId="02E0F26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607F" w14:textId="3EE331D0" w:rsidR="0026210D" w:rsidRDefault="0026210D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BA7C" w14:textId="2BFD87FF" w:rsidR="0026210D" w:rsidRDefault="007D5595" w:rsidP="00DC01A1">
            <w:pPr>
              <w:jc w:val="both"/>
              <w:rPr>
                <w:rFonts w:cs="Calibri"/>
                <w:sz w:val="24"/>
                <w:szCs w:val="24"/>
              </w:rPr>
            </w:pPr>
            <w:r w:rsidRPr="007D5595">
              <w:rPr>
                <w:rFonts w:cs="Calibri"/>
                <w:sz w:val="24"/>
                <w:szCs w:val="24"/>
              </w:rPr>
              <w:t xml:space="preserve">Zebranie wspólnot mieszkaniowych w KZGM Proszowice (3 Maja </w:t>
            </w:r>
            <w:r w:rsidR="00F21158" w:rsidRPr="007D5595">
              <w:rPr>
                <w:rFonts w:cs="Calibri"/>
                <w:sz w:val="24"/>
                <w:szCs w:val="24"/>
              </w:rPr>
              <w:t>61)</w:t>
            </w:r>
            <w:r w:rsidR="00F21158">
              <w:rPr>
                <w:rFonts w:cs="Calibri"/>
                <w:sz w:val="24"/>
                <w:szCs w:val="24"/>
              </w:rPr>
              <w:t xml:space="preserve"> -</w:t>
            </w:r>
            <w:r>
              <w:rPr>
                <w:rFonts w:cs="Calibri"/>
                <w:sz w:val="24"/>
                <w:szCs w:val="24"/>
              </w:rPr>
              <w:t xml:space="preserve">Anna Rychlicka. </w:t>
            </w:r>
          </w:p>
        </w:tc>
      </w:tr>
      <w:tr w:rsidR="0026210D" w14:paraId="1C3297E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75A3" w14:textId="2D554BDE" w:rsidR="0026210D" w:rsidRDefault="0026210D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C50F" w14:textId="0CB5395B" w:rsidR="0026210D" w:rsidRDefault="007D5595" w:rsidP="00DC01A1">
            <w:pPr>
              <w:jc w:val="both"/>
              <w:rPr>
                <w:rFonts w:cs="Calibri"/>
                <w:sz w:val="24"/>
                <w:szCs w:val="24"/>
              </w:rPr>
            </w:pPr>
            <w:r w:rsidRPr="007D5595">
              <w:rPr>
                <w:rFonts w:cs="Calibri"/>
                <w:sz w:val="24"/>
                <w:szCs w:val="24"/>
              </w:rPr>
              <w:t xml:space="preserve">Zebranie wspólnot mieszkaniowych w KZGM Proszowice (3 Maja </w:t>
            </w:r>
            <w:r w:rsidR="00F21158" w:rsidRPr="007D5595">
              <w:rPr>
                <w:rFonts w:cs="Calibri"/>
                <w:sz w:val="24"/>
                <w:szCs w:val="24"/>
              </w:rPr>
              <w:t>63)</w:t>
            </w:r>
            <w:r w:rsidR="00F21158">
              <w:rPr>
                <w:rFonts w:cs="Calibri"/>
                <w:sz w:val="24"/>
                <w:szCs w:val="24"/>
              </w:rPr>
              <w:t xml:space="preserve"> -</w:t>
            </w:r>
            <w:r>
              <w:rPr>
                <w:rFonts w:cs="Calibri"/>
                <w:sz w:val="24"/>
                <w:szCs w:val="24"/>
              </w:rPr>
              <w:t xml:space="preserve">Anna Rychlicka. </w:t>
            </w:r>
          </w:p>
        </w:tc>
      </w:tr>
      <w:tr w:rsidR="00DC01A1" w14:paraId="1CA2955C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4A8B" w14:textId="351733E3" w:rsidR="00DC01A1" w:rsidRPr="00FA4318" w:rsidRDefault="00DC01A1" w:rsidP="00DC01A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25.0</w:t>
            </w:r>
            <w:r w:rsidR="007D5595">
              <w:rPr>
                <w:b/>
                <w:bCs/>
                <w:sz w:val="24"/>
                <w:szCs w:val="24"/>
                <w:u w:val="single"/>
              </w:rPr>
              <w:t>3</w:t>
            </w:r>
            <w:r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DC01A1" w14:paraId="41F83ADE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9C40" w14:textId="77777777" w:rsidR="00DC01A1" w:rsidRDefault="00DC01A1" w:rsidP="00DC01A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513" w14:textId="3A962F0D" w:rsidR="00DC01A1" w:rsidRPr="00C3031D" w:rsidRDefault="002E03E0" w:rsidP="00DC0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2E03E0">
              <w:rPr>
                <w:sz w:val="24"/>
                <w:szCs w:val="24"/>
              </w:rPr>
              <w:t>posiedzeni</w:t>
            </w:r>
            <w:r>
              <w:rPr>
                <w:sz w:val="24"/>
                <w:szCs w:val="24"/>
              </w:rPr>
              <w:t>u</w:t>
            </w:r>
            <w:r w:rsidRPr="002E03E0">
              <w:rPr>
                <w:sz w:val="24"/>
                <w:szCs w:val="24"/>
              </w:rPr>
              <w:t xml:space="preserve"> Powiatowej Rady Rynku Pracy</w:t>
            </w:r>
            <w:r>
              <w:rPr>
                <w:sz w:val="24"/>
                <w:szCs w:val="24"/>
              </w:rPr>
              <w:t xml:space="preserve"> w PUP w Proszowicach.</w:t>
            </w:r>
          </w:p>
        </w:tc>
      </w:tr>
      <w:tr w:rsidR="002E03E0" w14:paraId="559E48DB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9ABF" w14:textId="716F5869" w:rsidR="002E03E0" w:rsidRDefault="002E03E0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671B" w14:textId="1B17E9C2" w:rsidR="002E03E0" w:rsidRDefault="002E03E0" w:rsidP="00DC0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Wręczenie nagród w gminnych eliminacjach turnieju wiedzy pożarniczej OTWP w </w:t>
            </w:r>
            <w:r w:rsidRPr="00B31DBD">
              <w:rPr>
                <w:sz w:val="24"/>
                <w:szCs w:val="24"/>
              </w:rPr>
              <w:t>Szko</w:t>
            </w:r>
            <w:r>
              <w:rPr>
                <w:sz w:val="24"/>
                <w:szCs w:val="24"/>
              </w:rPr>
              <w:t>le</w:t>
            </w:r>
            <w:r w:rsidRPr="00B31DBD">
              <w:rPr>
                <w:sz w:val="24"/>
                <w:szCs w:val="24"/>
              </w:rPr>
              <w:t xml:space="preserve"> Podstawow</w:t>
            </w:r>
            <w:r>
              <w:rPr>
                <w:sz w:val="24"/>
                <w:szCs w:val="24"/>
              </w:rPr>
              <w:t>ej</w:t>
            </w:r>
            <w:r w:rsidRPr="00B31DBD">
              <w:rPr>
                <w:sz w:val="24"/>
                <w:szCs w:val="24"/>
              </w:rPr>
              <w:t xml:space="preserve"> nr 2 w Proszowicach im. 6 Brygady Powietrznodesantowej gen. bryg. S. Sosabowskiego</w:t>
            </w:r>
            <w:r>
              <w:rPr>
                <w:sz w:val="24"/>
                <w:szCs w:val="24"/>
              </w:rPr>
              <w:t>.</w:t>
            </w:r>
          </w:p>
        </w:tc>
      </w:tr>
      <w:tr w:rsidR="007D5595" w14:paraId="46995875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D9DC" w14:textId="150EF5FA" w:rsidR="007D5595" w:rsidRDefault="002E03E0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  <w:r w:rsidR="007D5595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9441" w14:textId="4446DB9A" w:rsidR="007D5595" w:rsidRDefault="00B44BC5" w:rsidP="00DC0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125183">
              <w:rPr>
                <w:sz w:val="24"/>
                <w:szCs w:val="24"/>
              </w:rPr>
              <w:t>Forum Wójtów, Burmistrzów i Prezydentów Małopolski</w:t>
            </w:r>
            <w:r>
              <w:rPr>
                <w:sz w:val="24"/>
                <w:szCs w:val="24"/>
              </w:rPr>
              <w:t xml:space="preserve"> w dniach 25.03-27.03.2026 r. w Zakopanem.</w:t>
            </w:r>
          </w:p>
        </w:tc>
      </w:tr>
      <w:tr w:rsidR="00125183" w14:paraId="008FB0EA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2E72" w14:textId="4E4F2738" w:rsidR="00125183" w:rsidRDefault="002E03E0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  <w:r w:rsidR="0012518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8915" w14:textId="43B92019" w:rsidR="00125183" w:rsidRDefault="00B31DBD" w:rsidP="00DC0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B31DBD">
              <w:rPr>
                <w:sz w:val="24"/>
                <w:szCs w:val="24"/>
              </w:rPr>
              <w:t>Zebrani</w:t>
            </w:r>
            <w:r>
              <w:rPr>
                <w:sz w:val="24"/>
                <w:szCs w:val="24"/>
              </w:rPr>
              <w:t>u</w:t>
            </w:r>
            <w:r w:rsidRPr="00B31DBD">
              <w:rPr>
                <w:sz w:val="24"/>
                <w:szCs w:val="24"/>
              </w:rPr>
              <w:t xml:space="preserve"> wspólnot mieszkaniowych w KZGM Proszowice (Brodzińskiego </w:t>
            </w:r>
            <w:r w:rsidR="00F21158" w:rsidRPr="00B31DBD">
              <w:rPr>
                <w:sz w:val="24"/>
                <w:szCs w:val="24"/>
              </w:rPr>
              <w:t>5)</w:t>
            </w:r>
            <w:r w:rsidR="00F21158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zastępca burmistrza Danuta Szopa. </w:t>
            </w:r>
          </w:p>
        </w:tc>
      </w:tr>
      <w:tr w:rsidR="00125183" w14:paraId="1747B0B5" w14:textId="77777777" w:rsidTr="00426211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5A42" w14:textId="1EBEF870" w:rsidR="00125183" w:rsidRDefault="002E03E0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  <w:r w:rsidR="0012518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85C5" w14:textId="50CF0D55" w:rsidR="00125183" w:rsidRDefault="00B31DBD" w:rsidP="00DC01A1">
            <w:pPr>
              <w:jc w:val="both"/>
              <w:rPr>
                <w:sz w:val="24"/>
                <w:szCs w:val="24"/>
              </w:rPr>
            </w:pPr>
            <w:r w:rsidRPr="00B31DBD">
              <w:rPr>
                <w:sz w:val="24"/>
                <w:szCs w:val="24"/>
              </w:rPr>
              <w:t>Zebranie wspólnot mieszkaniowych w KZGM Proszowice (</w:t>
            </w:r>
            <w:r>
              <w:rPr>
                <w:sz w:val="24"/>
                <w:szCs w:val="24"/>
              </w:rPr>
              <w:t xml:space="preserve">Królewska </w:t>
            </w:r>
            <w:r w:rsidR="00F21158">
              <w:rPr>
                <w:sz w:val="24"/>
                <w:szCs w:val="24"/>
              </w:rPr>
              <w:t>24</w:t>
            </w:r>
            <w:r w:rsidR="00F21158" w:rsidRPr="00B31DBD">
              <w:rPr>
                <w:sz w:val="24"/>
                <w:szCs w:val="24"/>
              </w:rPr>
              <w:t>)</w:t>
            </w:r>
            <w:r w:rsidR="00F21158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zastępca burmistrza Danuta Szopa. </w:t>
            </w:r>
          </w:p>
        </w:tc>
      </w:tr>
      <w:tr w:rsidR="00DC01A1" w14:paraId="2F207256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22C3" w14:textId="4E9E3846" w:rsidR="00DC01A1" w:rsidRPr="00FA4318" w:rsidRDefault="00DC01A1" w:rsidP="00DC01A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27</w:t>
            </w:r>
            <w:r w:rsidRPr="00FA4318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B31DBD">
              <w:rPr>
                <w:b/>
                <w:bCs/>
                <w:sz w:val="24"/>
                <w:szCs w:val="24"/>
                <w:u w:val="single"/>
              </w:rPr>
              <w:t>3</w:t>
            </w:r>
            <w:r w:rsidRPr="00FA4318">
              <w:rPr>
                <w:b/>
                <w:bCs/>
                <w:sz w:val="24"/>
                <w:szCs w:val="24"/>
                <w:u w:val="single"/>
              </w:rPr>
              <w:t>.202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DC01A1" w14:paraId="42462741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2729" w14:textId="77777777" w:rsidR="00DC01A1" w:rsidRDefault="00DC01A1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022C" w14:textId="78086036" w:rsidR="00DC01A1" w:rsidRPr="004742C6" w:rsidRDefault="00DC01A1" w:rsidP="00DC01A1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</w:t>
            </w:r>
            <w:r w:rsidR="009912AF">
              <w:rPr>
                <w:rFonts w:cs="Calibri"/>
                <w:sz w:val="24"/>
                <w:szCs w:val="24"/>
              </w:rPr>
              <w:t xml:space="preserve">etapie powiatowym </w:t>
            </w:r>
            <w:r w:rsidR="00E26AA9">
              <w:rPr>
                <w:rFonts w:cs="Calibri"/>
                <w:sz w:val="24"/>
                <w:szCs w:val="24"/>
              </w:rPr>
              <w:t xml:space="preserve">konkursu recytatorskiego „Oczarowani </w:t>
            </w:r>
            <w:r w:rsidR="00F21158">
              <w:rPr>
                <w:rFonts w:cs="Calibri"/>
                <w:sz w:val="24"/>
                <w:szCs w:val="24"/>
              </w:rPr>
              <w:t>bajką”</w:t>
            </w:r>
            <w:r w:rsidR="00B44BC5">
              <w:rPr>
                <w:rFonts w:cs="Calibri"/>
                <w:sz w:val="24"/>
                <w:szCs w:val="24"/>
              </w:rPr>
              <w:t>.</w:t>
            </w:r>
          </w:p>
        </w:tc>
      </w:tr>
      <w:tr w:rsidR="00DC01A1" w14:paraId="3501C247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1569" w14:textId="08DB1CEE" w:rsidR="00DC01A1" w:rsidRDefault="00DC01A1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40CC" w14:textId="7909EDE7" w:rsidR="00DC01A1" w:rsidRDefault="000C3695" w:rsidP="00DC01A1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Podpisanie aktu notarialnego. </w:t>
            </w:r>
          </w:p>
        </w:tc>
      </w:tr>
      <w:tr w:rsidR="00DC01A1" w14:paraId="0A035276" w14:textId="77777777" w:rsidTr="0042621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35AA" w14:textId="2B0CDF2D" w:rsidR="00DC01A1" w:rsidRDefault="00DC01A1" w:rsidP="00DC01A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7940" w14:textId="5EEDE416" w:rsidR="00DC01A1" w:rsidRDefault="000C3695" w:rsidP="00DC01A1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Spotkanie z </w:t>
            </w:r>
            <w:r w:rsidRPr="000C3695">
              <w:rPr>
                <w:rFonts w:cs="Calibri"/>
                <w:sz w:val="24"/>
                <w:szCs w:val="24"/>
              </w:rPr>
              <w:t>Łukasz</w:t>
            </w:r>
            <w:r>
              <w:rPr>
                <w:rFonts w:cs="Calibri"/>
                <w:sz w:val="24"/>
                <w:szCs w:val="24"/>
              </w:rPr>
              <w:t>em</w:t>
            </w:r>
            <w:r w:rsidRPr="000C3695">
              <w:rPr>
                <w:rFonts w:cs="Calibri"/>
                <w:sz w:val="24"/>
                <w:szCs w:val="24"/>
              </w:rPr>
              <w:t xml:space="preserve"> Strutyński</w:t>
            </w:r>
            <w:r>
              <w:rPr>
                <w:rFonts w:cs="Calibri"/>
                <w:sz w:val="24"/>
                <w:szCs w:val="24"/>
              </w:rPr>
              <w:t>m</w:t>
            </w:r>
            <w:r w:rsidRPr="000C3695">
              <w:rPr>
                <w:rFonts w:cs="Calibri"/>
                <w:sz w:val="24"/>
                <w:szCs w:val="24"/>
              </w:rPr>
              <w:t xml:space="preserve"> </w:t>
            </w:r>
            <w:r w:rsidR="00B44BC5">
              <w:rPr>
                <w:rFonts w:cs="Calibri"/>
                <w:sz w:val="24"/>
                <w:szCs w:val="24"/>
              </w:rPr>
              <w:t>p</w:t>
            </w:r>
            <w:r w:rsidRPr="000C3695">
              <w:rPr>
                <w:rFonts w:cs="Calibri"/>
                <w:sz w:val="24"/>
                <w:szCs w:val="24"/>
              </w:rPr>
              <w:t>rezes</w:t>
            </w:r>
            <w:r>
              <w:rPr>
                <w:rFonts w:cs="Calibri"/>
                <w:sz w:val="24"/>
                <w:szCs w:val="24"/>
              </w:rPr>
              <w:t>em</w:t>
            </w:r>
            <w:r w:rsidRPr="000C3695">
              <w:rPr>
                <w:rFonts w:cs="Calibri"/>
                <w:sz w:val="24"/>
                <w:szCs w:val="24"/>
              </w:rPr>
              <w:t xml:space="preserve"> </w:t>
            </w:r>
            <w:r w:rsidR="00B44BC5">
              <w:rPr>
                <w:rFonts w:cs="Calibri"/>
                <w:sz w:val="24"/>
                <w:szCs w:val="24"/>
              </w:rPr>
              <w:t>z</w:t>
            </w:r>
            <w:r w:rsidRPr="000C3695">
              <w:rPr>
                <w:rFonts w:cs="Calibri"/>
                <w:sz w:val="24"/>
                <w:szCs w:val="24"/>
              </w:rPr>
              <w:t>arządu Krak</w:t>
            </w:r>
            <w:r>
              <w:rPr>
                <w:rFonts w:cs="Calibri"/>
                <w:sz w:val="24"/>
                <w:szCs w:val="24"/>
              </w:rPr>
              <w:t>ów</w:t>
            </w:r>
            <w:r w:rsidRPr="000C3695">
              <w:rPr>
                <w:rFonts w:cs="Calibri"/>
                <w:sz w:val="24"/>
                <w:szCs w:val="24"/>
              </w:rPr>
              <w:t xml:space="preserve"> Airport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DC01A1" w14:paraId="37ED8136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B737" w14:textId="6A31A821" w:rsidR="00DC01A1" w:rsidRPr="0040470A" w:rsidRDefault="00DC01A1" w:rsidP="00DC01A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28</w:t>
            </w:r>
            <w:r w:rsidRPr="0040470A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0C3695">
              <w:rPr>
                <w:b/>
                <w:bCs/>
                <w:sz w:val="24"/>
                <w:szCs w:val="24"/>
                <w:u w:val="single"/>
              </w:rPr>
              <w:t>3</w:t>
            </w:r>
            <w:r>
              <w:rPr>
                <w:b/>
                <w:bCs/>
                <w:sz w:val="24"/>
                <w:szCs w:val="24"/>
                <w:u w:val="single"/>
              </w:rPr>
              <w:t>.</w:t>
            </w:r>
            <w:r w:rsidRPr="0040470A">
              <w:rPr>
                <w:b/>
                <w:bCs/>
                <w:sz w:val="24"/>
                <w:szCs w:val="24"/>
                <w:u w:val="single"/>
              </w:rPr>
              <w:t>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0C3695" w14:paraId="5C8D8A0D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D25B" w14:textId="77777777" w:rsidR="000C3695" w:rsidRDefault="000C3695" w:rsidP="000C3695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A974" w14:textId="6938C2CB" w:rsidR="000C3695" w:rsidRPr="000E59A4" w:rsidRDefault="000C3695" w:rsidP="000C3695">
            <w:pPr>
              <w:pStyle w:val="Zawartotabeli"/>
              <w:spacing w:after="0" w:line="360" w:lineRule="auto"/>
              <w:jc w:val="both"/>
            </w:pPr>
            <w:r>
              <w:rPr>
                <w:sz w:val="24"/>
                <w:szCs w:val="24"/>
              </w:rPr>
              <w:t xml:space="preserve">Udział w zebraniu sprawozdawczo-wyborczym Ochotniczej Straży Pożarnej w Opatkowicach. </w:t>
            </w:r>
          </w:p>
        </w:tc>
      </w:tr>
      <w:tr w:rsidR="000C3695" w14:paraId="478E8AD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949E" w14:textId="4678E649" w:rsidR="000C3695" w:rsidRDefault="000C3695" w:rsidP="000C3695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3E80" w14:textId="7C7ADC77" w:rsidR="000C3695" w:rsidRPr="000E59A4" w:rsidRDefault="000C3695" w:rsidP="000C3695">
            <w:pPr>
              <w:pStyle w:val="Zawartotabeli"/>
              <w:spacing w:after="0" w:line="360" w:lineRule="auto"/>
              <w:jc w:val="both"/>
            </w:pPr>
            <w:r>
              <w:rPr>
                <w:sz w:val="24"/>
                <w:szCs w:val="24"/>
              </w:rPr>
              <w:t xml:space="preserve">Udział w zebraniu sprawozdawczo-wyborczym Ochotniczej Straży Pożarnej w Ostrowie. </w:t>
            </w:r>
          </w:p>
        </w:tc>
      </w:tr>
      <w:tr w:rsidR="000C3695" w14:paraId="2A105802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49B4" w14:textId="4FF0151C" w:rsidR="000C3695" w:rsidRPr="005138DD" w:rsidRDefault="000C3695" w:rsidP="000C3695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30</w:t>
            </w:r>
            <w:r w:rsidRPr="005138DD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03</w:t>
            </w:r>
            <w:r w:rsidRPr="005138DD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0C3695" w14:paraId="60291C24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017E" w14:textId="77777777" w:rsidR="000C3695" w:rsidRDefault="000C3695" w:rsidP="000C3695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2487" w14:textId="2EA5C158" w:rsidR="000C3695" w:rsidRPr="00BE5D30" w:rsidRDefault="00B44BC5" w:rsidP="000C3695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Wręczenie nagród </w:t>
            </w:r>
            <w:r w:rsidR="000C3695">
              <w:rPr>
                <w:sz w:val="24"/>
                <w:szCs w:val="24"/>
              </w:rPr>
              <w:t>w etapie gminnym t</w:t>
            </w:r>
            <w:r w:rsidR="000C3695" w:rsidRPr="000C3695">
              <w:rPr>
                <w:sz w:val="24"/>
                <w:szCs w:val="24"/>
              </w:rPr>
              <w:t>urniej</w:t>
            </w:r>
            <w:r w:rsidR="000C3695">
              <w:rPr>
                <w:sz w:val="24"/>
                <w:szCs w:val="24"/>
              </w:rPr>
              <w:t>u</w:t>
            </w:r>
            <w:r w:rsidR="000C3695" w:rsidRPr="000C3695">
              <w:rPr>
                <w:sz w:val="24"/>
                <w:szCs w:val="24"/>
              </w:rPr>
              <w:t xml:space="preserve"> bezpieczeństwa w ruchu drogowy</w:t>
            </w:r>
            <w:r w:rsidR="000C3695">
              <w:rPr>
                <w:sz w:val="24"/>
                <w:szCs w:val="24"/>
              </w:rPr>
              <w:t xml:space="preserve">m odbywającym się w </w:t>
            </w:r>
            <w:r w:rsidR="000C3695" w:rsidRPr="000C3695">
              <w:rPr>
                <w:sz w:val="24"/>
                <w:szCs w:val="24"/>
              </w:rPr>
              <w:t>C</w:t>
            </w:r>
            <w:r w:rsidR="000C3695">
              <w:rPr>
                <w:sz w:val="24"/>
                <w:szCs w:val="24"/>
              </w:rPr>
              <w:t>entrum Kultury i Wypoczynku w</w:t>
            </w:r>
            <w:r w:rsidR="000C3695" w:rsidRPr="000C3695">
              <w:rPr>
                <w:sz w:val="24"/>
                <w:szCs w:val="24"/>
              </w:rPr>
              <w:t xml:space="preserve"> Proszowic</w:t>
            </w:r>
            <w:r w:rsidR="000C3695">
              <w:rPr>
                <w:sz w:val="24"/>
                <w:szCs w:val="24"/>
              </w:rPr>
              <w:t xml:space="preserve">ach. </w:t>
            </w:r>
          </w:p>
        </w:tc>
      </w:tr>
      <w:tr w:rsidR="00B44BC5" w14:paraId="0AAC9777" w14:textId="77777777" w:rsidTr="00426211">
        <w:trPr>
          <w:trHeight w:val="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E666" w14:textId="75A8EEB0" w:rsidR="00B44BC5" w:rsidRDefault="00B44BC5" w:rsidP="000C3695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9BB0" w14:textId="0FEF56B7" w:rsidR="00B44BC5" w:rsidRDefault="00B44BC5" w:rsidP="000C3695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Wizyty z życzeniami świątecznymi w instytucjach w Krakowie.</w:t>
            </w:r>
          </w:p>
        </w:tc>
      </w:tr>
      <w:tr w:rsidR="000C3695" w14:paraId="69302EE7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8DC3" w14:textId="285FD6CA" w:rsidR="000C3695" w:rsidRPr="005138DD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31</w:t>
            </w:r>
            <w:r w:rsidRPr="005138DD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03</w:t>
            </w:r>
            <w:r w:rsidRPr="005138DD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0C3695" w14:paraId="35305836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558A" w14:textId="77777777" w:rsidR="000C3695" w:rsidRPr="00BE5D30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E5D30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987B" w14:textId="50ABCD44" w:rsidR="000C3695" w:rsidRPr="00070EC3" w:rsidRDefault="000C3695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B44BC5">
              <w:rPr>
                <w:sz w:val="24"/>
                <w:szCs w:val="24"/>
              </w:rPr>
              <w:t xml:space="preserve">posiedzeniu inauguracyjnym </w:t>
            </w:r>
            <w:r w:rsidRPr="000C3695">
              <w:rPr>
                <w:sz w:val="24"/>
                <w:szCs w:val="24"/>
              </w:rPr>
              <w:t>Rady Samorządu Terytorialnego przy Prezydencie</w:t>
            </w:r>
            <w:r>
              <w:rPr>
                <w:sz w:val="24"/>
                <w:szCs w:val="24"/>
              </w:rPr>
              <w:t xml:space="preserve"> </w:t>
            </w:r>
            <w:r w:rsidR="00B44BC5">
              <w:rPr>
                <w:sz w:val="24"/>
                <w:szCs w:val="24"/>
              </w:rPr>
              <w:t xml:space="preserve">Rp w Pałacu Prezydenckim </w:t>
            </w:r>
            <w:r>
              <w:rPr>
                <w:sz w:val="24"/>
                <w:szCs w:val="24"/>
              </w:rPr>
              <w:t xml:space="preserve">w Warszawie. </w:t>
            </w:r>
            <w:r w:rsidR="00B44BC5">
              <w:rPr>
                <w:sz w:val="24"/>
                <w:szCs w:val="24"/>
              </w:rPr>
              <w:t>Odbiór aktu powołania.</w:t>
            </w:r>
          </w:p>
        </w:tc>
      </w:tr>
      <w:tr w:rsidR="000C3695" w14:paraId="73D0BD64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8995" w14:textId="730E5F10" w:rsidR="000C3695" w:rsidRPr="00577022" w:rsidRDefault="00920E26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01</w:t>
            </w:r>
            <w:r w:rsidR="000C3695"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C3695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  <w:r w:rsidR="000C3695" w:rsidRPr="00577022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0C3695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0C3695" w14:paraId="035A9957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A23C" w14:textId="77777777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A9D8" w14:textId="1145691C" w:rsidR="000C3695" w:rsidRDefault="00E9112F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Wizyty z życzeniami świątecznymi w </w:t>
            </w:r>
            <w:r w:rsidR="0039539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rzędach w Krakowie. </w:t>
            </w:r>
          </w:p>
        </w:tc>
      </w:tr>
      <w:tr w:rsidR="000C3695" w14:paraId="014EA0FA" w14:textId="77777777" w:rsidTr="00426211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EEB7" w14:textId="278C1A47" w:rsidR="000C3695" w:rsidRPr="00EE6303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E9112F"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EE6303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E9112F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EE6303">
              <w:rPr>
                <w:b/>
                <w:bCs/>
                <w:sz w:val="24"/>
                <w:szCs w:val="24"/>
                <w:u w:val="single"/>
              </w:rPr>
              <w:t>.202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0C3695" w14:paraId="7EE8E9C2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D0FC" w14:textId="3B4F76FE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158E" w14:textId="3E9ABF2E" w:rsidR="000C3695" w:rsidRDefault="002F7E1D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przedstawicielami Klubu Sportowego Lotnik Ostrów w sprawie Triathlonu. </w:t>
            </w:r>
          </w:p>
        </w:tc>
      </w:tr>
      <w:tr w:rsidR="000C3695" w14:paraId="12EC2A7A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6DF9" w14:textId="0D7BD44B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D6EE" w14:textId="4A9C76C3" w:rsidR="000C3695" w:rsidRPr="002F7E1D" w:rsidRDefault="002F7E1D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2F7E1D">
              <w:rPr>
                <w:sz w:val="24"/>
                <w:szCs w:val="24"/>
              </w:rPr>
              <w:t xml:space="preserve">Spotkanie z Grzegorzem Słabym sołtysem wsi Kowala. </w:t>
            </w:r>
          </w:p>
        </w:tc>
      </w:tr>
      <w:tr w:rsidR="000C3695" w14:paraId="22374A0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E7A" w14:textId="2CEABDE2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F413" w14:textId="40AC421A" w:rsidR="000C3695" w:rsidRDefault="002F7E1D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Martą Bętkowska sołtys Kościelca w sprawie oświetlenia. </w:t>
            </w:r>
          </w:p>
        </w:tc>
      </w:tr>
      <w:tr w:rsidR="002F7E1D" w14:paraId="1FE0EAE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D533" w14:textId="64676CCC" w:rsidR="002F7E1D" w:rsidRDefault="002F7E1D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F1E0" w14:textId="06B892C5" w:rsidR="002F7E1D" w:rsidRDefault="00D9462B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B44BC5">
              <w:rPr>
                <w:sz w:val="24"/>
                <w:szCs w:val="24"/>
              </w:rPr>
              <w:t>Waln</w:t>
            </w:r>
            <w:r>
              <w:rPr>
                <w:sz w:val="24"/>
                <w:szCs w:val="24"/>
              </w:rPr>
              <w:t>ym</w:t>
            </w:r>
            <w:r w:rsidR="00B44BC5">
              <w:rPr>
                <w:sz w:val="24"/>
                <w:szCs w:val="24"/>
              </w:rPr>
              <w:t xml:space="preserve"> Zgromadz</w:t>
            </w:r>
            <w:r>
              <w:rPr>
                <w:sz w:val="24"/>
                <w:szCs w:val="24"/>
              </w:rPr>
              <w:t xml:space="preserve">eniu Wodociągów Proszowickich - </w:t>
            </w:r>
            <w:r w:rsidR="00C00D81">
              <w:rPr>
                <w:sz w:val="24"/>
                <w:szCs w:val="24"/>
              </w:rPr>
              <w:t>dokapitalizowani</w:t>
            </w:r>
            <w:r>
              <w:rPr>
                <w:sz w:val="24"/>
                <w:szCs w:val="24"/>
              </w:rPr>
              <w:t>e</w:t>
            </w:r>
            <w:r w:rsidR="00C00D81">
              <w:rPr>
                <w:sz w:val="24"/>
                <w:szCs w:val="24"/>
              </w:rPr>
              <w:t xml:space="preserve"> spółki. </w:t>
            </w:r>
          </w:p>
        </w:tc>
      </w:tr>
      <w:tr w:rsidR="002F7E1D" w14:paraId="6C319E9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4896" w14:textId="32B72532" w:rsidR="002F7E1D" w:rsidRDefault="002F7E1D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54EB" w14:textId="6AE2A89A" w:rsidR="002F7E1D" w:rsidRDefault="00C00D81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Agnieszka Gorczycą sołtys Koczanowa w sprawie budynku szkoły w Koczanowie. </w:t>
            </w:r>
          </w:p>
        </w:tc>
      </w:tr>
      <w:tr w:rsidR="000C3695" w14:paraId="4D19A041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C3DA" w14:textId="19590024" w:rsidR="000C3695" w:rsidRDefault="002F7E1D" w:rsidP="002F7E1D">
            <w:pPr>
              <w:pStyle w:val="Zawartotabeli"/>
              <w:snapToGrid w:val="0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56A4" w14:textId="7863EF0C" w:rsidR="000C3695" w:rsidRDefault="00C00D81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Podpisanie umowy </w:t>
            </w:r>
            <w:r w:rsidRPr="00C00D81">
              <w:rPr>
                <w:sz w:val="24"/>
                <w:szCs w:val="24"/>
              </w:rPr>
              <w:t>pn.: "Termomodernizacja Przedszkola Samorządowego nr 1 im. ks. Józefa Pawłowskiego w Proszowicach wraz z dostosowaniem obiektu dla osób z niepełnosprawnościami".</w:t>
            </w:r>
          </w:p>
        </w:tc>
      </w:tr>
      <w:tr w:rsidR="00C00D81" w14:paraId="496D3503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C197" w14:textId="510F8A16" w:rsidR="00C00D81" w:rsidRDefault="00C00D81" w:rsidP="002F7E1D">
            <w:pPr>
              <w:pStyle w:val="Zawartotabeli"/>
              <w:snapToGrid w:val="0"/>
              <w:spacing w:after="0" w:line="36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87A9" w14:textId="51E7DCEF" w:rsidR="00C00D81" w:rsidRDefault="00C00D81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przedstawicielami Ochotniczej Straży Pożarnej w Opatkowicach. </w:t>
            </w:r>
          </w:p>
        </w:tc>
      </w:tr>
      <w:tr w:rsidR="000C3695" w14:paraId="32CCA77D" w14:textId="77777777" w:rsidTr="002F3930">
        <w:trPr>
          <w:trHeight w:val="699"/>
        </w:trPr>
        <w:tc>
          <w:tcPr>
            <w:tcW w:w="10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1D38" w14:textId="385D7DF3" w:rsidR="000C3695" w:rsidRPr="00A32E2B" w:rsidRDefault="000C3695" w:rsidP="00A32E2B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0</w:t>
            </w:r>
            <w:r w:rsidR="00A32E2B">
              <w:rPr>
                <w:b/>
                <w:sz w:val="24"/>
                <w:szCs w:val="24"/>
                <w:u w:val="single"/>
              </w:rPr>
              <w:t>8</w:t>
            </w:r>
            <w:r w:rsidRPr="002F3930">
              <w:rPr>
                <w:b/>
                <w:sz w:val="24"/>
                <w:szCs w:val="24"/>
                <w:u w:val="single"/>
              </w:rPr>
              <w:t>.</w:t>
            </w:r>
            <w:r>
              <w:rPr>
                <w:b/>
                <w:sz w:val="24"/>
                <w:szCs w:val="24"/>
                <w:u w:val="single"/>
              </w:rPr>
              <w:t>0</w:t>
            </w:r>
            <w:r w:rsidR="00C00D81">
              <w:rPr>
                <w:b/>
                <w:sz w:val="24"/>
                <w:szCs w:val="24"/>
                <w:u w:val="single"/>
              </w:rPr>
              <w:t>4</w:t>
            </w:r>
            <w:r w:rsidRPr="002F3930">
              <w:rPr>
                <w:b/>
                <w:sz w:val="24"/>
                <w:szCs w:val="24"/>
                <w:u w:val="single"/>
              </w:rPr>
              <w:t>.202</w:t>
            </w:r>
            <w:r>
              <w:rPr>
                <w:b/>
                <w:sz w:val="24"/>
                <w:szCs w:val="24"/>
                <w:u w:val="single"/>
              </w:rPr>
              <w:t>6</w:t>
            </w:r>
            <w:r w:rsidR="00A32E2B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0C3695" w14:paraId="372ACEF9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661E" w14:textId="0F711F47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7B45" w14:textId="05F4E1E3" w:rsidR="000C3695" w:rsidRPr="007A1203" w:rsidRDefault="00A32E2B" w:rsidP="000C3695">
            <w:pPr>
              <w:pStyle w:val="Zawartotabeli"/>
              <w:snapToGrid w:val="0"/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Spotkanie z Michałem Chudym w sprawie </w:t>
            </w:r>
            <w:r w:rsidR="00D9462B">
              <w:rPr>
                <w:bCs/>
                <w:sz w:val="24"/>
                <w:szCs w:val="24"/>
              </w:rPr>
              <w:t xml:space="preserve">modernizacji sieci </w:t>
            </w:r>
            <w:r>
              <w:rPr>
                <w:bCs/>
                <w:sz w:val="24"/>
                <w:szCs w:val="24"/>
              </w:rPr>
              <w:t>wodociąg</w:t>
            </w:r>
            <w:r w:rsidR="00D9462B">
              <w:rPr>
                <w:bCs/>
                <w:sz w:val="24"/>
                <w:szCs w:val="24"/>
              </w:rPr>
              <w:t>owej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2E03E0" w14:paraId="016EB924" w14:textId="77777777" w:rsidTr="00426211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736D" w14:textId="03ACAA94" w:rsidR="002E03E0" w:rsidRDefault="002E03E0" w:rsidP="000C3695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F5FE" w14:textId="05C88CC4" w:rsidR="002E03E0" w:rsidRDefault="002E03E0" w:rsidP="000C3695">
            <w:pPr>
              <w:pStyle w:val="Zawartotabeli"/>
              <w:snapToGrid w:val="0"/>
              <w:spacing w:after="0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Udział w uroczystościach pogrzebowych Jacka Palisia współwłaściciela PW Hepamos w </w:t>
            </w:r>
            <w:r>
              <w:rPr>
                <w:sz w:val="24"/>
                <w:szCs w:val="24"/>
              </w:rPr>
              <w:t xml:space="preserve">kościele i na cmentarzu w </w:t>
            </w:r>
            <w:r>
              <w:rPr>
                <w:bCs/>
                <w:sz w:val="24"/>
                <w:szCs w:val="24"/>
              </w:rPr>
              <w:t>Krakowie.</w:t>
            </w:r>
          </w:p>
        </w:tc>
      </w:tr>
      <w:tr w:rsidR="000C3695" w14:paraId="65906956" w14:textId="77777777" w:rsidTr="00426211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C62C" w14:textId="16B6C3DE" w:rsidR="000C3695" w:rsidRPr="00577022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A32E2B">
              <w:rPr>
                <w:b/>
                <w:bCs/>
                <w:sz w:val="24"/>
                <w:szCs w:val="24"/>
                <w:u w:val="single"/>
              </w:rPr>
              <w:t>9</w:t>
            </w:r>
            <w:r w:rsidRPr="00577022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A32E2B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577022">
              <w:rPr>
                <w:b/>
                <w:bCs/>
                <w:sz w:val="24"/>
                <w:szCs w:val="24"/>
                <w:u w:val="single"/>
              </w:rPr>
              <w:t>.202</w:t>
            </w: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0C3695" w14:paraId="1EA0BC7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02E6" w14:textId="77777777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18A7" w14:textId="46D8F5DA" w:rsidR="000C3695" w:rsidRPr="003957DD" w:rsidRDefault="00A32E2B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Bogusławem Chwałem sołtysem wsi Ciborowice. </w:t>
            </w:r>
          </w:p>
        </w:tc>
      </w:tr>
      <w:tr w:rsidR="000C3695" w14:paraId="23EECE0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62C6" w14:textId="2D618997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144E" w14:textId="3BE5D90C" w:rsidR="000C3695" w:rsidRDefault="00A32E2B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Martyną Niedośpiał </w:t>
            </w:r>
            <w:r w:rsidR="00D9462B">
              <w:rPr>
                <w:sz w:val="24"/>
                <w:szCs w:val="24"/>
              </w:rPr>
              <w:t>z BIS</w:t>
            </w:r>
            <w:r w:rsidR="00395394">
              <w:rPr>
                <w:sz w:val="24"/>
                <w:szCs w:val="24"/>
              </w:rPr>
              <w:t xml:space="preserve"> Kraków</w:t>
            </w:r>
            <w:r w:rsidR="00D946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sprawie rozwoju usług społecznych. </w:t>
            </w:r>
          </w:p>
        </w:tc>
      </w:tr>
      <w:tr w:rsidR="000C3695" w14:paraId="3529546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F87C" w14:textId="139BBB76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7D73" w14:textId="1EA0E725" w:rsidR="000C3695" w:rsidRDefault="00A32E2B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pisarką Katarzyną Ryrych odbywające się w Powiatowej i Miejskiej Bibliotece Publicznej w Proszowicach</w:t>
            </w:r>
            <w:r w:rsidR="00D946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D946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zastępca burmistrza Danuta Szopa. </w:t>
            </w:r>
          </w:p>
        </w:tc>
      </w:tr>
      <w:tr w:rsidR="00A32E2B" w14:paraId="0194B228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B1E2" w14:textId="2A75EB90" w:rsidR="00A32E2B" w:rsidRDefault="00A32E2B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216B" w14:textId="149914E1" w:rsidR="00A32E2B" w:rsidRDefault="00A32E2B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wielkanocnym zorganizowanym przez Dzienny </w:t>
            </w:r>
            <w:r w:rsidR="00C13336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om Seni</w:t>
            </w:r>
            <w:r w:rsidR="00C13336">
              <w:rPr>
                <w:sz w:val="24"/>
                <w:szCs w:val="24"/>
              </w:rPr>
              <w:t>ora</w:t>
            </w:r>
            <w:r w:rsidR="00D9462B">
              <w:rPr>
                <w:sz w:val="24"/>
                <w:szCs w:val="24"/>
              </w:rPr>
              <w:t>.</w:t>
            </w:r>
          </w:p>
        </w:tc>
      </w:tr>
      <w:tr w:rsidR="00D9462B" w14:paraId="3FD7ADE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B622" w14:textId="70B36115" w:rsidR="00D9462B" w:rsidRDefault="00D9462B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2970" w14:textId="14899B60" w:rsidR="00D9462B" w:rsidRDefault="00D9462B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Konsulem Honorowym Republiki Chorwacji Pawłem Włodarczykiem.</w:t>
            </w:r>
          </w:p>
        </w:tc>
      </w:tr>
      <w:tr w:rsidR="000C3695" w14:paraId="5E678D2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2F4A" w14:textId="2CA04383" w:rsidR="000C3695" w:rsidRDefault="00D9462B" w:rsidP="00A32E2B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</w:t>
            </w:r>
            <w:r w:rsidR="00A32E2B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0FB6" w14:textId="38744194" w:rsidR="000C3695" w:rsidRDefault="00C13336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C13336">
              <w:rPr>
                <w:sz w:val="24"/>
                <w:szCs w:val="24"/>
              </w:rPr>
              <w:t>zamknięciu XXXII Ogólnopolskiej Olimpiady Młodzieży w sportach zimowych Małopolska 2026</w:t>
            </w:r>
            <w:r>
              <w:rPr>
                <w:sz w:val="24"/>
                <w:szCs w:val="24"/>
              </w:rPr>
              <w:t xml:space="preserve"> w Małopolskim Centrum Nauki Cogiteon. </w:t>
            </w:r>
          </w:p>
        </w:tc>
      </w:tr>
      <w:tr w:rsidR="000C3695" w14:paraId="60251DC5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FDC3" w14:textId="6F3412DD" w:rsidR="000C3695" w:rsidRPr="003060F0" w:rsidRDefault="00C13336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0C3695" w:rsidRPr="003060F0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C3695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  <w:r w:rsidR="000C3695" w:rsidRPr="003060F0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0C3695"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0C3695" w14:paraId="7471A78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A243" w14:textId="6F90A58B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92A5" w14:textId="51B59EC6" w:rsidR="000C3695" w:rsidRDefault="00290E93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D9462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osiedzeniu </w:t>
            </w:r>
            <w:r w:rsidR="00D9462B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arządu Unii Miasteczek Polskich w formie online. </w:t>
            </w:r>
          </w:p>
        </w:tc>
      </w:tr>
      <w:tr w:rsidR="00290E93" w14:paraId="2E09690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4469" w14:textId="1E53B8EA" w:rsidR="00290E93" w:rsidRDefault="00290E93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53F2" w14:textId="0BEEE810" w:rsidR="00290E93" w:rsidRDefault="00290E93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</w:t>
            </w:r>
            <w:r w:rsidR="00D9462B">
              <w:rPr>
                <w:sz w:val="24"/>
                <w:szCs w:val="24"/>
              </w:rPr>
              <w:t xml:space="preserve">sołtysami Kadzic i Ostrowa, </w:t>
            </w:r>
            <w:r>
              <w:rPr>
                <w:sz w:val="24"/>
                <w:szCs w:val="24"/>
              </w:rPr>
              <w:t xml:space="preserve">przedstawicielami Koła Gospodyń Wiejskich w Kadzicach, Koła Gospodyń Wiejskich w Ostrowie, Małgorzatą Płyś dyrektor Centrum Kultury i </w:t>
            </w:r>
            <w:r w:rsidR="002E4937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ypoczynku w Proszowicach </w:t>
            </w:r>
            <w:r w:rsidR="00A27581">
              <w:rPr>
                <w:sz w:val="24"/>
                <w:szCs w:val="24"/>
              </w:rPr>
              <w:t>w sprawie dożynek Gminny</w:t>
            </w:r>
            <w:r w:rsidR="00D9462B">
              <w:rPr>
                <w:sz w:val="24"/>
                <w:szCs w:val="24"/>
              </w:rPr>
              <w:t xml:space="preserve"> Proszowice zaplanowanych w Ostrowie</w:t>
            </w:r>
            <w:r w:rsidR="00A27581">
              <w:rPr>
                <w:sz w:val="24"/>
                <w:szCs w:val="24"/>
              </w:rPr>
              <w:t xml:space="preserve">. </w:t>
            </w:r>
          </w:p>
        </w:tc>
      </w:tr>
      <w:tr w:rsidR="00290E93" w14:paraId="67F2D678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FD82" w14:textId="79B1EC61" w:rsidR="00290E93" w:rsidRDefault="00290E93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45DD" w14:textId="44E2A92F" w:rsidR="00290E93" w:rsidRDefault="00D9462B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Prowadzanie l</w:t>
            </w:r>
            <w:r w:rsidR="002E4937">
              <w:rPr>
                <w:sz w:val="24"/>
                <w:szCs w:val="24"/>
              </w:rPr>
              <w:t>ekcj</w:t>
            </w:r>
            <w:r>
              <w:rPr>
                <w:sz w:val="24"/>
                <w:szCs w:val="24"/>
              </w:rPr>
              <w:t>i</w:t>
            </w:r>
            <w:r w:rsidR="002E4937">
              <w:rPr>
                <w:sz w:val="24"/>
                <w:szCs w:val="24"/>
              </w:rPr>
              <w:t xml:space="preserve"> WOS w </w:t>
            </w:r>
            <w:r>
              <w:rPr>
                <w:sz w:val="24"/>
                <w:szCs w:val="24"/>
              </w:rPr>
              <w:t xml:space="preserve">klasach 8 w </w:t>
            </w:r>
            <w:r w:rsidR="002E4937">
              <w:rPr>
                <w:sz w:val="24"/>
                <w:szCs w:val="24"/>
              </w:rPr>
              <w:t xml:space="preserve">Szkole Podstawowej nr 1 im. T. Kościuszki </w:t>
            </w:r>
            <w:r>
              <w:rPr>
                <w:sz w:val="24"/>
                <w:szCs w:val="24"/>
              </w:rPr>
              <w:t>w Proszowicach.</w:t>
            </w:r>
          </w:p>
        </w:tc>
      </w:tr>
      <w:tr w:rsidR="002E4937" w14:paraId="38EB5B29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704B" w14:textId="632C63E4" w:rsidR="002E4937" w:rsidRDefault="002E4937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BC5F" w14:textId="2A1821BE" w:rsidR="002E4937" w:rsidRDefault="00B62D15" w:rsidP="000C3695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B62D15">
              <w:rPr>
                <w:sz w:val="24"/>
                <w:szCs w:val="24"/>
              </w:rPr>
              <w:t>spotkani</w:t>
            </w:r>
            <w:r>
              <w:rPr>
                <w:sz w:val="24"/>
                <w:szCs w:val="24"/>
              </w:rPr>
              <w:t>u</w:t>
            </w:r>
            <w:r w:rsidRPr="00B62D15">
              <w:rPr>
                <w:sz w:val="24"/>
                <w:szCs w:val="24"/>
              </w:rPr>
              <w:t xml:space="preserve"> w ramach projektu e-Life</w:t>
            </w:r>
            <w:r>
              <w:rPr>
                <w:sz w:val="24"/>
                <w:szCs w:val="24"/>
              </w:rPr>
              <w:t xml:space="preserve"> odbywającym się w Powiatowej i Miejskiej Bibliotece Publicznej w Proszowicach</w:t>
            </w:r>
            <w:r w:rsidR="00D9462B">
              <w:rPr>
                <w:sz w:val="24"/>
                <w:szCs w:val="24"/>
              </w:rPr>
              <w:t>.</w:t>
            </w:r>
          </w:p>
        </w:tc>
      </w:tr>
      <w:tr w:rsidR="000C3695" w14:paraId="70688C2B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1D5E" w14:textId="167DAFE6" w:rsidR="000C3695" w:rsidRPr="00B20A39" w:rsidRDefault="00C13336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11</w:t>
            </w:r>
            <w:r w:rsidR="000C3695" w:rsidRPr="00B20A39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0C3695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  <w:r w:rsidR="000C3695" w:rsidRPr="00B20A39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0C3695" w14:paraId="248CE3A0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7756" w14:textId="26C19094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C73A" w14:textId="15ED4974" w:rsidR="000C3695" w:rsidRDefault="00B62D15" w:rsidP="000C3695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AC44EF">
              <w:rPr>
                <w:sz w:val="24"/>
                <w:szCs w:val="24"/>
              </w:rPr>
              <w:t xml:space="preserve">uroczystych obchodach Dnia Przyjaźni Polsko- Chorwackiej połączonych </w:t>
            </w:r>
            <w:r w:rsidR="00AC44EF" w:rsidRPr="00AC44EF">
              <w:rPr>
                <w:sz w:val="24"/>
                <w:szCs w:val="24"/>
              </w:rPr>
              <w:t>z XIII Otwart</w:t>
            </w:r>
            <w:r w:rsidR="00AC44EF">
              <w:rPr>
                <w:sz w:val="24"/>
                <w:szCs w:val="24"/>
              </w:rPr>
              <w:t xml:space="preserve">ym </w:t>
            </w:r>
            <w:r w:rsidR="00AC44EF" w:rsidRPr="00AC44EF">
              <w:rPr>
                <w:sz w:val="24"/>
                <w:szCs w:val="24"/>
              </w:rPr>
              <w:t>Rajd</w:t>
            </w:r>
            <w:r w:rsidR="00AC44EF">
              <w:rPr>
                <w:sz w:val="24"/>
                <w:szCs w:val="24"/>
              </w:rPr>
              <w:t>em</w:t>
            </w:r>
            <w:r w:rsidR="00AC44EF" w:rsidRPr="00AC44EF">
              <w:rPr>
                <w:sz w:val="24"/>
                <w:szCs w:val="24"/>
              </w:rPr>
              <w:t xml:space="preserve"> Samochodow</w:t>
            </w:r>
            <w:r w:rsidR="00AC44EF">
              <w:rPr>
                <w:sz w:val="24"/>
                <w:szCs w:val="24"/>
              </w:rPr>
              <w:t>ym</w:t>
            </w:r>
            <w:r w:rsidR="00AC44EF" w:rsidRPr="00AC44EF">
              <w:rPr>
                <w:sz w:val="24"/>
                <w:szCs w:val="24"/>
              </w:rPr>
              <w:t xml:space="preserve"> Krakowskiej Kongregacji Kupieckiej</w:t>
            </w:r>
            <w:r w:rsidR="00AC44EF">
              <w:rPr>
                <w:sz w:val="24"/>
                <w:szCs w:val="24"/>
              </w:rPr>
              <w:t xml:space="preserve"> </w:t>
            </w:r>
            <w:r w:rsidR="009A3CBC">
              <w:rPr>
                <w:sz w:val="24"/>
                <w:szCs w:val="24"/>
              </w:rPr>
              <w:t xml:space="preserve">oraz </w:t>
            </w:r>
            <w:r w:rsidR="00D9462B">
              <w:rPr>
                <w:sz w:val="24"/>
                <w:szCs w:val="24"/>
              </w:rPr>
              <w:t xml:space="preserve">Dniem Otwartym i </w:t>
            </w:r>
            <w:r w:rsidR="009A3CBC">
              <w:rPr>
                <w:sz w:val="24"/>
                <w:szCs w:val="24"/>
              </w:rPr>
              <w:t xml:space="preserve">zwiedzaniem Dworu </w:t>
            </w:r>
            <w:r w:rsidR="00D9462B">
              <w:rPr>
                <w:sz w:val="24"/>
                <w:szCs w:val="24"/>
              </w:rPr>
              <w:t xml:space="preserve">Obronnego </w:t>
            </w:r>
            <w:r w:rsidR="009A3CBC">
              <w:rPr>
                <w:sz w:val="24"/>
                <w:szCs w:val="24"/>
              </w:rPr>
              <w:t xml:space="preserve">w Jakubowicach. </w:t>
            </w:r>
          </w:p>
        </w:tc>
      </w:tr>
      <w:tr w:rsidR="000C3695" w14:paraId="3BDC9E3B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82CC" w14:textId="705823BF" w:rsidR="000C3695" w:rsidRPr="00C47811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B62D15">
              <w:rPr>
                <w:b/>
                <w:bCs/>
                <w:sz w:val="24"/>
                <w:szCs w:val="24"/>
                <w:u w:val="single"/>
              </w:rPr>
              <w:t>3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B62D15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 xml:space="preserve">.2026 </w:t>
            </w:r>
          </w:p>
        </w:tc>
      </w:tr>
      <w:tr w:rsidR="000C3695" w14:paraId="408C3DD3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2122" w14:textId="43A55893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00F3" w14:textId="7C4E3216" w:rsidR="000C3695" w:rsidRDefault="000C3695" w:rsidP="000C3695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9462B">
              <w:rPr>
                <w:sz w:val="24"/>
                <w:szCs w:val="24"/>
              </w:rPr>
              <w:t>P</w:t>
            </w:r>
            <w:r w:rsidR="008B72AD">
              <w:rPr>
                <w:sz w:val="24"/>
                <w:szCs w:val="24"/>
              </w:rPr>
              <w:t>odpisani</w:t>
            </w:r>
            <w:r w:rsidR="00D9462B">
              <w:rPr>
                <w:sz w:val="24"/>
                <w:szCs w:val="24"/>
              </w:rPr>
              <w:t>e</w:t>
            </w:r>
            <w:r w:rsidR="008B72AD">
              <w:rPr>
                <w:sz w:val="24"/>
                <w:szCs w:val="24"/>
              </w:rPr>
              <w:t xml:space="preserve"> umowy</w:t>
            </w:r>
            <w:r w:rsidR="00D9462B">
              <w:rPr>
                <w:sz w:val="24"/>
                <w:szCs w:val="24"/>
              </w:rPr>
              <w:t xml:space="preserve"> na zadanie</w:t>
            </w:r>
            <w:r w:rsidR="008B72AD">
              <w:rPr>
                <w:sz w:val="24"/>
                <w:szCs w:val="24"/>
              </w:rPr>
              <w:t xml:space="preserve">: </w:t>
            </w:r>
            <w:r w:rsidR="008B72AD" w:rsidRPr="008B72AD">
              <w:rPr>
                <w:sz w:val="24"/>
                <w:szCs w:val="24"/>
              </w:rPr>
              <w:t>"Przebudowa drogi gminnej ul. Mikołaja Kopernika w miejscowości Proszowice w zakresie przebudowy jezdni, chodników oraz budowy miejsc postojowych, km 0+000 – 0+147, gmina Proszowice - Etap II /wykonanie konstrukcji jezdni 0+000 - 0+100/"</w:t>
            </w:r>
            <w:r w:rsidR="008B72AD">
              <w:rPr>
                <w:sz w:val="24"/>
                <w:szCs w:val="24"/>
              </w:rPr>
              <w:t>.</w:t>
            </w:r>
          </w:p>
        </w:tc>
      </w:tr>
      <w:tr w:rsidR="000C3695" w14:paraId="143469C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73D3" w14:textId="7A709703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21BF" w14:textId="05948CD2" w:rsidR="000C3695" w:rsidRPr="008B72AD" w:rsidRDefault="00D9462B" w:rsidP="000C3695">
            <w:pPr>
              <w:pStyle w:val="Zawartotabeli"/>
              <w:numPr>
                <w:ilvl w:val="1"/>
                <w:numId w:val="1"/>
              </w:numPr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Wojciechem Rzadkowskim starostą </w:t>
            </w:r>
            <w:r w:rsidR="008B72AD" w:rsidRPr="008B72AD">
              <w:rPr>
                <w:sz w:val="24"/>
                <w:szCs w:val="24"/>
              </w:rPr>
              <w:t>Powiatu Proszowickiego.</w:t>
            </w:r>
          </w:p>
        </w:tc>
      </w:tr>
      <w:tr w:rsidR="000C3695" w14:paraId="5FE0F1DD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88BE" w14:textId="049A834D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B1A6" w14:textId="0A8A10E3" w:rsidR="000C3695" w:rsidRDefault="008B72AD" w:rsidP="000C3695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Anną Mlost </w:t>
            </w:r>
            <w:r w:rsidR="00D9462B">
              <w:rPr>
                <w:sz w:val="24"/>
                <w:szCs w:val="24"/>
              </w:rPr>
              <w:t>d</w:t>
            </w:r>
            <w:r w:rsidRPr="008B72AD">
              <w:rPr>
                <w:sz w:val="24"/>
                <w:szCs w:val="24"/>
              </w:rPr>
              <w:t>yrektor Departamentu Rozwoju Regionu Urzędu Marszałkowskiego Województwa Małopolskieg</w:t>
            </w:r>
            <w:r>
              <w:rPr>
                <w:sz w:val="24"/>
                <w:szCs w:val="24"/>
              </w:rPr>
              <w:t xml:space="preserve">o. </w:t>
            </w:r>
          </w:p>
        </w:tc>
      </w:tr>
      <w:tr w:rsidR="000C3695" w14:paraId="0130D459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36A3" w14:textId="1F4A5AE8" w:rsidR="000C3695" w:rsidRPr="00C47811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1</w:t>
            </w:r>
            <w:r w:rsidR="00B62D15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B62D15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0C3695" w14:paraId="2F87FF7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0C76" w14:textId="40483E8A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E828" w14:textId="26743AF2" w:rsidR="000C3695" w:rsidRDefault="008B72AD" w:rsidP="000C3695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spotkaniu</w:t>
            </w:r>
            <w:r w:rsidR="001448C1">
              <w:rPr>
                <w:sz w:val="24"/>
                <w:szCs w:val="24"/>
              </w:rPr>
              <w:t xml:space="preserve"> </w:t>
            </w:r>
            <w:r w:rsidR="00D9462B">
              <w:rPr>
                <w:sz w:val="24"/>
                <w:szCs w:val="24"/>
              </w:rPr>
              <w:t xml:space="preserve">samorządowców </w:t>
            </w:r>
            <w:r w:rsidRPr="008B72AD">
              <w:rPr>
                <w:sz w:val="24"/>
                <w:szCs w:val="24"/>
              </w:rPr>
              <w:t xml:space="preserve">w </w:t>
            </w:r>
            <w:r w:rsidR="00D9462B">
              <w:rPr>
                <w:sz w:val="24"/>
                <w:szCs w:val="24"/>
              </w:rPr>
              <w:t xml:space="preserve">celu </w:t>
            </w:r>
            <w:r w:rsidRPr="008B72AD">
              <w:rPr>
                <w:sz w:val="24"/>
                <w:szCs w:val="24"/>
              </w:rPr>
              <w:t>zabiegania utworzenie nowej linii kolejowej Kraków</w:t>
            </w:r>
            <w:r w:rsidR="001448C1">
              <w:rPr>
                <w:sz w:val="24"/>
                <w:szCs w:val="24"/>
              </w:rPr>
              <w:t xml:space="preserve">- </w:t>
            </w:r>
            <w:r w:rsidR="00D9462B">
              <w:rPr>
                <w:sz w:val="24"/>
                <w:szCs w:val="24"/>
              </w:rPr>
              <w:t xml:space="preserve">Proszowice - </w:t>
            </w:r>
            <w:r w:rsidRPr="008B72AD">
              <w:rPr>
                <w:sz w:val="24"/>
                <w:szCs w:val="24"/>
              </w:rPr>
              <w:t>Busko Zdr</w:t>
            </w:r>
            <w:r w:rsidR="001448C1">
              <w:rPr>
                <w:sz w:val="24"/>
                <w:szCs w:val="24"/>
              </w:rPr>
              <w:t xml:space="preserve">ój w Starostwie Powiatowym w Kazimierzy Wielkiej. </w:t>
            </w:r>
          </w:p>
        </w:tc>
      </w:tr>
      <w:tr w:rsidR="000C3695" w14:paraId="1AB9F84E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B59C" w14:textId="7F92CA84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0149" w14:textId="2677F8F3" w:rsidR="000C3695" w:rsidRDefault="001448C1" w:rsidP="000C3695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Markiem </w:t>
            </w:r>
            <w:r w:rsidR="00450B66">
              <w:rPr>
                <w:sz w:val="24"/>
                <w:szCs w:val="24"/>
              </w:rPr>
              <w:t xml:space="preserve">Kruczkiem </w:t>
            </w:r>
            <w:r w:rsidR="00DF5AFC">
              <w:rPr>
                <w:sz w:val="24"/>
                <w:szCs w:val="24"/>
              </w:rPr>
              <w:t xml:space="preserve">z firmy Falcon.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C3695" w14:paraId="18AC45F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781F" w14:textId="11BDC17D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1E25" w14:textId="709CAF3E" w:rsidR="000C3695" w:rsidRDefault="001448C1" w:rsidP="000C3695">
            <w:pPr>
              <w:pStyle w:val="Zawartotabeli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zapoznawcze </w:t>
            </w:r>
            <w:r w:rsidR="00DF5AFC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arządu Unii Miasteczek Polskich z </w:t>
            </w:r>
            <w:r w:rsidR="00D36AD1">
              <w:rPr>
                <w:sz w:val="24"/>
                <w:szCs w:val="24"/>
              </w:rPr>
              <w:t xml:space="preserve">przedstawicielami </w:t>
            </w:r>
            <w:r w:rsidR="00D36AD1" w:rsidRPr="00D36AD1">
              <w:rPr>
                <w:sz w:val="24"/>
                <w:szCs w:val="24"/>
              </w:rPr>
              <w:t>Ogólnoukraiński</w:t>
            </w:r>
            <w:r w:rsidR="00D36AD1">
              <w:rPr>
                <w:sz w:val="24"/>
                <w:szCs w:val="24"/>
              </w:rPr>
              <w:t>ego</w:t>
            </w:r>
            <w:r w:rsidR="00D36AD1" w:rsidRPr="00D36AD1">
              <w:rPr>
                <w:sz w:val="24"/>
                <w:szCs w:val="24"/>
              </w:rPr>
              <w:t xml:space="preserve"> Zrzeszeni</w:t>
            </w:r>
            <w:r w:rsidR="00D36AD1">
              <w:rPr>
                <w:sz w:val="24"/>
                <w:szCs w:val="24"/>
              </w:rPr>
              <w:t>a</w:t>
            </w:r>
            <w:r w:rsidR="00D36AD1" w:rsidRPr="00D36AD1">
              <w:rPr>
                <w:sz w:val="24"/>
                <w:szCs w:val="24"/>
              </w:rPr>
              <w:t xml:space="preserve"> Samorządów Lokalnych „Zrzeszenie Połączonych Wspólnot Terytorialnych”</w:t>
            </w:r>
            <w:r w:rsidR="00D36A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online. </w:t>
            </w:r>
          </w:p>
        </w:tc>
      </w:tr>
      <w:tr w:rsidR="000C3695" w14:paraId="0EC3A421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B96F" w14:textId="02F9A212" w:rsidR="000C3695" w:rsidRPr="00C47811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448C1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1448C1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0C3695" w14:paraId="4148B0F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6391" w14:textId="009A7890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8FF0" w14:textId="5F5125C7" w:rsidR="000C3695" w:rsidRDefault="00F63188" w:rsidP="000C3695">
            <w:pPr>
              <w:pStyle w:val="Zawartotabeli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</w:t>
            </w:r>
            <w:r w:rsidR="00A31F39">
              <w:rPr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 xml:space="preserve"> </w:t>
            </w:r>
            <w:r w:rsidR="00065B9C" w:rsidRPr="00065B9C">
              <w:rPr>
                <w:sz w:val="24"/>
                <w:szCs w:val="24"/>
              </w:rPr>
              <w:t>Local Trends Samorządowy</w:t>
            </w:r>
            <w:r w:rsidR="00A31F39">
              <w:rPr>
                <w:sz w:val="24"/>
                <w:szCs w:val="24"/>
              </w:rPr>
              <w:t>m</w:t>
            </w:r>
            <w:r w:rsidR="00065B9C" w:rsidRPr="00065B9C">
              <w:rPr>
                <w:sz w:val="24"/>
                <w:szCs w:val="24"/>
              </w:rPr>
              <w:t xml:space="preserve"> Kongres</w:t>
            </w:r>
            <w:r w:rsidR="00A31F39">
              <w:rPr>
                <w:sz w:val="24"/>
                <w:szCs w:val="24"/>
              </w:rPr>
              <w:t>ie</w:t>
            </w:r>
            <w:r w:rsidR="00065B9C" w:rsidRPr="00065B9C">
              <w:rPr>
                <w:sz w:val="24"/>
                <w:szCs w:val="24"/>
              </w:rPr>
              <w:t xml:space="preserve"> Finansowy</w:t>
            </w:r>
            <w:r w:rsidR="00A31F39">
              <w:rPr>
                <w:sz w:val="24"/>
                <w:szCs w:val="24"/>
              </w:rPr>
              <w:t>m</w:t>
            </w:r>
            <w:r w:rsidR="00065B9C" w:rsidRPr="00065B9C">
              <w:rPr>
                <w:sz w:val="24"/>
                <w:szCs w:val="24"/>
              </w:rPr>
              <w:t xml:space="preserve"> Sopot 2026</w:t>
            </w:r>
            <w:r w:rsidR="00D36AD1">
              <w:rPr>
                <w:sz w:val="24"/>
                <w:szCs w:val="24"/>
              </w:rPr>
              <w:t xml:space="preserve">. Udział w specjalnym samorządowym </w:t>
            </w:r>
            <w:r w:rsidR="00D36AD1" w:rsidRPr="00065B9C">
              <w:rPr>
                <w:sz w:val="24"/>
                <w:szCs w:val="24"/>
              </w:rPr>
              <w:t>kolegium redakcyjnym Dziennika Gazety Prawnej</w:t>
            </w:r>
            <w:r w:rsidR="00D36AD1">
              <w:rPr>
                <w:sz w:val="24"/>
                <w:szCs w:val="24"/>
              </w:rPr>
              <w:t>, w związku z w</w:t>
            </w:r>
            <w:r w:rsidR="00D36AD1" w:rsidRPr="00D36AD1">
              <w:rPr>
                <w:sz w:val="24"/>
                <w:szCs w:val="24"/>
              </w:rPr>
              <w:t>yjątkow</w:t>
            </w:r>
            <w:r w:rsidR="00D36AD1">
              <w:rPr>
                <w:sz w:val="24"/>
                <w:szCs w:val="24"/>
              </w:rPr>
              <w:t>ym</w:t>
            </w:r>
            <w:r w:rsidR="00D36AD1" w:rsidRPr="00D36AD1">
              <w:rPr>
                <w:sz w:val="24"/>
                <w:szCs w:val="24"/>
              </w:rPr>
              <w:t xml:space="preserve"> wydanie DGP poświęcon</w:t>
            </w:r>
            <w:r w:rsidR="00D36AD1">
              <w:rPr>
                <w:sz w:val="24"/>
                <w:szCs w:val="24"/>
              </w:rPr>
              <w:t>ym</w:t>
            </w:r>
            <w:r w:rsidR="00D36AD1" w:rsidRPr="00D36AD1">
              <w:rPr>
                <w:sz w:val="24"/>
                <w:szCs w:val="24"/>
              </w:rPr>
              <w:t xml:space="preserve"> tematom ważnym dla polskich samorządów</w:t>
            </w:r>
            <w:r w:rsidR="00D36AD1">
              <w:rPr>
                <w:sz w:val="24"/>
                <w:szCs w:val="24"/>
              </w:rPr>
              <w:t>.</w:t>
            </w:r>
          </w:p>
        </w:tc>
      </w:tr>
      <w:tr w:rsidR="00D36AD1" w14:paraId="2630526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DACB" w14:textId="78D99441" w:rsidR="00D36AD1" w:rsidRDefault="00D36AD1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9628" w14:textId="6A422570" w:rsidR="00D36AD1" w:rsidRDefault="00D36AD1" w:rsidP="000C3695">
            <w:pPr>
              <w:pStyle w:val="Zawartotabeli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uroczystym </w:t>
            </w:r>
            <w:r w:rsidRPr="00D36AD1">
              <w:rPr>
                <w:sz w:val="24"/>
                <w:szCs w:val="24"/>
              </w:rPr>
              <w:t>podziękowa</w:t>
            </w:r>
            <w:r>
              <w:rPr>
                <w:sz w:val="24"/>
                <w:szCs w:val="24"/>
              </w:rPr>
              <w:t xml:space="preserve">niu </w:t>
            </w:r>
            <w:r w:rsidRPr="00D36AD1">
              <w:rPr>
                <w:sz w:val="24"/>
                <w:szCs w:val="24"/>
              </w:rPr>
              <w:t>i pożegna</w:t>
            </w:r>
            <w:r>
              <w:rPr>
                <w:sz w:val="24"/>
                <w:szCs w:val="24"/>
              </w:rPr>
              <w:t xml:space="preserve">niu </w:t>
            </w:r>
            <w:r w:rsidRPr="00D36AD1">
              <w:rPr>
                <w:sz w:val="24"/>
                <w:szCs w:val="24"/>
              </w:rPr>
              <w:t xml:space="preserve">Andrzeja Porawskiego, który </w:t>
            </w:r>
            <w:r>
              <w:rPr>
                <w:sz w:val="24"/>
                <w:szCs w:val="24"/>
              </w:rPr>
              <w:t>za</w:t>
            </w:r>
            <w:r w:rsidRPr="00D36AD1">
              <w:rPr>
                <w:sz w:val="24"/>
                <w:szCs w:val="24"/>
              </w:rPr>
              <w:t>kończy</w:t>
            </w:r>
            <w:r>
              <w:rPr>
                <w:sz w:val="24"/>
                <w:szCs w:val="24"/>
              </w:rPr>
              <w:t>ł</w:t>
            </w:r>
            <w:r w:rsidRPr="00D36AD1">
              <w:rPr>
                <w:sz w:val="24"/>
                <w:szCs w:val="24"/>
              </w:rPr>
              <w:t xml:space="preserve"> pracę jako </w:t>
            </w:r>
            <w:r>
              <w:rPr>
                <w:sz w:val="24"/>
                <w:szCs w:val="24"/>
              </w:rPr>
              <w:t>d</w:t>
            </w:r>
            <w:r w:rsidRPr="00D36AD1">
              <w:rPr>
                <w:sz w:val="24"/>
                <w:szCs w:val="24"/>
              </w:rPr>
              <w:t xml:space="preserve">yrektor </w:t>
            </w:r>
            <w:r>
              <w:rPr>
                <w:sz w:val="24"/>
                <w:szCs w:val="24"/>
              </w:rPr>
              <w:t>b</w:t>
            </w:r>
            <w:r w:rsidRPr="00D36AD1">
              <w:rPr>
                <w:sz w:val="24"/>
                <w:szCs w:val="24"/>
              </w:rPr>
              <w:t>iura Związku Miast Polskich, a od początku istnienia korporacji, przez 35 lat, w tej roli współpracował z tysiącami samorządowców. </w:t>
            </w:r>
          </w:p>
        </w:tc>
      </w:tr>
      <w:tr w:rsidR="000C3695" w14:paraId="1D846537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CD2F" w14:textId="162C1B09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61A9" w14:textId="10E0FE0D" w:rsidR="000C3695" w:rsidRDefault="00A31F39" w:rsidP="000C3695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szkoleniu dla rolników organizowanym przez Powiatowy Zespół Doradztwa Rolniczego-zastępca burmistrza Danuta Szopa. </w:t>
            </w:r>
          </w:p>
        </w:tc>
      </w:tr>
      <w:tr w:rsidR="000C3695" w14:paraId="429DB2DB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1DC0" w14:textId="2684530E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F56B" w14:textId="1A3986AA" w:rsidR="000C3695" w:rsidRDefault="003508AF" w:rsidP="000C3695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k</w:t>
            </w:r>
            <w:r w:rsidRPr="003508AF">
              <w:rPr>
                <w:sz w:val="24"/>
                <w:szCs w:val="24"/>
              </w:rPr>
              <w:t>omendant Ochotniczych Hufców Pracy w Proszowicach Ann</w:t>
            </w:r>
            <w:r>
              <w:rPr>
                <w:sz w:val="24"/>
                <w:szCs w:val="24"/>
              </w:rPr>
              <w:t>ą</w:t>
            </w:r>
            <w:r w:rsidRPr="003508AF">
              <w:rPr>
                <w:sz w:val="24"/>
                <w:szCs w:val="24"/>
              </w:rPr>
              <w:t xml:space="preserve"> Nowick</w:t>
            </w:r>
            <w:r>
              <w:rPr>
                <w:sz w:val="24"/>
                <w:szCs w:val="24"/>
              </w:rPr>
              <w:t>ą</w:t>
            </w:r>
            <w:r w:rsidRPr="003508AF">
              <w:rPr>
                <w:sz w:val="24"/>
                <w:szCs w:val="24"/>
              </w:rPr>
              <w:t xml:space="preserve"> w sprawie współpracy </w:t>
            </w:r>
            <w:r>
              <w:rPr>
                <w:sz w:val="24"/>
                <w:szCs w:val="24"/>
              </w:rPr>
              <w:t>z</w:t>
            </w:r>
            <w:r w:rsidRPr="003508AF">
              <w:rPr>
                <w:sz w:val="24"/>
                <w:szCs w:val="24"/>
              </w:rPr>
              <w:t xml:space="preserve"> zakresu zarządzania kryzysowego</w:t>
            </w:r>
            <w:r w:rsidR="00DF5AFC">
              <w:rPr>
                <w:sz w:val="24"/>
                <w:szCs w:val="24"/>
              </w:rPr>
              <w:t xml:space="preserve"> </w:t>
            </w:r>
            <w:r w:rsidRPr="003508A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508AF">
              <w:rPr>
                <w:sz w:val="24"/>
                <w:szCs w:val="24"/>
              </w:rPr>
              <w:t>zastępca</w:t>
            </w:r>
            <w:r>
              <w:rPr>
                <w:sz w:val="24"/>
                <w:szCs w:val="24"/>
              </w:rPr>
              <w:t xml:space="preserve"> burmistrza Danuta Szopa. </w:t>
            </w:r>
          </w:p>
        </w:tc>
      </w:tr>
      <w:tr w:rsidR="000C3695" w14:paraId="7A9E819A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3B5E" w14:textId="716CF213" w:rsidR="000C3695" w:rsidRPr="00C47811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448C1">
              <w:rPr>
                <w:b/>
                <w:bCs/>
                <w:sz w:val="24"/>
                <w:szCs w:val="24"/>
                <w:u w:val="single"/>
              </w:rPr>
              <w:t>6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1448C1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0C3695" w14:paraId="045CA46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51A9" w14:textId="5DEFFCC6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8602" w14:textId="4DFBD7A6" w:rsidR="000C3695" w:rsidRDefault="003508AF" w:rsidP="000C3695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3508AF">
              <w:rPr>
                <w:sz w:val="24"/>
                <w:szCs w:val="24"/>
              </w:rPr>
              <w:t>spotkani</w:t>
            </w:r>
            <w:r>
              <w:rPr>
                <w:sz w:val="24"/>
                <w:szCs w:val="24"/>
              </w:rPr>
              <w:t>u</w:t>
            </w:r>
            <w:r w:rsidRPr="003508AF">
              <w:rPr>
                <w:sz w:val="24"/>
                <w:szCs w:val="24"/>
              </w:rPr>
              <w:t xml:space="preserve"> dla </w:t>
            </w:r>
            <w:r w:rsidR="00DF5AFC">
              <w:rPr>
                <w:sz w:val="24"/>
                <w:szCs w:val="24"/>
              </w:rPr>
              <w:t>b</w:t>
            </w:r>
            <w:r w:rsidRPr="003508AF">
              <w:rPr>
                <w:sz w:val="24"/>
                <w:szCs w:val="24"/>
              </w:rPr>
              <w:t xml:space="preserve">urmistrzów oraz </w:t>
            </w:r>
            <w:r w:rsidR="00DF5AFC">
              <w:rPr>
                <w:sz w:val="24"/>
                <w:szCs w:val="24"/>
              </w:rPr>
              <w:t>w</w:t>
            </w:r>
            <w:r w:rsidRPr="003508AF">
              <w:rPr>
                <w:sz w:val="24"/>
                <w:szCs w:val="24"/>
              </w:rPr>
              <w:t xml:space="preserve">ójtów </w:t>
            </w:r>
            <w:r w:rsidR="00DF5AFC">
              <w:rPr>
                <w:sz w:val="24"/>
                <w:szCs w:val="24"/>
              </w:rPr>
              <w:t>g</w:t>
            </w:r>
            <w:r w:rsidRPr="003508AF">
              <w:rPr>
                <w:sz w:val="24"/>
                <w:szCs w:val="24"/>
              </w:rPr>
              <w:t>min członkowskich</w:t>
            </w:r>
            <w:r w:rsidR="00DF5AFC">
              <w:rPr>
                <w:sz w:val="24"/>
                <w:szCs w:val="24"/>
              </w:rPr>
              <w:t xml:space="preserve"> LGD Północna Małopolska</w:t>
            </w:r>
            <w:r w:rsidRPr="003508AF">
              <w:rPr>
                <w:sz w:val="24"/>
                <w:szCs w:val="24"/>
              </w:rPr>
              <w:t>, dotyczące omówienia zaplanowanych naborów w ramach Przedsięwzięć P.1.5 oraz P.1.6</w:t>
            </w:r>
            <w:r>
              <w:rPr>
                <w:sz w:val="24"/>
                <w:szCs w:val="24"/>
              </w:rPr>
              <w:t xml:space="preserve"> w Gminnym Ośrodku Kultury w Koniuszy</w:t>
            </w:r>
            <w:r w:rsidR="00DF5A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zastępca burmistrza Danuta Szopa. </w:t>
            </w:r>
          </w:p>
        </w:tc>
      </w:tr>
      <w:tr w:rsidR="000C3695" w14:paraId="253BB005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7734" w14:textId="6D495DE5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C0C8" w14:textId="67902BBB" w:rsidR="000C3695" w:rsidRDefault="003508AF" w:rsidP="000C3695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3508AF">
              <w:rPr>
                <w:sz w:val="24"/>
                <w:szCs w:val="24"/>
              </w:rPr>
              <w:t>Wielki</w:t>
            </w:r>
            <w:r>
              <w:rPr>
                <w:sz w:val="24"/>
                <w:szCs w:val="24"/>
              </w:rPr>
              <w:t>m</w:t>
            </w:r>
            <w:r w:rsidRPr="003508AF">
              <w:rPr>
                <w:sz w:val="24"/>
                <w:szCs w:val="24"/>
              </w:rPr>
              <w:t xml:space="preserve"> Koncer</w:t>
            </w:r>
            <w:r>
              <w:rPr>
                <w:sz w:val="24"/>
                <w:szCs w:val="24"/>
              </w:rPr>
              <w:t>cie</w:t>
            </w:r>
            <w:r w:rsidRPr="003508AF">
              <w:rPr>
                <w:sz w:val="24"/>
                <w:szCs w:val="24"/>
              </w:rPr>
              <w:t xml:space="preserve"> Charytatywny</w:t>
            </w:r>
            <w:r>
              <w:rPr>
                <w:sz w:val="24"/>
                <w:szCs w:val="24"/>
              </w:rPr>
              <w:t>m</w:t>
            </w:r>
            <w:r w:rsidRPr="003508AF">
              <w:rPr>
                <w:sz w:val="24"/>
                <w:szCs w:val="24"/>
              </w:rPr>
              <w:t xml:space="preserve"> organizowany</w:t>
            </w:r>
            <w:r>
              <w:rPr>
                <w:sz w:val="24"/>
                <w:szCs w:val="24"/>
              </w:rPr>
              <w:t>m</w:t>
            </w:r>
            <w:r w:rsidRPr="003508AF">
              <w:rPr>
                <w:sz w:val="24"/>
                <w:szCs w:val="24"/>
              </w:rPr>
              <w:t xml:space="preserve"> przez Szkołę w Żębocinie w C</w:t>
            </w:r>
            <w:r>
              <w:rPr>
                <w:sz w:val="24"/>
                <w:szCs w:val="24"/>
              </w:rPr>
              <w:t xml:space="preserve">entrum </w:t>
            </w:r>
            <w:r w:rsidRPr="003508AF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ultury </w:t>
            </w:r>
            <w:r w:rsidRPr="003508A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3508AF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ypoczynku w Proszowicach</w:t>
            </w:r>
            <w:r w:rsidR="00DF5A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DF5A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zastępca burmistrza Danuta Szopa. </w:t>
            </w:r>
          </w:p>
        </w:tc>
      </w:tr>
      <w:tr w:rsidR="000C3695" w14:paraId="4BF0EF25" w14:textId="77777777" w:rsidTr="003C422C">
        <w:trPr>
          <w:trHeight w:val="144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9C45" w14:textId="654150BB" w:rsidR="000C3695" w:rsidRPr="00C47811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1448C1">
              <w:rPr>
                <w:b/>
                <w:bCs/>
                <w:sz w:val="24"/>
                <w:szCs w:val="24"/>
                <w:u w:val="single"/>
              </w:rPr>
              <w:t>7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1448C1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0C3695" w14:paraId="14D60D34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F156" w14:textId="7157ACBF" w:rsidR="000C3695" w:rsidRDefault="000C3695" w:rsidP="000C369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63A2" w14:textId="6960BD1C" w:rsidR="000C3695" w:rsidRDefault="00DF5AFC" w:rsidP="000C3695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uroczystościach pogrzebowych Adama Czekaja w </w:t>
            </w:r>
            <w:r w:rsidR="002E03E0">
              <w:rPr>
                <w:sz w:val="24"/>
                <w:szCs w:val="24"/>
              </w:rPr>
              <w:t xml:space="preserve">kościele i na cmentarzu w </w:t>
            </w:r>
            <w:r>
              <w:rPr>
                <w:sz w:val="24"/>
                <w:szCs w:val="24"/>
              </w:rPr>
              <w:t>Nowym Brzesku.</w:t>
            </w:r>
          </w:p>
        </w:tc>
      </w:tr>
      <w:tr w:rsidR="00DF5AFC" w14:paraId="3449F67A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39DA" w14:textId="201E4C19" w:rsidR="00DF5AFC" w:rsidRDefault="00DF5AFC" w:rsidP="00DF5AFC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3DC7" w14:textId="340346B8" w:rsidR="00DF5AFC" w:rsidRDefault="00DF5AFC" w:rsidP="00DF5AF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Planu i Budżetu Rady Miejskiej w Proszowicach - zastępca burmistrza Danuta Szopa. </w:t>
            </w:r>
          </w:p>
        </w:tc>
      </w:tr>
      <w:tr w:rsidR="00DF5AFC" w14:paraId="3153179A" w14:textId="77777777" w:rsidTr="00F170FB">
        <w:trPr>
          <w:trHeight w:val="144"/>
        </w:trPr>
        <w:tc>
          <w:tcPr>
            <w:tcW w:w="10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0A33" w14:textId="187D39AB" w:rsidR="00DF5AFC" w:rsidRPr="00C47811" w:rsidRDefault="00DF5AFC" w:rsidP="00DF5AFC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18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b/>
                <w:bCs/>
                <w:sz w:val="24"/>
                <w:szCs w:val="24"/>
                <w:u w:val="single"/>
              </w:rPr>
              <w:t>04</w:t>
            </w:r>
            <w:r w:rsidRPr="00C47811">
              <w:rPr>
                <w:b/>
                <w:bCs/>
                <w:sz w:val="24"/>
                <w:szCs w:val="24"/>
                <w:u w:val="single"/>
              </w:rPr>
              <w:t>.2026</w:t>
            </w:r>
          </w:p>
        </w:tc>
      </w:tr>
      <w:tr w:rsidR="00DF5AFC" w14:paraId="6BFA313F" w14:textId="77777777" w:rsidTr="00426211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F43D" w14:textId="4AB6DD2F" w:rsidR="00DF5AFC" w:rsidRDefault="00DF5AFC" w:rsidP="00DF5AFC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79B0" w14:textId="7CBCCC85" w:rsidR="00DF5AFC" w:rsidRDefault="00DF5AFC" w:rsidP="00DF5AFC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Gminnego Zarządu Ochotniczych Straży Pożarnych w Ostrowie - zastępca burmistrza Danuta Szopa. </w:t>
            </w:r>
          </w:p>
        </w:tc>
      </w:tr>
    </w:tbl>
    <w:p w14:paraId="751FBA6D" w14:textId="77777777" w:rsidR="0036662D" w:rsidRDefault="0036662D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735900AB" w14:textId="77777777" w:rsidR="004D0DEB" w:rsidRDefault="004D0DE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7AC7F634" w14:textId="77777777" w:rsidR="004D0DEB" w:rsidRDefault="004D0DE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16EE8B9B" w14:textId="77777777" w:rsidR="004D0DEB" w:rsidRDefault="004D0DE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231EA0DA" w14:textId="77777777" w:rsidR="004D0DEB" w:rsidRDefault="004D0DE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51B56830" w14:textId="77777777" w:rsidR="00BE0161" w:rsidRDefault="00BE0161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52C351BF" w14:textId="3FBD3088" w:rsidR="00965484" w:rsidRDefault="00FC0371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Podpisałem</w:t>
      </w:r>
      <w:r w:rsidR="00A73BD3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 w:rsidR="00924CCD">
        <w:rPr>
          <w:rFonts w:eastAsia="Times New Roman" w:cs="Calibri"/>
          <w:b/>
          <w:bCs/>
          <w:color w:val="000000"/>
          <w:sz w:val="24"/>
          <w:szCs w:val="24"/>
          <w:u w:val="single"/>
        </w:rPr>
        <w:t>3</w:t>
      </w:r>
      <w:r w:rsidR="00AA6C9D">
        <w:rPr>
          <w:rFonts w:eastAsia="Times New Roman" w:cs="Calibri"/>
          <w:b/>
          <w:bCs/>
          <w:color w:val="000000"/>
          <w:sz w:val="24"/>
          <w:szCs w:val="24"/>
          <w:u w:val="single"/>
        </w:rPr>
        <w:t>9</w:t>
      </w:r>
      <w:r w:rsidR="0095574E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um</w:t>
      </w:r>
      <w:r w:rsidR="00A73BD3">
        <w:rPr>
          <w:rFonts w:eastAsia="Times New Roman" w:cs="Calibri"/>
          <w:b/>
          <w:bCs/>
          <w:color w:val="000000"/>
          <w:sz w:val="24"/>
          <w:szCs w:val="24"/>
          <w:u w:val="single"/>
        </w:rPr>
        <w:t>ów</w:t>
      </w:r>
      <w:r w:rsidR="00387BDD">
        <w:rPr>
          <w:rFonts w:eastAsia="Times New Roman" w:cs="Calibri"/>
          <w:b/>
          <w:bCs/>
          <w:color w:val="FF0000"/>
          <w:sz w:val="24"/>
          <w:szCs w:val="24"/>
          <w:u w:val="single"/>
        </w:rPr>
        <w:t xml:space="preserve"> </w:t>
      </w:r>
      <w:r w:rsidR="00965484">
        <w:rPr>
          <w:rFonts w:eastAsia="Times New Roman" w:cs="Calibri"/>
          <w:b/>
          <w:bCs/>
          <w:color w:val="000000"/>
          <w:sz w:val="24"/>
          <w:szCs w:val="24"/>
          <w:u w:val="single"/>
        </w:rPr>
        <w:t>między innymi na:</w:t>
      </w:r>
    </w:p>
    <w:p w14:paraId="54BCBB0A" w14:textId="5A1C3E31" w:rsidR="004D0DEB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Trwałe zajęcie nieruchomości gminnej poprzez umieszczenie na działce oznaczonej nr geod. 1186/1 obręb Proszowice przyłącza kablowego elektroenergetycznego nN do budynku wielolokalowego położonego w Proszowicach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D60587D" w14:textId="27A45917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B</w:t>
      </w:r>
      <w:r w:rsidRPr="00924CCD">
        <w:rPr>
          <w:rFonts w:eastAsia="Times New Roman" w:cs="Calibri"/>
          <w:color w:val="000000"/>
          <w:sz w:val="24"/>
          <w:szCs w:val="24"/>
        </w:rPr>
        <w:t>udowa centrum przesiadkowego w Proszowicach wraz z przebudową infrastruktury drogowej na ul. Kolejowej w ramach Priorytetu 3 Fundusze europejskie dla transportu miejskiego, Działanie 3.2 Transport miejski, Typ projektu A. Transport miejski z Europejskiego Funduszu Rozwoju regionalnego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381DCBCD" w14:textId="7622E94C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nr 2 w Proszowicach maksymalnie do 3 godz</w:t>
      </w:r>
      <w:r>
        <w:rPr>
          <w:rFonts w:eastAsia="Times New Roman" w:cs="Calibri"/>
          <w:color w:val="000000"/>
          <w:sz w:val="24"/>
          <w:szCs w:val="24"/>
        </w:rPr>
        <w:t>.</w:t>
      </w:r>
      <w:r w:rsidRPr="00924CCD">
        <w:rPr>
          <w:rFonts w:eastAsia="Times New Roman" w:cs="Calibri"/>
          <w:color w:val="000000"/>
          <w:sz w:val="24"/>
          <w:szCs w:val="24"/>
        </w:rPr>
        <w:t xml:space="preserve"> tygodniowo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EE0340D" w14:textId="6A32F9D6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Standardowa umowa sprzedaży produktów i świadczenia usług Airly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5302C3F" w14:textId="2F93E573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Przebudowa drogi wojewódzkiej nr 775 klasy "Z" ul. Kazimierza Brodzińskiego, odcinek nr 055 km 0+003,41 - 0+394,27 w miejscowości Proszowice, gmina Proszowice - Etap I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DD3C172" w14:textId="7CAD1FB7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Wykonanie konserwacji rowów melioracyjnych i przepustów na terenie Gminy Proszowice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A7E430D" w14:textId="471FF3C7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Akcja "Koszyczek Wielkanocny"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A01B7C1" w14:textId="47A95A0A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 xml:space="preserve">Umowa o zaopatrzenie w wodę - </w:t>
      </w:r>
      <w:r w:rsidR="00DF5AFC" w:rsidRPr="00924CCD">
        <w:rPr>
          <w:rFonts w:eastAsia="Times New Roman" w:cs="Calibri"/>
          <w:color w:val="000000"/>
          <w:sz w:val="24"/>
          <w:szCs w:val="24"/>
        </w:rPr>
        <w:t xml:space="preserve">OSP </w:t>
      </w:r>
      <w:r w:rsidRPr="00924CCD">
        <w:rPr>
          <w:rFonts w:eastAsia="Times New Roman" w:cs="Calibri"/>
          <w:color w:val="000000"/>
          <w:sz w:val="24"/>
          <w:szCs w:val="24"/>
        </w:rPr>
        <w:t>Żębocin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34D09002" w14:textId="2075D3E2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lastRenderedPageBreak/>
        <w:t>Wycena nieruchomości składającej się z działki nr ewid. 132/6 położonej w Opatkowicach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A72FC39" w14:textId="50130608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Zakup instrumentu tj. saksofonu niezbędnego dla orkiestry w celu realizacji koncertów i wystąpień kulturalnych podczas uroczystości gminnych oraz państwowych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C7D1F9F" w14:textId="46F016C9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Wykonanie instalacji komputerowej w korytkach nadtynkowych w pomieszczeniach budynku szkoły ZS w Żębocinie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0AECBA9" w14:textId="5D246E03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Termomodernizacja Przedszkola Samorządowego nr 1 im. Ks. Józefa Pawłowskiego w Proszowicach wraz z dostosowaniem obiektu dla osób z niepełnosprawnościami w ramach Priorytetu nr 2 Fundusze europejskie dla środowiska, Działanie 2.2 Poprawa efektywności energetycznej - dotacja, Typ projektu A. Głęboka modernizacja energetyczna budynków użyteczności publicznej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1D85932" w14:textId="51D9FF62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Pielęgnacja i pielenie roślin ozdobnych na terenach stanowiących zieleń miejską w mieście Proszowice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0DAFCFC" w14:textId="1DA2725D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Zakup sprzętu sportowego potrzebnego do trenowania młodzieży grającej w LKS Płomień Kościelec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28FD4E95" w14:textId="7B6740D2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Organizacja cyklicznych wyjazdów na mecze młodzieży grającej w LKS Płomień Kościelec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1FE3061" w14:textId="07CF757E" w:rsidR="00924CCD" w:rsidRP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EE0000"/>
          <w:sz w:val="24"/>
          <w:szCs w:val="24"/>
        </w:rPr>
      </w:pPr>
      <w:r w:rsidRPr="00AA6C9D">
        <w:rPr>
          <w:rFonts w:eastAsia="Times New Roman" w:cs="Calibri"/>
          <w:sz w:val="24"/>
          <w:szCs w:val="24"/>
        </w:rPr>
        <w:t xml:space="preserve"> </w:t>
      </w:r>
      <w:r w:rsidR="00AA6C9D" w:rsidRPr="00AA6C9D">
        <w:rPr>
          <w:rFonts w:eastAsia="Times New Roman" w:cs="Calibri"/>
          <w:sz w:val="24"/>
          <w:szCs w:val="24"/>
        </w:rPr>
        <w:t>Przebudowa drogi gminnej nr 160253 K Koczanów granica województwa w miejscowości Koczanów, w km 0+920-1+070</w:t>
      </w:r>
      <w:r w:rsidR="00AA6C9D">
        <w:rPr>
          <w:rFonts w:eastAsia="Times New Roman" w:cs="Calibri"/>
          <w:color w:val="000000"/>
          <w:sz w:val="24"/>
          <w:szCs w:val="24"/>
        </w:rPr>
        <w:t>.</w:t>
      </w:r>
    </w:p>
    <w:p w14:paraId="6098EE96" w14:textId="1D48355D" w:rsidR="00924CCD" w:rsidRPr="00AA6C9D" w:rsidRDefault="00AA6C9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sz w:val="24"/>
          <w:szCs w:val="24"/>
        </w:rPr>
      </w:pPr>
      <w:r w:rsidRPr="00AA6C9D">
        <w:rPr>
          <w:rFonts w:eastAsia="Times New Roman" w:cs="Calibri"/>
          <w:sz w:val="24"/>
          <w:szCs w:val="24"/>
        </w:rPr>
        <w:t>Umowa użyczenia lokalu użytkowego o łącznej powierzchni użytkowej 61,74 m2 oraz lokal zaplecze o pow. 35,47 m2 położonych w budynku stanowiącym własność Gminy Proszowice usytuowanym na działce nr ewid. 157 o pow. 0,0397 ha z przeznaczeniem na prowadzenie działalności Ochotniczej Straży Pożarnej</w:t>
      </w:r>
      <w:r w:rsidRPr="00AA6C9D">
        <w:rPr>
          <w:rFonts w:eastAsia="Times New Roman" w:cs="Calibri"/>
          <w:sz w:val="24"/>
          <w:szCs w:val="24"/>
        </w:rPr>
        <w:t>.</w:t>
      </w:r>
    </w:p>
    <w:p w14:paraId="28658B0C" w14:textId="5BF29697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Umowa użyczenia lokalu użytkowego o łącznej powierzchni użytkowej 92,31 m2 oraz garaż o pow. 35,0 m2 położonych w budynku stanowiącym własność Gminy Proszowice usytuowanym na działce nr ewid. 117/1 o pow. 0,1434 ha z przeznaczeniem na prowadzenie działalności Ochotniczej Straży Pożarnej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02E6CE4" w14:textId="272942C1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Umowa użyczenia lokalu użytkowego o łącznej powierzchni użytkowej 55,64 m2 w budynku stanowiącym własność Gminy Proszowice usytuowanym na działce nr ewid. 117/1 o pow. 0,1434 ha z przeznaczeniem na prowadzenie działalności Kółka Rolniczego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F44EA9E" w14:textId="312E07D0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lastRenderedPageBreak/>
        <w:t>Umowa użyczenia lokalu użytkowego o łącznej powierzchni użytkowej 82,73 m</w:t>
      </w:r>
      <w:r w:rsidR="00450B66" w:rsidRPr="00924CCD">
        <w:rPr>
          <w:rFonts w:eastAsia="Times New Roman" w:cs="Calibri"/>
          <w:color w:val="000000"/>
          <w:sz w:val="24"/>
          <w:szCs w:val="24"/>
        </w:rPr>
        <w:t>2 położony</w:t>
      </w:r>
      <w:r w:rsidRPr="00924CCD">
        <w:rPr>
          <w:rFonts w:eastAsia="Times New Roman" w:cs="Calibri"/>
          <w:color w:val="000000"/>
          <w:sz w:val="24"/>
          <w:szCs w:val="24"/>
        </w:rPr>
        <w:t xml:space="preserve"> w budynku Wspólnoty Mieszkaniowej w Gniazdowicach usytuowanym na działce nr ewid. 143/7 o pow. 0,2000 ha z przeznaczeniem na prowadzenie działalności Ochotniczej Straży Pożarnej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7E53444" w14:textId="5374591B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Umowa użyczenia lokalu użytkowego o łącznej powierzchni użytkowej 61,42 m</w:t>
      </w:r>
      <w:r w:rsidR="00450B66" w:rsidRPr="00924CCD">
        <w:rPr>
          <w:rFonts w:eastAsia="Times New Roman" w:cs="Calibri"/>
          <w:color w:val="000000"/>
          <w:sz w:val="24"/>
          <w:szCs w:val="24"/>
        </w:rPr>
        <w:t>2 położony</w:t>
      </w:r>
      <w:r w:rsidRPr="00924CCD">
        <w:rPr>
          <w:rFonts w:eastAsia="Times New Roman" w:cs="Calibri"/>
          <w:color w:val="000000"/>
          <w:sz w:val="24"/>
          <w:szCs w:val="24"/>
        </w:rPr>
        <w:t xml:space="preserve"> w budynku Wspólnoty Mieszkaniowej w Gniazdowicach usytuowanym na działce nr ewid. 143/7 o pow. 0,2000 ha z przeznaczeniem na prowadzenie działalności Kółka Rolniczego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87C996E" w14:textId="296D71FD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Dofinansowanie zadania publicznego w zakresie sprzyjania rozwojowi sportu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241B9323" w14:textId="39F800FA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Remonty dróg cząstkowych o nawierzchni bitumicznych na terenie Gminy Proszowice województwo małopolskie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0447239" w14:textId="08798523" w:rsidR="00924CCD" w:rsidRPr="00AA6C9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sz w:val="24"/>
          <w:szCs w:val="24"/>
        </w:rPr>
      </w:pPr>
      <w:r w:rsidRPr="00AA6C9D">
        <w:rPr>
          <w:rFonts w:eastAsia="Times New Roman" w:cs="Calibri"/>
          <w:sz w:val="24"/>
          <w:szCs w:val="24"/>
        </w:rPr>
        <w:t xml:space="preserve"> </w:t>
      </w:r>
      <w:r w:rsidR="00AA6C9D" w:rsidRPr="00AA6C9D">
        <w:rPr>
          <w:rFonts w:eastAsia="Times New Roman" w:cs="Calibri"/>
          <w:sz w:val="24"/>
          <w:szCs w:val="24"/>
        </w:rPr>
        <w:t>Remonty cząstkowe dróg o nawierzchniach bitumicznych na terenie Gminy Proszowice województwo małopolskie, zgodnie z przedmiarem robót oraz Specyfikacją Techniczną Wykonania i Odbioru Robót Budowlanych</w:t>
      </w:r>
      <w:r w:rsidR="00AA6C9D" w:rsidRPr="00AA6C9D">
        <w:rPr>
          <w:rFonts w:eastAsia="Times New Roman" w:cs="Calibri"/>
          <w:sz w:val="24"/>
          <w:szCs w:val="24"/>
        </w:rPr>
        <w:t>.</w:t>
      </w:r>
    </w:p>
    <w:p w14:paraId="180C3879" w14:textId="18FEE8B7" w:rsidR="00924CCD" w:rsidRPr="00AA6C9D" w:rsidRDefault="00AA6C9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sz w:val="24"/>
          <w:szCs w:val="24"/>
        </w:rPr>
      </w:pPr>
      <w:r w:rsidRPr="00AA6C9D">
        <w:rPr>
          <w:rFonts w:eastAsia="Times New Roman" w:cs="Calibri"/>
          <w:sz w:val="24"/>
          <w:szCs w:val="24"/>
        </w:rPr>
        <w:t>Inwentaryzacja lokalu mieszkalnego nr 15 wraz z przynależną piwnicą położonego w Proszowicach przy ulicy Królewskiej 60</w:t>
      </w:r>
      <w:r w:rsidRPr="00AA6C9D">
        <w:rPr>
          <w:rFonts w:eastAsia="Times New Roman" w:cs="Calibri"/>
          <w:sz w:val="24"/>
          <w:szCs w:val="24"/>
        </w:rPr>
        <w:t>.</w:t>
      </w:r>
    </w:p>
    <w:p w14:paraId="3DAF9976" w14:textId="62C86E3C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Dofinansowanie zadania publicznego w zakresie sprzyjania rozwojowi sportu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E8C4A1B" w14:textId="646ECB5F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Dofinansowanie zadania publicznego w zakresie sprzyjania rozwojowi sportu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1916C112" w14:textId="3AC44DB6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Dofinansowanie zadania publicznego w zakresie sprzyjania rozwojowi sportu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E13C64F" w14:textId="02E10E46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Dofinansowanie zadania publicznego w zakresie sprzyjania rozwojowi sportu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3F3EEA09" w14:textId="2A7D8915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Dofinansowanie zadania publicznego w zakresie sprzyjania rozwojowi sportu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F19BCD1" w14:textId="4C3F23CA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Przebudowa drogi gminnej ul. M. Kopernika w miejscowości Proszowice w zakresie przebudowy jezdni, chodników oraz budowy miejsc postojowych, km 0+000-0+147, gmina Proszowice - Etap II/ wykonanie konstrukcji jezdni 0+000-0+100/, zgodnie z projektem zawierającym przedmiar robót oraz Specyfikację Techniczną Wykonania i Odbioru Robót Budowlanych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75A3D2D2" w14:textId="02C1D0A9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Umowa ubezpieczenia Floty Pojazdów dla Gminy Proszowice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0C262BA2" w14:textId="50236E83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Demontaż, transport i magazynowanie kwietników kaskadowych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FB4894D" w14:textId="6CF81226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Pielęgnacja kwietników kaskadowych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59C1258F" w14:textId="50EBCB9C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Załadunek, transport i ustawienie kwietników kaskadowych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AAD6AD9" w14:textId="4F0FCFC4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lastRenderedPageBreak/>
        <w:t>Sprzedaż półproduktu Pelargonii bluszczolistnej z kwitnącymi kwiatami do obsadzenia kwietników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6FAFE14D" w14:textId="43027159" w:rsidR="00924CCD" w:rsidRDefault="00924CC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924CCD">
        <w:rPr>
          <w:rFonts w:eastAsia="Times New Roman" w:cs="Calibri"/>
          <w:color w:val="000000"/>
          <w:sz w:val="24"/>
          <w:szCs w:val="24"/>
        </w:rPr>
        <w:t>Dzierżawa sprzętu biurowego kserokopiarki Konica- Szkoła Podstawowa w Ostrowie</w:t>
      </w:r>
      <w:r w:rsidR="00AA6C9D"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2253A9B" w14:textId="3FB0A636" w:rsidR="00AA6C9D" w:rsidRDefault="00AA6C9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AA6C9D">
        <w:rPr>
          <w:rFonts w:eastAsia="Times New Roman" w:cs="Calibri"/>
          <w:color w:val="000000"/>
          <w:sz w:val="24"/>
          <w:szCs w:val="24"/>
        </w:rPr>
        <w:t>Nadzór inwestorski w związku z inwestycją pn.: Budowa centrum przesiadkowego w Proszowicach wraz z przebudową infrastruktury drogowej na ul. Kolejowej w ramach Priorytetu 3 Fundusze europejskie dla transportu miejskiego, Działanie 3.2 Transport miejski, Typ projektu A. Transport miejski z Europejskiego Funduszu Rozwoju regionalnego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0CF1F0F" w14:textId="6DD42929" w:rsidR="00AA6C9D" w:rsidRDefault="00AA6C9D" w:rsidP="00924CCD">
      <w:pPr>
        <w:pStyle w:val="Akapitzlist1"/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AA6C9D">
        <w:rPr>
          <w:rFonts w:eastAsia="Times New Roman" w:cs="Calibri"/>
          <w:color w:val="000000"/>
          <w:sz w:val="24"/>
          <w:szCs w:val="24"/>
        </w:rPr>
        <w:t>Prace geodezyjne w zakresie aktualizacji rodzaju użytków gruntowych na działce nr 116/2 położonej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948C1B3" w14:textId="77777777" w:rsidR="00AA6C9D" w:rsidRPr="00924CCD" w:rsidRDefault="00AA6C9D" w:rsidP="00AA6C9D">
      <w:pPr>
        <w:pStyle w:val="Akapitzlist1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53F49E75" w14:textId="77777777" w:rsidR="00C365A4" w:rsidRDefault="00C365A4" w:rsidP="00C365A4">
      <w:pPr>
        <w:pStyle w:val="Akapitzlist1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5EF26342" w14:textId="77777777" w:rsidR="00C365A4" w:rsidRPr="00C365A4" w:rsidRDefault="00C365A4" w:rsidP="00C365A4">
      <w:pPr>
        <w:pStyle w:val="Akapitzlist1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20E75600" w14:textId="77777777" w:rsidR="00B2609D" w:rsidRDefault="00B2609D" w:rsidP="00B2609D">
      <w:pPr>
        <w:pStyle w:val="Akapitzlist1"/>
        <w:spacing w:after="0" w:line="360" w:lineRule="auto"/>
        <w:ind w:left="0"/>
        <w:jc w:val="right"/>
        <w:rPr>
          <w:rFonts w:eastAsia="Times New Roman" w:cs="Calibri"/>
          <w:color w:val="000000"/>
          <w:sz w:val="24"/>
          <w:szCs w:val="24"/>
        </w:rPr>
      </w:pPr>
    </w:p>
    <w:p w14:paraId="117288EF" w14:textId="2DE40D84" w:rsidR="00965484" w:rsidRPr="00AC33E0" w:rsidRDefault="00965484" w:rsidP="00B2609D">
      <w:pPr>
        <w:pStyle w:val="Akapitzlist1"/>
        <w:spacing w:after="0" w:line="360" w:lineRule="auto"/>
        <w:ind w:left="0"/>
        <w:jc w:val="right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>Burmistrz Gminy i Miasta Proszowice</w:t>
      </w:r>
    </w:p>
    <w:p w14:paraId="6ACFDEAF" w14:textId="7FFD2792" w:rsidR="0028569A" w:rsidRPr="00B2609D" w:rsidRDefault="00965484" w:rsidP="00B2609D">
      <w:pPr>
        <w:spacing w:after="0" w:line="360" w:lineRule="auto"/>
        <w:contextualSpacing/>
        <w:jc w:val="both"/>
        <w:rPr>
          <w:rFonts w:eastAsia="Times New Roman" w:cs="Calibri"/>
          <w:color w:val="000000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="00B2609D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>Grzegorz Cichy</w:t>
      </w:r>
    </w:p>
    <w:sectPr w:rsidR="0028569A" w:rsidRPr="00B2609D" w:rsidSect="00426211">
      <w:headerReference w:type="default" r:id="rId8"/>
      <w:footerReference w:type="default" r:id="rId9"/>
      <w:pgSz w:w="11906" w:h="16838" w:code="9"/>
      <w:pgMar w:top="1418" w:right="1418" w:bottom="1418" w:left="1418" w:header="851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BD74" w14:textId="77777777" w:rsidR="00464B40" w:rsidRDefault="00464B40">
      <w:pPr>
        <w:spacing w:after="0" w:line="240" w:lineRule="auto"/>
      </w:pPr>
      <w:r>
        <w:separator/>
      </w:r>
    </w:p>
  </w:endnote>
  <w:endnote w:type="continuationSeparator" w:id="0">
    <w:p w14:paraId="11A309C9" w14:textId="77777777" w:rsidR="00464B40" w:rsidRDefault="0046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6103" w14:textId="77777777" w:rsidR="003C422C" w:rsidRDefault="003C422C">
    <w:pPr>
      <w:pStyle w:val="Stopka"/>
      <w:jc w:val="center"/>
      <w:rPr>
        <w:rFonts w:ascii="Times New Roman" w:hAnsi="Times New Roman" w:cs="Times New Roman"/>
      </w:rPr>
    </w:pPr>
  </w:p>
  <w:p w14:paraId="60F17193" w14:textId="77777777" w:rsidR="003C422C" w:rsidRDefault="003C422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41C8" w14:textId="77777777" w:rsidR="00464B40" w:rsidRDefault="00464B40">
      <w:pPr>
        <w:spacing w:after="0" w:line="240" w:lineRule="auto"/>
      </w:pPr>
      <w:r>
        <w:separator/>
      </w:r>
    </w:p>
  </w:footnote>
  <w:footnote w:type="continuationSeparator" w:id="0">
    <w:p w14:paraId="70DFD6A7" w14:textId="77777777" w:rsidR="00464B40" w:rsidRDefault="0046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231" w14:textId="77777777" w:rsidR="003C422C" w:rsidRDefault="003C422C">
    <w:pPr>
      <w:pStyle w:val="Nagwek"/>
      <w:shd w:val="clear" w:color="auto" w:fill="FFFFFF"/>
    </w:pPr>
  </w:p>
  <w:p w14:paraId="00A37DF9" w14:textId="77777777" w:rsidR="003C422C" w:rsidRDefault="003C422C">
    <w:pPr>
      <w:pStyle w:val="Nagwek"/>
      <w:shd w:val="clear" w:color="auto" w:fill="FFFFFF"/>
    </w:pPr>
  </w:p>
  <w:p w14:paraId="1B246777" w14:textId="77777777" w:rsidR="003C422C" w:rsidRDefault="003C422C">
    <w:pPr>
      <w:pStyle w:val="Nagwek"/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362486"/>
    <w:multiLevelType w:val="hybridMultilevel"/>
    <w:tmpl w:val="E84AF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867"/>
    <w:multiLevelType w:val="hybridMultilevel"/>
    <w:tmpl w:val="4BC6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4E3"/>
    <w:multiLevelType w:val="hybridMultilevel"/>
    <w:tmpl w:val="2FAE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F0E"/>
    <w:multiLevelType w:val="hybridMultilevel"/>
    <w:tmpl w:val="A0D6B2EA"/>
    <w:lvl w:ilvl="0" w:tplc="F5623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33C3C"/>
    <w:multiLevelType w:val="hybridMultilevel"/>
    <w:tmpl w:val="F432D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5B8"/>
    <w:multiLevelType w:val="hybridMultilevel"/>
    <w:tmpl w:val="A02A1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E2DF4"/>
    <w:multiLevelType w:val="hybridMultilevel"/>
    <w:tmpl w:val="67466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6064B1"/>
    <w:multiLevelType w:val="hybridMultilevel"/>
    <w:tmpl w:val="52BC9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EC1F37"/>
    <w:multiLevelType w:val="hybridMultilevel"/>
    <w:tmpl w:val="92843790"/>
    <w:lvl w:ilvl="0" w:tplc="669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E73BE"/>
    <w:multiLevelType w:val="hybridMultilevel"/>
    <w:tmpl w:val="2D86E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F0D97"/>
    <w:multiLevelType w:val="hybridMultilevel"/>
    <w:tmpl w:val="FC04C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57C26"/>
    <w:multiLevelType w:val="hybridMultilevel"/>
    <w:tmpl w:val="FC94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61CA6"/>
    <w:multiLevelType w:val="hybridMultilevel"/>
    <w:tmpl w:val="97F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47A01"/>
    <w:multiLevelType w:val="hybridMultilevel"/>
    <w:tmpl w:val="8CB2F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50FD8"/>
    <w:multiLevelType w:val="hybridMultilevel"/>
    <w:tmpl w:val="2570B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D3D42"/>
    <w:multiLevelType w:val="hybridMultilevel"/>
    <w:tmpl w:val="D1E60992"/>
    <w:lvl w:ilvl="0" w:tplc="6E2CFA7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D1FAB"/>
    <w:multiLevelType w:val="hybridMultilevel"/>
    <w:tmpl w:val="65E4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61E14"/>
    <w:multiLevelType w:val="hybridMultilevel"/>
    <w:tmpl w:val="5CFC9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41827"/>
    <w:multiLevelType w:val="hybridMultilevel"/>
    <w:tmpl w:val="580E9876"/>
    <w:lvl w:ilvl="0" w:tplc="7664591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2717C"/>
    <w:multiLevelType w:val="hybridMultilevel"/>
    <w:tmpl w:val="A1327D1A"/>
    <w:lvl w:ilvl="0" w:tplc="2DB4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FE6318"/>
    <w:multiLevelType w:val="hybridMultilevel"/>
    <w:tmpl w:val="A880A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B3C06"/>
    <w:multiLevelType w:val="hybridMultilevel"/>
    <w:tmpl w:val="0268B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6654C"/>
    <w:multiLevelType w:val="hybridMultilevel"/>
    <w:tmpl w:val="DC62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450C6"/>
    <w:multiLevelType w:val="multilevel"/>
    <w:tmpl w:val="275C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822714">
    <w:abstractNumId w:val="0"/>
  </w:num>
  <w:num w:numId="2" w16cid:durableId="708265135">
    <w:abstractNumId w:val="1"/>
  </w:num>
  <w:num w:numId="3" w16cid:durableId="2080982582">
    <w:abstractNumId w:val="2"/>
  </w:num>
  <w:num w:numId="4" w16cid:durableId="346295102">
    <w:abstractNumId w:val="3"/>
  </w:num>
  <w:num w:numId="5" w16cid:durableId="893002076">
    <w:abstractNumId w:val="9"/>
  </w:num>
  <w:num w:numId="6" w16cid:durableId="1838761688">
    <w:abstractNumId w:val="11"/>
  </w:num>
  <w:num w:numId="7" w16cid:durableId="1934850331">
    <w:abstractNumId w:val="19"/>
  </w:num>
  <w:num w:numId="8" w16cid:durableId="49693961">
    <w:abstractNumId w:val="7"/>
  </w:num>
  <w:num w:numId="9" w16cid:durableId="794130905">
    <w:abstractNumId w:val="12"/>
  </w:num>
  <w:num w:numId="10" w16cid:durableId="457989861">
    <w:abstractNumId w:val="10"/>
  </w:num>
  <w:num w:numId="11" w16cid:durableId="1724013707">
    <w:abstractNumId w:val="17"/>
  </w:num>
  <w:num w:numId="12" w16cid:durableId="745227221">
    <w:abstractNumId w:val="13"/>
  </w:num>
  <w:num w:numId="13" w16cid:durableId="1117061123">
    <w:abstractNumId w:val="15"/>
  </w:num>
  <w:num w:numId="14" w16cid:durableId="913130192">
    <w:abstractNumId w:val="4"/>
  </w:num>
  <w:num w:numId="15" w16cid:durableId="637078490">
    <w:abstractNumId w:val="24"/>
  </w:num>
  <w:num w:numId="16" w16cid:durableId="419109244">
    <w:abstractNumId w:val="16"/>
  </w:num>
  <w:num w:numId="17" w16cid:durableId="997614854">
    <w:abstractNumId w:val="20"/>
  </w:num>
  <w:num w:numId="18" w16cid:durableId="1623731463">
    <w:abstractNumId w:val="21"/>
  </w:num>
  <w:num w:numId="19" w16cid:durableId="918250390">
    <w:abstractNumId w:val="14"/>
  </w:num>
  <w:num w:numId="20" w16cid:durableId="698353546">
    <w:abstractNumId w:val="6"/>
  </w:num>
  <w:num w:numId="21" w16cid:durableId="64423744">
    <w:abstractNumId w:val="5"/>
  </w:num>
  <w:num w:numId="22" w16cid:durableId="2138794744">
    <w:abstractNumId w:val="23"/>
  </w:num>
  <w:num w:numId="23" w16cid:durableId="1833372716">
    <w:abstractNumId w:val="27"/>
  </w:num>
  <w:num w:numId="24" w16cid:durableId="296493654">
    <w:abstractNumId w:val="18"/>
  </w:num>
  <w:num w:numId="25" w16cid:durableId="998924765">
    <w:abstractNumId w:val="26"/>
  </w:num>
  <w:num w:numId="26" w16cid:durableId="165039939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049793446">
    <w:abstractNumId w:val="25"/>
  </w:num>
  <w:num w:numId="28" w16cid:durableId="421607050">
    <w:abstractNumId w:val="8"/>
  </w:num>
  <w:num w:numId="29" w16cid:durableId="4383329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EA"/>
    <w:rsid w:val="00001709"/>
    <w:rsid w:val="00003741"/>
    <w:rsid w:val="000057AD"/>
    <w:rsid w:val="000074E7"/>
    <w:rsid w:val="0000789C"/>
    <w:rsid w:val="00012464"/>
    <w:rsid w:val="000124D8"/>
    <w:rsid w:val="00012560"/>
    <w:rsid w:val="0001314C"/>
    <w:rsid w:val="000146B0"/>
    <w:rsid w:val="00014FA0"/>
    <w:rsid w:val="000155C0"/>
    <w:rsid w:val="00015891"/>
    <w:rsid w:val="00016F02"/>
    <w:rsid w:val="00017EE5"/>
    <w:rsid w:val="000262A6"/>
    <w:rsid w:val="00027A54"/>
    <w:rsid w:val="00027CF9"/>
    <w:rsid w:val="000305B9"/>
    <w:rsid w:val="00031DA0"/>
    <w:rsid w:val="00032B6C"/>
    <w:rsid w:val="0003635E"/>
    <w:rsid w:val="00036D19"/>
    <w:rsid w:val="00037373"/>
    <w:rsid w:val="00037918"/>
    <w:rsid w:val="00044C07"/>
    <w:rsid w:val="00044C53"/>
    <w:rsid w:val="00044FCC"/>
    <w:rsid w:val="000460AE"/>
    <w:rsid w:val="000477BB"/>
    <w:rsid w:val="00051386"/>
    <w:rsid w:val="0005259A"/>
    <w:rsid w:val="000530E8"/>
    <w:rsid w:val="00053225"/>
    <w:rsid w:val="00055376"/>
    <w:rsid w:val="00056238"/>
    <w:rsid w:val="0005737F"/>
    <w:rsid w:val="00061BC5"/>
    <w:rsid w:val="000659A2"/>
    <w:rsid w:val="00065B9C"/>
    <w:rsid w:val="00066097"/>
    <w:rsid w:val="0006673E"/>
    <w:rsid w:val="00066C9E"/>
    <w:rsid w:val="00070EC3"/>
    <w:rsid w:val="000715D3"/>
    <w:rsid w:val="000722E6"/>
    <w:rsid w:val="0007234F"/>
    <w:rsid w:val="00072C8A"/>
    <w:rsid w:val="00073345"/>
    <w:rsid w:val="00074CE7"/>
    <w:rsid w:val="00083D33"/>
    <w:rsid w:val="00085458"/>
    <w:rsid w:val="000857CC"/>
    <w:rsid w:val="00086ABB"/>
    <w:rsid w:val="00090512"/>
    <w:rsid w:val="00091F30"/>
    <w:rsid w:val="00092EBD"/>
    <w:rsid w:val="00093A1B"/>
    <w:rsid w:val="00095E37"/>
    <w:rsid w:val="00097393"/>
    <w:rsid w:val="000A079C"/>
    <w:rsid w:val="000A099F"/>
    <w:rsid w:val="000A1574"/>
    <w:rsid w:val="000A1CFC"/>
    <w:rsid w:val="000A219E"/>
    <w:rsid w:val="000A2B49"/>
    <w:rsid w:val="000A2E89"/>
    <w:rsid w:val="000A3259"/>
    <w:rsid w:val="000A3FBF"/>
    <w:rsid w:val="000A558D"/>
    <w:rsid w:val="000A5819"/>
    <w:rsid w:val="000A5851"/>
    <w:rsid w:val="000A5E3A"/>
    <w:rsid w:val="000B0677"/>
    <w:rsid w:val="000B093B"/>
    <w:rsid w:val="000B103D"/>
    <w:rsid w:val="000B2092"/>
    <w:rsid w:val="000B2E5A"/>
    <w:rsid w:val="000B6F2A"/>
    <w:rsid w:val="000B76D6"/>
    <w:rsid w:val="000C3695"/>
    <w:rsid w:val="000C4935"/>
    <w:rsid w:val="000C5131"/>
    <w:rsid w:val="000C7D36"/>
    <w:rsid w:val="000D24B5"/>
    <w:rsid w:val="000D3557"/>
    <w:rsid w:val="000D49B3"/>
    <w:rsid w:val="000D5D67"/>
    <w:rsid w:val="000D6B5D"/>
    <w:rsid w:val="000D6BB2"/>
    <w:rsid w:val="000D6ECC"/>
    <w:rsid w:val="000D729B"/>
    <w:rsid w:val="000D7FE4"/>
    <w:rsid w:val="000E1723"/>
    <w:rsid w:val="000E24FD"/>
    <w:rsid w:val="000E2EA7"/>
    <w:rsid w:val="000E3040"/>
    <w:rsid w:val="000E31FE"/>
    <w:rsid w:val="000E59A4"/>
    <w:rsid w:val="000F0AA4"/>
    <w:rsid w:val="000F1851"/>
    <w:rsid w:val="000F20FA"/>
    <w:rsid w:val="000F2757"/>
    <w:rsid w:val="000F3320"/>
    <w:rsid w:val="000F42BF"/>
    <w:rsid w:val="000F519B"/>
    <w:rsid w:val="000F52C4"/>
    <w:rsid w:val="001039B5"/>
    <w:rsid w:val="0011066A"/>
    <w:rsid w:val="001135E5"/>
    <w:rsid w:val="00115775"/>
    <w:rsid w:val="00116D3A"/>
    <w:rsid w:val="0012241F"/>
    <w:rsid w:val="00125183"/>
    <w:rsid w:val="00126750"/>
    <w:rsid w:val="00130AB0"/>
    <w:rsid w:val="00131111"/>
    <w:rsid w:val="0013111C"/>
    <w:rsid w:val="00134353"/>
    <w:rsid w:val="001355AE"/>
    <w:rsid w:val="001370F3"/>
    <w:rsid w:val="00141AAC"/>
    <w:rsid w:val="001448C1"/>
    <w:rsid w:val="0014497E"/>
    <w:rsid w:val="001464EB"/>
    <w:rsid w:val="001467C8"/>
    <w:rsid w:val="00152F26"/>
    <w:rsid w:val="001535CF"/>
    <w:rsid w:val="001544ED"/>
    <w:rsid w:val="001561F6"/>
    <w:rsid w:val="00160540"/>
    <w:rsid w:val="001623CE"/>
    <w:rsid w:val="00165941"/>
    <w:rsid w:val="00165ADE"/>
    <w:rsid w:val="00167622"/>
    <w:rsid w:val="00167C43"/>
    <w:rsid w:val="00171A95"/>
    <w:rsid w:val="001752AA"/>
    <w:rsid w:val="00176501"/>
    <w:rsid w:val="00177179"/>
    <w:rsid w:val="001777B0"/>
    <w:rsid w:val="00181926"/>
    <w:rsid w:val="00184652"/>
    <w:rsid w:val="00185169"/>
    <w:rsid w:val="001864F7"/>
    <w:rsid w:val="0019063C"/>
    <w:rsid w:val="00192830"/>
    <w:rsid w:val="00193D91"/>
    <w:rsid w:val="00194849"/>
    <w:rsid w:val="00194FE2"/>
    <w:rsid w:val="0019554F"/>
    <w:rsid w:val="00196CED"/>
    <w:rsid w:val="00196DFF"/>
    <w:rsid w:val="00196F33"/>
    <w:rsid w:val="001A3481"/>
    <w:rsid w:val="001A67CE"/>
    <w:rsid w:val="001B22DE"/>
    <w:rsid w:val="001B764C"/>
    <w:rsid w:val="001C0320"/>
    <w:rsid w:val="001C0FE8"/>
    <w:rsid w:val="001C1C04"/>
    <w:rsid w:val="001C32CE"/>
    <w:rsid w:val="001C3CDB"/>
    <w:rsid w:val="001C5350"/>
    <w:rsid w:val="001C5C9E"/>
    <w:rsid w:val="001C75CD"/>
    <w:rsid w:val="001C771E"/>
    <w:rsid w:val="001D0565"/>
    <w:rsid w:val="001D09B3"/>
    <w:rsid w:val="001D132F"/>
    <w:rsid w:val="001D1362"/>
    <w:rsid w:val="001D17EE"/>
    <w:rsid w:val="001D3889"/>
    <w:rsid w:val="001D4DB7"/>
    <w:rsid w:val="001D6814"/>
    <w:rsid w:val="001E16B6"/>
    <w:rsid w:val="001E1865"/>
    <w:rsid w:val="001E18D9"/>
    <w:rsid w:val="001E272C"/>
    <w:rsid w:val="001E3B79"/>
    <w:rsid w:val="001E3DAB"/>
    <w:rsid w:val="001E4748"/>
    <w:rsid w:val="001F0C14"/>
    <w:rsid w:val="001F23B1"/>
    <w:rsid w:val="001F34DC"/>
    <w:rsid w:val="001F41C2"/>
    <w:rsid w:val="001F5519"/>
    <w:rsid w:val="001F7EEC"/>
    <w:rsid w:val="0020098B"/>
    <w:rsid w:val="00202AFE"/>
    <w:rsid w:val="0020512C"/>
    <w:rsid w:val="0020571B"/>
    <w:rsid w:val="00207ED9"/>
    <w:rsid w:val="00214154"/>
    <w:rsid w:val="002209DD"/>
    <w:rsid w:val="002222DB"/>
    <w:rsid w:val="002224CF"/>
    <w:rsid w:val="00222C89"/>
    <w:rsid w:val="00222EE3"/>
    <w:rsid w:val="002239DA"/>
    <w:rsid w:val="0022463E"/>
    <w:rsid w:val="00226811"/>
    <w:rsid w:val="00227DFC"/>
    <w:rsid w:val="00227FD9"/>
    <w:rsid w:val="00230336"/>
    <w:rsid w:val="002350BC"/>
    <w:rsid w:val="002353A9"/>
    <w:rsid w:val="00236C1C"/>
    <w:rsid w:val="00236D7E"/>
    <w:rsid w:val="002378CF"/>
    <w:rsid w:val="00241DB4"/>
    <w:rsid w:val="00243DBD"/>
    <w:rsid w:val="0024608C"/>
    <w:rsid w:val="00246C24"/>
    <w:rsid w:val="00251FE0"/>
    <w:rsid w:val="002520D2"/>
    <w:rsid w:val="00254126"/>
    <w:rsid w:val="0025524E"/>
    <w:rsid w:val="00256F01"/>
    <w:rsid w:val="00260422"/>
    <w:rsid w:val="0026210D"/>
    <w:rsid w:val="00262C38"/>
    <w:rsid w:val="00263C71"/>
    <w:rsid w:val="002679B4"/>
    <w:rsid w:val="00267C38"/>
    <w:rsid w:val="00272F9A"/>
    <w:rsid w:val="00273D96"/>
    <w:rsid w:val="002744A3"/>
    <w:rsid w:val="002748F2"/>
    <w:rsid w:val="00274D0E"/>
    <w:rsid w:val="00275A6D"/>
    <w:rsid w:val="0027669D"/>
    <w:rsid w:val="00276E39"/>
    <w:rsid w:val="0027701A"/>
    <w:rsid w:val="0028042C"/>
    <w:rsid w:val="00283994"/>
    <w:rsid w:val="002839C2"/>
    <w:rsid w:val="00283DC0"/>
    <w:rsid w:val="00284E87"/>
    <w:rsid w:val="0028562B"/>
    <w:rsid w:val="0028569A"/>
    <w:rsid w:val="0028746B"/>
    <w:rsid w:val="00290E93"/>
    <w:rsid w:val="00293B39"/>
    <w:rsid w:val="002966BD"/>
    <w:rsid w:val="00296C8E"/>
    <w:rsid w:val="002A2145"/>
    <w:rsid w:val="002A59EB"/>
    <w:rsid w:val="002A5C06"/>
    <w:rsid w:val="002A6F97"/>
    <w:rsid w:val="002B0108"/>
    <w:rsid w:val="002B229A"/>
    <w:rsid w:val="002B2840"/>
    <w:rsid w:val="002B355E"/>
    <w:rsid w:val="002B4D48"/>
    <w:rsid w:val="002B5090"/>
    <w:rsid w:val="002B58B0"/>
    <w:rsid w:val="002B59A1"/>
    <w:rsid w:val="002C040E"/>
    <w:rsid w:val="002C06E2"/>
    <w:rsid w:val="002C1472"/>
    <w:rsid w:val="002C1AE2"/>
    <w:rsid w:val="002C37BE"/>
    <w:rsid w:val="002C3D39"/>
    <w:rsid w:val="002C7D1B"/>
    <w:rsid w:val="002D22EB"/>
    <w:rsid w:val="002D482E"/>
    <w:rsid w:val="002D5820"/>
    <w:rsid w:val="002D59E0"/>
    <w:rsid w:val="002D5E1F"/>
    <w:rsid w:val="002D615F"/>
    <w:rsid w:val="002D7333"/>
    <w:rsid w:val="002D7B9C"/>
    <w:rsid w:val="002E03E0"/>
    <w:rsid w:val="002E1CC5"/>
    <w:rsid w:val="002E3C3F"/>
    <w:rsid w:val="002E4937"/>
    <w:rsid w:val="002E62CC"/>
    <w:rsid w:val="002E699E"/>
    <w:rsid w:val="002E7792"/>
    <w:rsid w:val="002E78C9"/>
    <w:rsid w:val="002F04F3"/>
    <w:rsid w:val="002F06B1"/>
    <w:rsid w:val="002F07C7"/>
    <w:rsid w:val="002F30B7"/>
    <w:rsid w:val="002F3849"/>
    <w:rsid w:val="002F3930"/>
    <w:rsid w:val="002F5451"/>
    <w:rsid w:val="002F5702"/>
    <w:rsid w:val="002F579B"/>
    <w:rsid w:val="002F63DE"/>
    <w:rsid w:val="002F7E1D"/>
    <w:rsid w:val="003053E8"/>
    <w:rsid w:val="00305A9C"/>
    <w:rsid w:val="003060F0"/>
    <w:rsid w:val="003065A8"/>
    <w:rsid w:val="00306EB0"/>
    <w:rsid w:val="003113B1"/>
    <w:rsid w:val="00312B8D"/>
    <w:rsid w:val="0031343F"/>
    <w:rsid w:val="00316C80"/>
    <w:rsid w:val="00316DC5"/>
    <w:rsid w:val="00320E7E"/>
    <w:rsid w:val="00323494"/>
    <w:rsid w:val="00323C16"/>
    <w:rsid w:val="00327164"/>
    <w:rsid w:val="003301E6"/>
    <w:rsid w:val="00332CB4"/>
    <w:rsid w:val="0033333E"/>
    <w:rsid w:val="00341B84"/>
    <w:rsid w:val="00342C3E"/>
    <w:rsid w:val="0034457E"/>
    <w:rsid w:val="003508AF"/>
    <w:rsid w:val="00351868"/>
    <w:rsid w:val="003554A0"/>
    <w:rsid w:val="00355D8E"/>
    <w:rsid w:val="00356BCD"/>
    <w:rsid w:val="00364952"/>
    <w:rsid w:val="0036650B"/>
    <w:rsid w:val="00366592"/>
    <w:rsid w:val="0036662D"/>
    <w:rsid w:val="00367A0F"/>
    <w:rsid w:val="00371692"/>
    <w:rsid w:val="0037698B"/>
    <w:rsid w:val="003770DD"/>
    <w:rsid w:val="00377510"/>
    <w:rsid w:val="00377D60"/>
    <w:rsid w:val="00383CEC"/>
    <w:rsid w:val="00384081"/>
    <w:rsid w:val="00385857"/>
    <w:rsid w:val="003858A7"/>
    <w:rsid w:val="00387BDD"/>
    <w:rsid w:val="00390F87"/>
    <w:rsid w:val="00393062"/>
    <w:rsid w:val="00395394"/>
    <w:rsid w:val="003957DD"/>
    <w:rsid w:val="003979AE"/>
    <w:rsid w:val="003A0AC9"/>
    <w:rsid w:val="003A41B3"/>
    <w:rsid w:val="003A5062"/>
    <w:rsid w:val="003A5179"/>
    <w:rsid w:val="003A6D84"/>
    <w:rsid w:val="003A7322"/>
    <w:rsid w:val="003A7EB3"/>
    <w:rsid w:val="003B1580"/>
    <w:rsid w:val="003B196D"/>
    <w:rsid w:val="003B220A"/>
    <w:rsid w:val="003B303D"/>
    <w:rsid w:val="003B4020"/>
    <w:rsid w:val="003B663C"/>
    <w:rsid w:val="003B786A"/>
    <w:rsid w:val="003C01B2"/>
    <w:rsid w:val="003C0397"/>
    <w:rsid w:val="003C422C"/>
    <w:rsid w:val="003C7A76"/>
    <w:rsid w:val="003D2AB9"/>
    <w:rsid w:val="003D45C2"/>
    <w:rsid w:val="003D585A"/>
    <w:rsid w:val="003D5D95"/>
    <w:rsid w:val="003D78CD"/>
    <w:rsid w:val="003E3BC8"/>
    <w:rsid w:val="003E40D3"/>
    <w:rsid w:val="003E4522"/>
    <w:rsid w:val="003E628A"/>
    <w:rsid w:val="003E7B91"/>
    <w:rsid w:val="003F0DBB"/>
    <w:rsid w:val="003F2338"/>
    <w:rsid w:val="003F2B4A"/>
    <w:rsid w:val="003F3CDD"/>
    <w:rsid w:val="003F4AEB"/>
    <w:rsid w:val="003F7D6D"/>
    <w:rsid w:val="00400238"/>
    <w:rsid w:val="00400700"/>
    <w:rsid w:val="00402093"/>
    <w:rsid w:val="00402386"/>
    <w:rsid w:val="00402565"/>
    <w:rsid w:val="004032A3"/>
    <w:rsid w:val="00403B14"/>
    <w:rsid w:val="0040470A"/>
    <w:rsid w:val="00405570"/>
    <w:rsid w:val="00406CA7"/>
    <w:rsid w:val="00406D9C"/>
    <w:rsid w:val="00407A73"/>
    <w:rsid w:val="004112B9"/>
    <w:rsid w:val="004154FF"/>
    <w:rsid w:val="00417A6F"/>
    <w:rsid w:val="00423CA4"/>
    <w:rsid w:val="00424BBC"/>
    <w:rsid w:val="00425DF8"/>
    <w:rsid w:val="00426211"/>
    <w:rsid w:val="00426354"/>
    <w:rsid w:val="00426CAF"/>
    <w:rsid w:val="004278CE"/>
    <w:rsid w:val="00432734"/>
    <w:rsid w:val="00432FB1"/>
    <w:rsid w:val="004417C4"/>
    <w:rsid w:val="004425C2"/>
    <w:rsid w:val="00442E90"/>
    <w:rsid w:val="00443AAE"/>
    <w:rsid w:val="00444D59"/>
    <w:rsid w:val="0044621B"/>
    <w:rsid w:val="00447814"/>
    <w:rsid w:val="00450890"/>
    <w:rsid w:val="00450B66"/>
    <w:rsid w:val="00452A5B"/>
    <w:rsid w:val="004548C3"/>
    <w:rsid w:val="00455CD9"/>
    <w:rsid w:val="0046108F"/>
    <w:rsid w:val="00461348"/>
    <w:rsid w:val="00464A68"/>
    <w:rsid w:val="00464B40"/>
    <w:rsid w:val="00465AFB"/>
    <w:rsid w:val="004677F7"/>
    <w:rsid w:val="00472F60"/>
    <w:rsid w:val="004742C6"/>
    <w:rsid w:val="004822F0"/>
    <w:rsid w:val="004830F4"/>
    <w:rsid w:val="00483F9D"/>
    <w:rsid w:val="00486259"/>
    <w:rsid w:val="004923F7"/>
    <w:rsid w:val="004933E0"/>
    <w:rsid w:val="00493730"/>
    <w:rsid w:val="004A0641"/>
    <w:rsid w:val="004A1FF2"/>
    <w:rsid w:val="004A26B4"/>
    <w:rsid w:val="004A4143"/>
    <w:rsid w:val="004A7482"/>
    <w:rsid w:val="004A7AA1"/>
    <w:rsid w:val="004B08B8"/>
    <w:rsid w:val="004B0BD4"/>
    <w:rsid w:val="004B343A"/>
    <w:rsid w:val="004B6452"/>
    <w:rsid w:val="004C01C3"/>
    <w:rsid w:val="004C2CBB"/>
    <w:rsid w:val="004C31D3"/>
    <w:rsid w:val="004C4281"/>
    <w:rsid w:val="004C4CBA"/>
    <w:rsid w:val="004C571D"/>
    <w:rsid w:val="004D0DEB"/>
    <w:rsid w:val="004D1375"/>
    <w:rsid w:val="004D1836"/>
    <w:rsid w:val="004D3B9A"/>
    <w:rsid w:val="004D4548"/>
    <w:rsid w:val="004D69CB"/>
    <w:rsid w:val="004D7E2C"/>
    <w:rsid w:val="004E22EE"/>
    <w:rsid w:val="004E317A"/>
    <w:rsid w:val="004E35AD"/>
    <w:rsid w:val="004E3E09"/>
    <w:rsid w:val="004E4823"/>
    <w:rsid w:val="004E620A"/>
    <w:rsid w:val="004E6EEF"/>
    <w:rsid w:val="004E6F0F"/>
    <w:rsid w:val="004E7290"/>
    <w:rsid w:val="004F08DB"/>
    <w:rsid w:val="004F0CF7"/>
    <w:rsid w:val="004F3D28"/>
    <w:rsid w:val="004F3DAD"/>
    <w:rsid w:val="004F4D56"/>
    <w:rsid w:val="004F7C8B"/>
    <w:rsid w:val="00502758"/>
    <w:rsid w:val="005037B4"/>
    <w:rsid w:val="005042A6"/>
    <w:rsid w:val="00504FCA"/>
    <w:rsid w:val="005051C9"/>
    <w:rsid w:val="005051D1"/>
    <w:rsid w:val="0050533B"/>
    <w:rsid w:val="00506ABA"/>
    <w:rsid w:val="00506CAA"/>
    <w:rsid w:val="005071AB"/>
    <w:rsid w:val="0050725F"/>
    <w:rsid w:val="00510848"/>
    <w:rsid w:val="005138DD"/>
    <w:rsid w:val="00513E44"/>
    <w:rsid w:val="0051400F"/>
    <w:rsid w:val="0052084D"/>
    <w:rsid w:val="00521534"/>
    <w:rsid w:val="00521F1C"/>
    <w:rsid w:val="00524D8D"/>
    <w:rsid w:val="00530EB6"/>
    <w:rsid w:val="005350B1"/>
    <w:rsid w:val="0053793E"/>
    <w:rsid w:val="005431C4"/>
    <w:rsid w:val="00546315"/>
    <w:rsid w:val="005515CD"/>
    <w:rsid w:val="00552087"/>
    <w:rsid w:val="00552770"/>
    <w:rsid w:val="00553435"/>
    <w:rsid w:val="00554F5B"/>
    <w:rsid w:val="00555710"/>
    <w:rsid w:val="00557D8E"/>
    <w:rsid w:val="005605F9"/>
    <w:rsid w:val="00561470"/>
    <w:rsid w:val="00563616"/>
    <w:rsid w:val="00563DDC"/>
    <w:rsid w:val="00565393"/>
    <w:rsid w:val="005660D7"/>
    <w:rsid w:val="005705CE"/>
    <w:rsid w:val="00571349"/>
    <w:rsid w:val="005715F4"/>
    <w:rsid w:val="00573930"/>
    <w:rsid w:val="005740A3"/>
    <w:rsid w:val="005755DD"/>
    <w:rsid w:val="00577022"/>
    <w:rsid w:val="00580E42"/>
    <w:rsid w:val="0058284E"/>
    <w:rsid w:val="00585282"/>
    <w:rsid w:val="00585A32"/>
    <w:rsid w:val="00587202"/>
    <w:rsid w:val="00587BF1"/>
    <w:rsid w:val="00590FA7"/>
    <w:rsid w:val="00592A7B"/>
    <w:rsid w:val="00592DCD"/>
    <w:rsid w:val="00593ED9"/>
    <w:rsid w:val="00593F19"/>
    <w:rsid w:val="005958E6"/>
    <w:rsid w:val="0059662E"/>
    <w:rsid w:val="005A56A0"/>
    <w:rsid w:val="005A7854"/>
    <w:rsid w:val="005A7FD7"/>
    <w:rsid w:val="005B15D1"/>
    <w:rsid w:val="005B2698"/>
    <w:rsid w:val="005B2748"/>
    <w:rsid w:val="005B324B"/>
    <w:rsid w:val="005B4F68"/>
    <w:rsid w:val="005B518D"/>
    <w:rsid w:val="005B6E06"/>
    <w:rsid w:val="005C2029"/>
    <w:rsid w:val="005C4E11"/>
    <w:rsid w:val="005C75B3"/>
    <w:rsid w:val="005C795D"/>
    <w:rsid w:val="005C7C23"/>
    <w:rsid w:val="005D1022"/>
    <w:rsid w:val="005D186B"/>
    <w:rsid w:val="005D2EB6"/>
    <w:rsid w:val="005D4957"/>
    <w:rsid w:val="005D506E"/>
    <w:rsid w:val="005D5D18"/>
    <w:rsid w:val="005D6A99"/>
    <w:rsid w:val="005D7B79"/>
    <w:rsid w:val="005D7E7A"/>
    <w:rsid w:val="005E0566"/>
    <w:rsid w:val="005E093F"/>
    <w:rsid w:val="005E1B33"/>
    <w:rsid w:val="005E2D53"/>
    <w:rsid w:val="005E38A8"/>
    <w:rsid w:val="005E6193"/>
    <w:rsid w:val="005E7628"/>
    <w:rsid w:val="005F2363"/>
    <w:rsid w:val="005F49CA"/>
    <w:rsid w:val="005F5D1C"/>
    <w:rsid w:val="005F623C"/>
    <w:rsid w:val="005F6AD3"/>
    <w:rsid w:val="005F7561"/>
    <w:rsid w:val="006032C3"/>
    <w:rsid w:val="006034EF"/>
    <w:rsid w:val="006041F6"/>
    <w:rsid w:val="006042C5"/>
    <w:rsid w:val="0060540A"/>
    <w:rsid w:val="006058DF"/>
    <w:rsid w:val="00607611"/>
    <w:rsid w:val="00611AFE"/>
    <w:rsid w:val="00612EBB"/>
    <w:rsid w:val="00614069"/>
    <w:rsid w:val="006168E4"/>
    <w:rsid w:val="006177C8"/>
    <w:rsid w:val="006204CF"/>
    <w:rsid w:val="00621BBE"/>
    <w:rsid w:val="00622134"/>
    <w:rsid w:val="00623CD6"/>
    <w:rsid w:val="006265AE"/>
    <w:rsid w:val="00627E3D"/>
    <w:rsid w:val="00627FFA"/>
    <w:rsid w:val="00630877"/>
    <w:rsid w:val="00631E50"/>
    <w:rsid w:val="006334A5"/>
    <w:rsid w:val="00633F12"/>
    <w:rsid w:val="00634892"/>
    <w:rsid w:val="0063751D"/>
    <w:rsid w:val="00644C38"/>
    <w:rsid w:val="00650DFA"/>
    <w:rsid w:val="00653A03"/>
    <w:rsid w:val="00653D35"/>
    <w:rsid w:val="00653F67"/>
    <w:rsid w:val="0066106A"/>
    <w:rsid w:val="00662835"/>
    <w:rsid w:val="006632D1"/>
    <w:rsid w:val="00664E27"/>
    <w:rsid w:val="006667A3"/>
    <w:rsid w:val="00667763"/>
    <w:rsid w:val="00674761"/>
    <w:rsid w:val="00676DBD"/>
    <w:rsid w:val="00680656"/>
    <w:rsid w:val="006838D0"/>
    <w:rsid w:val="00684904"/>
    <w:rsid w:val="0068588B"/>
    <w:rsid w:val="00691378"/>
    <w:rsid w:val="0069397F"/>
    <w:rsid w:val="00694410"/>
    <w:rsid w:val="0069453A"/>
    <w:rsid w:val="0069523F"/>
    <w:rsid w:val="00695C38"/>
    <w:rsid w:val="006967D2"/>
    <w:rsid w:val="006A00E9"/>
    <w:rsid w:val="006A0368"/>
    <w:rsid w:val="006A04AB"/>
    <w:rsid w:val="006A06EE"/>
    <w:rsid w:val="006A19DB"/>
    <w:rsid w:val="006A2490"/>
    <w:rsid w:val="006A2809"/>
    <w:rsid w:val="006A67B8"/>
    <w:rsid w:val="006A6B56"/>
    <w:rsid w:val="006B0042"/>
    <w:rsid w:val="006B1651"/>
    <w:rsid w:val="006B2973"/>
    <w:rsid w:val="006B2BF5"/>
    <w:rsid w:val="006B50B0"/>
    <w:rsid w:val="006B5E51"/>
    <w:rsid w:val="006B67E4"/>
    <w:rsid w:val="006B7760"/>
    <w:rsid w:val="006B777D"/>
    <w:rsid w:val="006B7D20"/>
    <w:rsid w:val="006C1927"/>
    <w:rsid w:val="006C1F06"/>
    <w:rsid w:val="006C289F"/>
    <w:rsid w:val="006C311C"/>
    <w:rsid w:val="006C3452"/>
    <w:rsid w:val="006C496C"/>
    <w:rsid w:val="006C5D4D"/>
    <w:rsid w:val="006C5DBD"/>
    <w:rsid w:val="006C6DF7"/>
    <w:rsid w:val="006C78C2"/>
    <w:rsid w:val="006D0B1B"/>
    <w:rsid w:val="006D1255"/>
    <w:rsid w:val="006D4B00"/>
    <w:rsid w:val="006D4C47"/>
    <w:rsid w:val="006D4D76"/>
    <w:rsid w:val="006D565F"/>
    <w:rsid w:val="006D5D39"/>
    <w:rsid w:val="006E00FE"/>
    <w:rsid w:val="006E2B2D"/>
    <w:rsid w:val="006E5258"/>
    <w:rsid w:val="006E6E36"/>
    <w:rsid w:val="006E7180"/>
    <w:rsid w:val="006F1DEA"/>
    <w:rsid w:val="006F23F6"/>
    <w:rsid w:val="006F2CB5"/>
    <w:rsid w:val="006F44E8"/>
    <w:rsid w:val="006F5218"/>
    <w:rsid w:val="006F56E6"/>
    <w:rsid w:val="00707242"/>
    <w:rsid w:val="00707F94"/>
    <w:rsid w:val="00710F14"/>
    <w:rsid w:val="00711FB9"/>
    <w:rsid w:val="00712B5B"/>
    <w:rsid w:val="00713B66"/>
    <w:rsid w:val="00717698"/>
    <w:rsid w:val="00720348"/>
    <w:rsid w:val="007214EC"/>
    <w:rsid w:val="0072308D"/>
    <w:rsid w:val="00724203"/>
    <w:rsid w:val="00725AF3"/>
    <w:rsid w:val="00726813"/>
    <w:rsid w:val="00734162"/>
    <w:rsid w:val="007341FD"/>
    <w:rsid w:val="00734404"/>
    <w:rsid w:val="00740E28"/>
    <w:rsid w:val="00742507"/>
    <w:rsid w:val="00743A9E"/>
    <w:rsid w:val="00743BFE"/>
    <w:rsid w:val="00743DA4"/>
    <w:rsid w:val="00744FB8"/>
    <w:rsid w:val="00746529"/>
    <w:rsid w:val="00757D5B"/>
    <w:rsid w:val="007612D1"/>
    <w:rsid w:val="00761ED4"/>
    <w:rsid w:val="00763050"/>
    <w:rsid w:val="00764019"/>
    <w:rsid w:val="007655F2"/>
    <w:rsid w:val="00765B62"/>
    <w:rsid w:val="00765C8F"/>
    <w:rsid w:val="00766ACD"/>
    <w:rsid w:val="00767A04"/>
    <w:rsid w:val="007735CF"/>
    <w:rsid w:val="0077389F"/>
    <w:rsid w:val="00776385"/>
    <w:rsid w:val="0077748F"/>
    <w:rsid w:val="00777654"/>
    <w:rsid w:val="00777DCA"/>
    <w:rsid w:val="0078005A"/>
    <w:rsid w:val="00781D29"/>
    <w:rsid w:val="00781E1A"/>
    <w:rsid w:val="00781E2C"/>
    <w:rsid w:val="00783F85"/>
    <w:rsid w:val="00785535"/>
    <w:rsid w:val="00785981"/>
    <w:rsid w:val="007860C0"/>
    <w:rsid w:val="00786296"/>
    <w:rsid w:val="007866C1"/>
    <w:rsid w:val="00787308"/>
    <w:rsid w:val="0079136F"/>
    <w:rsid w:val="00791988"/>
    <w:rsid w:val="00794FEF"/>
    <w:rsid w:val="007A0334"/>
    <w:rsid w:val="007A1203"/>
    <w:rsid w:val="007A182C"/>
    <w:rsid w:val="007A2265"/>
    <w:rsid w:val="007A29AC"/>
    <w:rsid w:val="007A4CA4"/>
    <w:rsid w:val="007B15E8"/>
    <w:rsid w:val="007B2110"/>
    <w:rsid w:val="007B303A"/>
    <w:rsid w:val="007B3F41"/>
    <w:rsid w:val="007B6BE8"/>
    <w:rsid w:val="007C4FE2"/>
    <w:rsid w:val="007C6AF8"/>
    <w:rsid w:val="007C7A41"/>
    <w:rsid w:val="007C7E6B"/>
    <w:rsid w:val="007D091E"/>
    <w:rsid w:val="007D2AEB"/>
    <w:rsid w:val="007D2CD6"/>
    <w:rsid w:val="007D3D1F"/>
    <w:rsid w:val="007D504D"/>
    <w:rsid w:val="007D5595"/>
    <w:rsid w:val="007D780B"/>
    <w:rsid w:val="007E1A53"/>
    <w:rsid w:val="007E2B2C"/>
    <w:rsid w:val="007E7064"/>
    <w:rsid w:val="007F05A7"/>
    <w:rsid w:val="007F404D"/>
    <w:rsid w:val="007F40B1"/>
    <w:rsid w:val="007F449B"/>
    <w:rsid w:val="007F7C22"/>
    <w:rsid w:val="008030E5"/>
    <w:rsid w:val="00805165"/>
    <w:rsid w:val="00805FCD"/>
    <w:rsid w:val="00807340"/>
    <w:rsid w:val="0081185E"/>
    <w:rsid w:val="00812A11"/>
    <w:rsid w:val="00814182"/>
    <w:rsid w:val="00817AA6"/>
    <w:rsid w:val="00821A59"/>
    <w:rsid w:val="0082768A"/>
    <w:rsid w:val="0083096C"/>
    <w:rsid w:val="00833F1E"/>
    <w:rsid w:val="00835B4A"/>
    <w:rsid w:val="008363F3"/>
    <w:rsid w:val="008373D9"/>
    <w:rsid w:val="00840AC4"/>
    <w:rsid w:val="008425A5"/>
    <w:rsid w:val="00842FC6"/>
    <w:rsid w:val="00843612"/>
    <w:rsid w:val="00843D63"/>
    <w:rsid w:val="00843D8B"/>
    <w:rsid w:val="00844575"/>
    <w:rsid w:val="0084563D"/>
    <w:rsid w:val="00850A02"/>
    <w:rsid w:val="00851972"/>
    <w:rsid w:val="008524BE"/>
    <w:rsid w:val="0085270E"/>
    <w:rsid w:val="00852747"/>
    <w:rsid w:val="0085360C"/>
    <w:rsid w:val="00854543"/>
    <w:rsid w:val="00856174"/>
    <w:rsid w:val="00857039"/>
    <w:rsid w:val="008577FC"/>
    <w:rsid w:val="00862261"/>
    <w:rsid w:val="008631CC"/>
    <w:rsid w:val="00864A62"/>
    <w:rsid w:val="00864AB9"/>
    <w:rsid w:val="00870309"/>
    <w:rsid w:val="00873EF2"/>
    <w:rsid w:val="0087421F"/>
    <w:rsid w:val="008762ED"/>
    <w:rsid w:val="00876662"/>
    <w:rsid w:val="00884447"/>
    <w:rsid w:val="0088491A"/>
    <w:rsid w:val="008850EB"/>
    <w:rsid w:val="00885A87"/>
    <w:rsid w:val="00886E08"/>
    <w:rsid w:val="008875AD"/>
    <w:rsid w:val="00891B1D"/>
    <w:rsid w:val="00892361"/>
    <w:rsid w:val="008926FF"/>
    <w:rsid w:val="00893C5A"/>
    <w:rsid w:val="00893E09"/>
    <w:rsid w:val="00895EFA"/>
    <w:rsid w:val="008970EF"/>
    <w:rsid w:val="008A111A"/>
    <w:rsid w:val="008A21B0"/>
    <w:rsid w:val="008A2347"/>
    <w:rsid w:val="008A26F5"/>
    <w:rsid w:val="008A27C5"/>
    <w:rsid w:val="008A5C13"/>
    <w:rsid w:val="008A5EBB"/>
    <w:rsid w:val="008A7ADB"/>
    <w:rsid w:val="008A7E2A"/>
    <w:rsid w:val="008B0848"/>
    <w:rsid w:val="008B0D30"/>
    <w:rsid w:val="008B12F0"/>
    <w:rsid w:val="008B2032"/>
    <w:rsid w:val="008B215E"/>
    <w:rsid w:val="008B2252"/>
    <w:rsid w:val="008B5A48"/>
    <w:rsid w:val="008B72AD"/>
    <w:rsid w:val="008C094B"/>
    <w:rsid w:val="008C402F"/>
    <w:rsid w:val="008C6B6B"/>
    <w:rsid w:val="008D0A2E"/>
    <w:rsid w:val="008D15DD"/>
    <w:rsid w:val="008D29B5"/>
    <w:rsid w:val="008D3F87"/>
    <w:rsid w:val="008D63CE"/>
    <w:rsid w:val="008D69B0"/>
    <w:rsid w:val="008D6FF2"/>
    <w:rsid w:val="008E0E0B"/>
    <w:rsid w:val="008E159B"/>
    <w:rsid w:val="008E2573"/>
    <w:rsid w:val="008E30DE"/>
    <w:rsid w:val="008E5987"/>
    <w:rsid w:val="008E5C54"/>
    <w:rsid w:val="008E5E07"/>
    <w:rsid w:val="008E63B4"/>
    <w:rsid w:val="008E64DF"/>
    <w:rsid w:val="008E6E35"/>
    <w:rsid w:val="008F1218"/>
    <w:rsid w:val="008F263F"/>
    <w:rsid w:val="008F39CC"/>
    <w:rsid w:val="008F55D9"/>
    <w:rsid w:val="008F5AEA"/>
    <w:rsid w:val="008F679E"/>
    <w:rsid w:val="00902C5D"/>
    <w:rsid w:val="00902E8A"/>
    <w:rsid w:val="00903918"/>
    <w:rsid w:val="00904681"/>
    <w:rsid w:val="00906003"/>
    <w:rsid w:val="009078A7"/>
    <w:rsid w:val="0091023B"/>
    <w:rsid w:val="00911344"/>
    <w:rsid w:val="009123F8"/>
    <w:rsid w:val="00916AEB"/>
    <w:rsid w:val="00916C4C"/>
    <w:rsid w:val="00920287"/>
    <w:rsid w:val="00920744"/>
    <w:rsid w:val="00920937"/>
    <w:rsid w:val="00920D57"/>
    <w:rsid w:val="00920E26"/>
    <w:rsid w:val="00921BC9"/>
    <w:rsid w:val="009237F2"/>
    <w:rsid w:val="00924CCD"/>
    <w:rsid w:val="009258A0"/>
    <w:rsid w:val="00925A0B"/>
    <w:rsid w:val="00925B23"/>
    <w:rsid w:val="009308DE"/>
    <w:rsid w:val="00931B88"/>
    <w:rsid w:val="009346AD"/>
    <w:rsid w:val="009364FC"/>
    <w:rsid w:val="00936E4C"/>
    <w:rsid w:val="00937ECF"/>
    <w:rsid w:val="00941D6F"/>
    <w:rsid w:val="00942C46"/>
    <w:rsid w:val="0094435E"/>
    <w:rsid w:val="009455B8"/>
    <w:rsid w:val="00946D7E"/>
    <w:rsid w:val="00947514"/>
    <w:rsid w:val="00954B10"/>
    <w:rsid w:val="0095574E"/>
    <w:rsid w:val="00956586"/>
    <w:rsid w:val="0096037C"/>
    <w:rsid w:val="009613E6"/>
    <w:rsid w:val="00961C68"/>
    <w:rsid w:val="009629CB"/>
    <w:rsid w:val="009637B8"/>
    <w:rsid w:val="00965484"/>
    <w:rsid w:val="00965BA2"/>
    <w:rsid w:val="009669BC"/>
    <w:rsid w:val="009674B8"/>
    <w:rsid w:val="00967EE8"/>
    <w:rsid w:val="0097013D"/>
    <w:rsid w:val="009740C1"/>
    <w:rsid w:val="00974A48"/>
    <w:rsid w:val="00974B2B"/>
    <w:rsid w:val="009757CA"/>
    <w:rsid w:val="009767BC"/>
    <w:rsid w:val="0098094B"/>
    <w:rsid w:val="00980D22"/>
    <w:rsid w:val="00984F7C"/>
    <w:rsid w:val="00984F7D"/>
    <w:rsid w:val="0099024B"/>
    <w:rsid w:val="009912AF"/>
    <w:rsid w:val="00991323"/>
    <w:rsid w:val="00991ED6"/>
    <w:rsid w:val="0099462A"/>
    <w:rsid w:val="00994EB0"/>
    <w:rsid w:val="00994F28"/>
    <w:rsid w:val="009958A3"/>
    <w:rsid w:val="00995BBB"/>
    <w:rsid w:val="009A1619"/>
    <w:rsid w:val="009A1C02"/>
    <w:rsid w:val="009A2DCD"/>
    <w:rsid w:val="009A2E7F"/>
    <w:rsid w:val="009A348E"/>
    <w:rsid w:val="009A3CBC"/>
    <w:rsid w:val="009A3D21"/>
    <w:rsid w:val="009A4CAA"/>
    <w:rsid w:val="009B06A9"/>
    <w:rsid w:val="009B2F17"/>
    <w:rsid w:val="009B3E0D"/>
    <w:rsid w:val="009B5609"/>
    <w:rsid w:val="009B5DCB"/>
    <w:rsid w:val="009B70D8"/>
    <w:rsid w:val="009C0355"/>
    <w:rsid w:val="009C2F4F"/>
    <w:rsid w:val="009C30A3"/>
    <w:rsid w:val="009C31B6"/>
    <w:rsid w:val="009C3EC8"/>
    <w:rsid w:val="009C5AB0"/>
    <w:rsid w:val="009C68B2"/>
    <w:rsid w:val="009C6B1D"/>
    <w:rsid w:val="009C6D89"/>
    <w:rsid w:val="009D0AAA"/>
    <w:rsid w:val="009E001C"/>
    <w:rsid w:val="009E00C2"/>
    <w:rsid w:val="009E0AC0"/>
    <w:rsid w:val="009E0B09"/>
    <w:rsid w:val="009E1A92"/>
    <w:rsid w:val="009E34EB"/>
    <w:rsid w:val="009E3786"/>
    <w:rsid w:val="009E501D"/>
    <w:rsid w:val="009E65E8"/>
    <w:rsid w:val="009E6D1F"/>
    <w:rsid w:val="009E7CE7"/>
    <w:rsid w:val="009F09F9"/>
    <w:rsid w:val="009F1BC5"/>
    <w:rsid w:val="009F1C34"/>
    <w:rsid w:val="009F2423"/>
    <w:rsid w:val="009F3249"/>
    <w:rsid w:val="009F480A"/>
    <w:rsid w:val="009F5ACD"/>
    <w:rsid w:val="009F5D6C"/>
    <w:rsid w:val="009F6666"/>
    <w:rsid w:val="009F66EB"/>
    <w:rsid w:val="009F7E14"/>
    <w:rsid w:val="00A00E7D"/>
    <w:rsid w:val="00A01527"/>
    <w:rsid w:val="00A0287C"/>
    <w:rsid w:val="00A02EFA"/>
    <w:rsid w:val="00A04D01"/>
    <w:rsid w:val="00A06A2B"/>
    <w:rsid w:val="00A10685"/>
    <w:rsid w:val="00A11527"/>
    <w:rsid w:val="00A11ED3"/>
    <w:rsid w:val="00A12F05"/>
    <w:rsid w:val="00A13429"/>
    <w:rsid w:val="00A212DB"/>
    <w:rsid w:val="00A22445"/>
    <w:rsid w:val="00A232A9"/>
    <w:rsid w:val="00A251AA"/>
    <w:rsid w:val="00A27581"/>
    <w:rsid w:val="00A30FCE"/>
    <w:rsid w:val="00A31F39"/>
    <w:rsid w:val="00A32255"/>
    <w:rsid w:val="00A32E2B"/>
    <w:rsid w:val="00A32FB5"/>
    <w:rsid w:val="00A338E8"/>
    <w:rsid w:val="00A344D5"/>
    <w:rsid w:val="00A35AF1"/>
    <w:rsid w:val="00A37412"/>
    <w:rsid w:val="00A4195A"/>
    <w:rsid w:val="00A41E20"/>
    <w:rsid w:val="00A42D51"/>
    <w:rsid w:val="00A44C01"/>
    <w:rsid w:val="00A45680"/>
    <w:rsid w:val="00A50806"/>
    <w:rsid w:val="00A50FFB"/>
    <w:rsid w:val="00A514EE"/>
    <w:rsid w:val="00A5305B"/>
    <w:rsid w:val="00A6002F"/>
    <w:rsid w:val="00A61034"/>
    <w:rsid w:val="00A61CFB"/>
    <w:rsid w:val="00A64FA5"/>
    <w:rsid w:val="00A65E72"/>
    <w:rsid w:val="00A66CFD"/>
    <w:rsid w:val="00A731C8"/>
    <w:rsid w:val="00A73357"/>
    <w:rsid w:val="00A73BD3"/>
    <w:rsid w:val="00A75DC7"/>
    <w:rsid w:val="00A7638C"/>
    <w:rsid w:val="00A83C1E"/>
    <w:rsid w:val="00A85B41"/>
    <w:rsid w:val="00A87321"/>
    <w:rsid w:val="00A9153D"/>
    <w:rsid w:val="00A92E44"/>
    <w:rsid w:val="00A949ED"/>
    <w:rsid w:val="00A9635F"/>
    <w:rsid w:val="00AA4D73"/>
    <w:rsid w:val="00AA6C9D"/>
    <w:rsid w:val="00AB0763"/>
    <w:rsid w:val="00AB5B7F"/>
    <w:rsid w:val="00AB5E19"/>
    <w:rsid w:val="00AB79E8"/>
    <w:rsid w:val="00AB7A96"/>
    <w:rsid w:val="00AC15AC"/>
    <w:rsid w:val="00AC2A1F"/>
    <w:rsid w:val="00AC33E0"/>
    <w:rsid w:val="00AC44DC"/>
    <w:rsid w:val="00AC44EF"/>
    <w:rsid w:val="00AC497D"/>
    <w:rsid w:val="00AC57D9"/>
    <w:rsid w:val="00AD03E6"/>
    <w:rsid w:val="00AD0E42"/>
    <w:rsid w:val="00AD15EA"/>
    <w:rsid w:val="00AD1B20"/>
    <w:rsid w:val="00AD1BCE"/>
    <w:rsid w:val="00AD2D57"/>
    <w:rsid w:val="00AD4BA2"/>
    <w:rsid w:val="00AD5F2F"/>
    <w:rsid w:val="00AD63F8"/>
    <w:rsid w:val="00AE096F"/>
    <w:rsid w:val="00AE54B2"/>
    <w:rsid w:val="00AE744F"/>
    <w:rsid w:val="00AF164C"/>
    <w:rsid w:val="00AF2A84"/>
    <w:rsid w:val="00AF5D12"/>
    <w:rsid w:val="00AF6D7E"/>
    <w:rsid w:val="00AF7382"/>
    <w:rsid w:val="00AF7D5D"/>
    <w:rsid w:val="00B038C3"/>
    <w:rsid w:val="00B056D6"/>
    <w:rsid w:val="00B06F07"/>
    <w:rsid w:val="00B06F44"/>
    <w:rsid w:val="00B10FC7"/>
    <w:rsid w:val="00B1485F"/>
    <w:rsid w:val="00B16DB3"/>
    <w:rsid w:val="00B177AB"/>
    <w:rsid w:val="00B20A39"/>
    <w:rsid w:val="00B254C4"/>
    <w:rsid w:val="00B2609D"/>
    <w:rsid w:val="00B2661B"/>
    <w:rsid w:val="00B30899"/>
    <w:rsid w:val="00B313BB"/>
    <w:rsid w:val="00B31DBD"/>
    <w:rsid w:val="00B32A3C"/>
    <w:rsid w:val="00B32BF6"/>
    <w:rsid w:val="00B33714"/>
    <w:rsid w:val="00B36252"/>
    <w:rsid w:val="00B365C1"/>
    <w:rsid w:val="00B373B3"/>
    <w:rsid w:val="00B41347"/>
    <w:rsid w:val="00B414A1"/>
    <w:rsid w:val="00B447F4"/>
    <w:rsid w:val="00B44BC5"/>
    <w:rsid w:val="00B461BD"/>
    <w:rsid w:val="00B4638A"/>
    <w:rsid w:val="00B50439"/>
    <w:rsid w:val="00B50D84"/>
    <w:rsid w:val="00B5190B"/>
    <w:rsid w:val="00B53612"/>
    <w:rsid w:val="00B53BBD"/>
    <w:rsid w:val="00B557B1"/>
    <w:rsid w:val="00B56475"/>
    <w:rsid w:val="00B5733D"/>
    <w:rsid w:val="00B62D15"/>
    <w:rsid w:val="00B637F5"/>
    <w:rsid w:val="00B64482"/>
    <w:rsid w:val="00B66F8C"/>
    <w:rsid w:val="00B674BB"/>
    <w:rsid w:val="00B71899"/>
    <w:rsid w:val="00B72A36"/>
    <w:rsid w:val="00B749A0"/>
    <w:rsid w:val="00B75A4F"/>
    <w:rsid w:val="00B819C5"/>
    <w:rsid w:val="00B81DE6"/>
    <w:rsid w:val="00B82A50"/>
    <w:rsid w:val="00B83A0C"/>
    <w:rsid w:val="00B8667B"/>
    <w:rsid w:val="00B912F1"/>
    <w:rsid w:val="00B92976"/>
    <w:rsid w:val="00B929F0"/>
    <w:rsid w:val="00B93935"/>
    <w:rsid w:val="00B94572"/>
    <w:rsid w:val="00B94ABE"/>
    <w:rsid w:val="00B94C51"/>
    <w:rsid w:val="00B9547D"/>
    <w:rsid w:val="00BA19A6"/>
    <w:rsid w:val="00BA1BB9"/>
    <w:rsid w:val="00BA2035"/>
    <w:rsid w:val="00BA3053"/>
    <w:rsid w:val="00BA4C66"/>
    <w:rsid w:val="00BA7D51"/>
    <w:rsid w:val="00BB1285"/>
    <w:rsid w:val="00BB1887"/>
    <w:rsid w:val="00BB25A6"/>
    <w:rsid w:val="00BB2651"/>
    <w:rsid w:val="00BB3356"/>
    <w:rsid w:val="00BC085C"/>
    <w:rsid w:val="00BC16F9"/>
    <w:rsid w:val="00BC5967"/>
    <w:rsid w:val="00BC5A90"/>
    <w:rsid w:val="00BD0DAC"/>
    <w:rsid w:val="00BD17E8"/>
    <w:rsid w:val="00BD31CE"/>
    <w:rsid w:val="00BD3C58"/>
    <w:rsid w:val="00BD6BF9"/>
    <w:rsid w:val="00BE0161"/>
    <w:rsid w:val="00BE137C"/>
    <w:rsid w:val="00BE4342"/>
    <w:rsid w:val="00BE55A1"/>
    <w:rsid w:val="00BE5CCE"/>
    <w:rsid w:val="00BE5D30"/>
    <w:rsid w:val="00BE5FFB"/>
    <w:rsid w:val="00BE6D51"/>
    <w:rsid w:val="00BE7FC2"/>
    <w:rsid w:val="00BF0E28"/>
    <w:rsid w:val="00BF1A39"/>
    <w:rsid w:val="00BF3E46"/>
    <w:rsid w:val="00BF4D4C"/>
    <w:rsid w:val="00BF65BD"/>
    <w:rsid w:val="00C00AD9"/>
    <w:rsid w:val="00C00D81"/>
    <w:rsid w:val="00C00EED"/>
    <w:rsid w:val="00C0322B"/>
    <w:rsid w:val="00C0422E"/>
    <w:rsid w:val="00C0494F"/>
    <w:rsid w:val="00C0548A"/>
    <w:rsid w:val="00C101BA"/>
    <w:rsid w:val="00C10F5C"/>
    <w:rsid w:val="00C1117E"/>
    <w:rsid w:val="00C1234C"/>
    <w:rsid w:val="00C13336"/>
    <w:rsid w:val="00C13960"/>
    <w:rsid w:val="00C14837"/>
    <w:rsid w:val="00C150EA"/>
    <w:rsid w:val="00C15200"/>
    <w:rsid w:val="00C15ADA"/>
    <w:rsid w:val="00C16E53"/>
    <w:rsid w:val="00C170F1"/>
    <w:rsid w:val="00C1718D"/>
    <w:rsid w:val="00C24A42"/>
    <w:rsid w:val="00C25195"/>
    <w:rsid w:val="00C3031D"/>
    <w:rsid w:val="00C32990"/>
    <w:rsid w:val="00C36260"/>
    <w:rsid w:val="00C365A4"/>
    <w:rsid w:val="00C42BFA"/>
    <w:rsid w:val="00C45B16"/>
    <w:rsid w:val="00C45CDC"/>
    <w:rsid w:val="00C46BB3"/>
    <w:rsid w:val="00C47811"/>
    <w:rsid w:val="00C5119F"/>
    <w:rsid w:val="00C514B4"/>
    <w:rsid w:val="00C51DF1"/>
    <w:rsid w:val="00C53D1E"/>
    <w:rsid w:val="00C543BF"/>
    <w:rsid w:val="00C551F8"/>
    <w:rsid w:val="00C56030"/>
    <w:rsid w:val="00C56E68"/>
    <w:rsid w:val="00C60770"/>
    <w:rsid w:val="00C61D05"/>
    <w:rsid w:val="00C62505"/>
    <w:rsid w:val="00C6584C"/>
    <w:rsid w:val="00C72DFF"/>
    <w:rsid w:val="00C73422"/>
    <w:rsid w:val="00C7347F"/>
    <w:rsid w:val="00C758FC"/>
    <w:rsid w:val="00C75DAE"/>
    <w:rsid w:val="00C76454"/>
    <w:rsid w:val="00C7656D"/>
    <w:rsid w:val="00C775CC"/>
    <w:rsid w:val="00C77E16"/>
    <w:rsid w:val="00C8062C"/>
    <w:rsid w:val="00C84BED"/>
    <w:rsid w:val="00C85382"/>
    <w:rsid w:val="00C859EE"/>
    <w:rsid w:val="00C85E63"/>
    <w:rsid w:val="00C86F14"/>
    <w:rsid w:val="00C877F3"/>
    <w:rsid w:val="00C87B88"/>
    <w:rsid w:val="00C909C5"/>
    <w:rsid w:val="00C933C7"/>
    <w:rsid w:val="00C9546D"/>
    <w:rsid w:val="00C95F00"/>
    <w:rsid w:val="00C96598"/>
    <w:rsid w:val="00CA0C87"/>
    <w:rsid w:val="00CA0C9B"/>
    <w:rsid w:val="00CA36BC"/>
    <w:rsid w:val="00CA568D"/>
    <w:rsid w:val="00CA6BF2"/>
    <w:rsid w:val="00CB0A3C"/>
    <w:rsid w:val="00CB473C"/>
    <w:rsid w:val="00CB6877"/>
    <w:rsid w:val="00CB6D8E"/>
    <w:rsid w:val="00CC001C"/>
    <w:rsid w:val="00CC15B9"/>
    <w:rsid w:val="00CC1B67"/>
    <w:rsid w:val="00CC2007"/>
    <w:rsid w:val="00CC2063"/>
    <w:rsid w:val="00CC2B34"/>
    <w:rsid w:val="00CC722B"/>
    <w:rsid w:val="00CD2036"/>
    <w:rsid w:val="00CD2961"/>
    <w:rsid w:val="00CD423F"/>
    <w:rsid w:val="00CD6621"/>
    <w:rsid w:val="00CD6C04"/>
    <w:rsid w:val="00CD6DD1"/>
    <w:rsid w:val="00CD6E9E"/>
    <w:rsid w:val="00CD783E"/>
    <w:rsid w:val="00CE1D25"/>
    <w:rsid w:val="00CE30FC"/>
    <w:rsid w:val="00CE3AB9"/>
    <w:rsid w:val="00CF1959"/>
    <w:rsid w:val="00CF1D82"/>
    <w:rsid w:val="00CF2053"/>
    <w:rsid w:val="00CF3D69"/>
    <w:rsid w:val="00CF4BFA"/>
    <w:rsid w:val="00CF70A7"/>
    <w:rsid w:val="00CF7FCB"/>
    <w:rsid w:val="00D00070"/>
    <w:rsid w:val="00D024C4"/>
    <w:rsid w:val="00D02A61"/>
    <w:rsid w:val="00D02F8F"/>
    <w:rsid w:val="00D04803"/>
    <w:rsid w:val="00D05BBB"/>
    <w:rsid w:val="00D12B45"/>
    <w:rsid w:val="00D12D6E"/>
    <w:rsid w:val="00D14086"/>
    <w:rsid w:val="00D14BBE"/>
    <w:rsid w:val="00D230EC"/>
    <w:rsid w:val="00D23472"/>
    <w:rsid w:val="00D25456"/>
    <w:rsid w:val="00D25732"/>
    <w:rsid w:val="00D25B39"/>
    <w:rsid w:val="00D261DB"/>
    <w:rsid w:val="00D3073F"/>
    <w:rsid w:val="00D31E93"/>
    <w:rsid w:val="00D34949"/>
    <w:rsid w:val="00D34C14"/>
    <w:rsid w:val="00D34CA2"/>
    <w:rsid w:val="00D34F12"/>
    <w:rsid w:val="00D364C4"/>
    <w:rsid w:val="00D36AD1"/>
    <w:rsid w:val="00D37589"/>
    <w:rsid w:val="00D37EEA"/>
    <w:rsid w:val="00D40188"/>
    <w:rsid w:val="00D4206B"/>
    <w:rsid w:val="00D42328"/>
    <w:rsid w:val="00D4314B"/>
    <w:rsid w:val="00D4619C"/>
    <w:rsid w:val="00D4667F"/>
    <w:rsid w:val="00D504BF"/>
    <w:rsid w:val="00D53503"/>
    <w:rsid w:val="00D53B39"/>
    <w:rsid w:val="00D54577"/>
    <w:rsid w:val="00D57D91"/>
    <w:rsid w:val="00D60532"/>
    <w:rsid w:val="00D61AF2"/>
    <w:rsid w:val="00D61ED3"/>
    <w:rsid w:val="00D62730"/>
    <w:rsid w:val="00D6282E"/>
    <w:rsid w:val="00D62870"/>
    <w:rsid w:val="00D643B0"/>
    <w:rsid w:val="00D65C4E"/>
    <w:rsid w:val="00D6660E"/>
    <w:rsid w:val="00D675F8"/>
    <w:rsid w:val="00D70E68"/>
    <w:rsid w:val="00D714B8"/>
    <w:rsid w:val="00D72B9D"/>
    <w:rsid w:val="00D75443"/>
    <w:rsid w:val="00D75929"/>
    <w:rsid w:val="00D76977"/>
    <w:rsid w:val="00D76A41"/>
    <w:rsid w:val="00D77B3A"/>
    <w:rsid w:val="00D8584B"/>
    <w:rsid w:val="00D862E0"/>
    <w:rsid w:val="00D916B2"/>
    <w:rsid w:val="00D91910"/>
    <w:rsid w:val="00D91E91"/>
    <w:rsid w:val="00D920B8"/>
    <w:rsid w:val="00D92720"/>
    <w:rsid w:val="00D92E0D"/>
    <w:rsid w:val="00D9462B"/>
    <w:rsid w:val="00D9555E"/>
    <w:rsid w:val="00D9586D"/>
    <w:rsid w:val="00D961A4"/>
    <w:rsid w:val="00D96880"/>
    <w:rsid w:val="00D97587"/>
    <w:rsid w:val="00D97674"/>
    <w:rsid w:val="00DA134E"/>
    <w:rsid w:val="00DA1646"/>
    <w:rsid w:val="00DA1994"/>
    <w:rsid w:val="00DA44EF"/>
    <w:rsid w:val="00DA4DE1"/>
    <w:rsid w:val="00DA7E6D"/>
    <w:rsid w:val="00DB1069"/>
    <w:rsid w:val="00DB1734"/>
    <w:rsid w:val="00DB28C6"/>
    <w:rsid w:val="00DB33ED"/>
    <w:rsid w:val="00DB3511"/>
    <w:rsid w:val="00DB3FDB"/>
    <w:rsid w:val="00DB5206"/>
    <w:rsid w:val="00DC01A1"/>
    <w:rsid w:val="00DC2848"/>
    <w:rsid w:val="00DC2F7C"/>
    <w:rsid w:val="00DC30FB"/>
    <w:rsid w:val="00DC4A60"/>
    <w:rsid w:val="00DC6894"/>
    <w:rsid w:val="00DC6F6C"/>
    <w:rsid w:val="00DD3CF4"/>
    <w:rsid w:val="00DD3DCD"/>
    <w:rsid w:val="00DD5BEC"/>
    <w:rsid w:val="00DD7685"/>
    <w:rsid w:val="00DD779C"/>
    <w:rsid w:val="00DE0EDE"/>
    <w:rsid w:val="00DE2707"/>
    <w:rsid w:val="00DE2D73"/>
    <w:rsid w:val="00DE2EC2"/>
    <w:rsid w:val="00DE3B69"/>
    <w:rsid w:val="00DE465A"/>
    <w:rsid w:val="00DE52E9"/>
    <w:rsid w:val="00DF40B7"/>
    <w:rsid w:val="00DF4626"/>
    <w:rsid w:val="00DF4E48"/>
    <w:rsid w:val="00DF5548"/>
    <w:rsid w:val="00DF5AFC"/>
    <w:rsid w:val="00DF6A2B"/>
    <w:rsid w:val="00E01684"/>
    <w:rsid w:val="00E0380C"/>
    <w:rsid w:val="00E04528"/>
    <w:rsid w:val="00E04E97"/>
    <w:rsid w:val="00E12680"/>
    <w:rsid w:val="00E12CF5"/>
    <w:rsid w:val="00E17C65"/>
    <w:rsid w:val="00E20DEB"/>
    <w:rsid w:val="00E21AF8"/>
    <w:rsid w:val="00E22152"/>
    <w:rsid w:val="00E22B7C"/>
    <w:rsid w:val="00E24D8A"/>
    <w:rsid w:val="00E264E9"/>
    <w:rsid w:val="00E26AA9"/>
    <w:rsid w:val="00E26BC5"/>
    <w:rsid w:val="00E271B0"/>
    <w:rsid w:val="00E272BA"/>
    <w:rsid w:val="00E30FD9"/>
    <w:rsid w:val="00E32A4B"/>
    <w:rsid w:val="00E33062"/>
    <w:rsid w:val="00E33834"/>
    <w:rsid w:val="00E33D8A"/>
    <w:rsid w:val="00E35998"/>
    <w:rsid w:val="00E37583"/>
    <w:rsid w:val="00E37739"/>
    <w:rsid w:val="00E43712"/>
    <w:rsid w:val="00E43F2C"/>
    <w:rsid w:val="00E43FF3"/>
    <w:rsid w:val="00E46BE1"/>
    <w:rsid w:val="00E500C2"/>
    <w:rsid w:val="00E502EC"/>
    <w:rsid w:val="00E51358"/>
    <w:rsid w:val="00E533ED"/>
    <w:rsid w:val="00E537F6"/>
    <w:rsid w:val="00E543A5"/>
    <w:rsid w:val="00E54444"/>
    <w:rsid w:val="00E54A02"/>
    <w:rsid w:val="00E54EF9"/>
    <w:rsid w:val="00E55DDD"/>
    <w:rsid w:val="00E570B9"/>
    <w:rsid w:val="00E57C73"/>
    <w:rsid w:val="00E613D6"/>
    <w:rsid w:val="00E62AA4"/>
    <w:rsid w:val="00E63122"/>
    <w:rsid w:val="00E63943"/>
    <w:rsid w:val="00E6413B"/>
    <w:rsid w:val="00E65820"/>
    <w:rsid w:val="00E65E30"/>
    <w:rsid w:val="00E6700D"/>
    <w:rsid w:val="00E67A92"/>
    <w:rsid w:val="00E70D3C"/>
    <w:rsid w:val="00E81CBD"/>
    <w:rsid w:val="00E81FE2"/>
    <w:rsid w:val="00E83C54"/>
    <w:rsid w:val="00E84835"/>
    <w:rsid w:val="00E84FDC"/>
    <w:rsid w:val="00E85824"/>
    <w:rsid w:val="00E875E7"/>
    <w:rsid w:val="00E87F1E"/>
    <w:rsid w:val="00E9112F"/>
    <w:rsid w:val="00E91C75"/>
    <w:rsid w:val="00EA1368"/>
    <w:rsid w:val="00EA2840"/>
    <w:rsid w:val="00EA522C"/>
    <w:rsid w:val="00EA7BD0"/>
    <w:rsid w:val="00EB0345"/>
    <w:rsid w:val="00EB3BAB"/>
    <w:rsid w:val="00EB47DD"/>
    <w:rsid w:val="00EC0E42"/>
    <w:rsid w:val="00EC0FB3"/>
    <w:rsid w:val="00EC134B"/>
    <w:rsid w:val="00EC2DC7"/>
    <w:rsid w:val="00EC2EF5"/>
    <w:rsid w:val="00EC34A1"/>
    <w:rsid w:val="00EC5704"/>
    <w:rsid w:val="00EC7E94"/>
    <w:rsid w:val="00ED057A"/>
    <w:rsid w:val="00ED2967"/>
    <w:rsid w:val="00ED367A"/>
    <w:rsid w:val="00ED4966"/>
    <w:rsid w:val="00ED4EB3"/>
    <w:rsid w:val="00ED536D"/>
    <w:rsid w:val="00ED577E"/>
    <w:rsid w:val="00ED6426"/>
    <w:rsid w:val="00ED6EB6"/>
    <w:rsid w:val="00ED7F4D"/>
    <w:rsid w:val="00EE0C96"/>
    <w:rsid w:val="00EE4C94"/>
    <w:rsid w:val="00EE6303"/>
    <w:rsid w:val="00EE7ED2"/>
    <w:rsid w:val="00EF0DF3"/>
    <w:rsid w:val="00F02D90"/>
    <w:rsid w:val="00F0367C"/>
    <w:rsid w:val="00F04BA2"/>
    <w:rsid w:val="00F05121"/>
    <w:rsid w:val="00F06A98"/>
    <w:rsid w:val="00F12FD0"/>
    <w:rsid w:val="00F15D58"/>
    <w:rsid w:val="00F170FB"/>
    <w:rsid w:val="00F17645"/>
    <w:rsid w:val="00F206D6"/>
    <w:rsid w:val="00F20E9B"/>
    <w:rsid w:val="00F2106F"/>
    <w:rsid w:val="00F21158"/>
    <w:rsid w:val="00F218F1"/>
    <w:rsid w:val="00F233E3"/>
    <w:rsid w:val="00F23AD0"/>
    <w:rsid w:val="00F23D0B"/>
    <w:rsid w:val="00F257E0"/>
    <w:rsid w:val="00F277B5"/>
    <w:rsid w:val="00F32759"/>
    <w:rsid w:val="00F34313"/>
    <w:rsid w:val="00F40AC7"/>
    <w:rsid w:val="00F41984"/>
    <w:rsid w:val="00F42CBD"/>
    <w:rsid w:val="00F4316D"/>
    <w:rsid w:val="00F44205"/>
    <w:rsid w:val="00F448B1"/>
    <w:rsid w:val="00F45912"/>
    <w:rsid w:val="00F50B38"/>
    <w:rsid w:val="00F512EA"/>
    <w:rsid w:val="00F519F5"/>
    <w:rsid w:val="00F52309"/>
    <w:rsid w:val="00F52BC0"/>
    <w:rsid w:val="00F60ACB"/>
    <w:rsid w:val="00F61C61"/>
    <w:rsid w:val="00F63149"/>
    <w:rsid w:val="00F63188"/>
    <w:rsid w:val="00F63B58"/>
    <w:rsid w:val="00F63D73"/>
    <w:rsid w:val="00F6404F"/>
    <w:rsid w:val="00F6443C"/>
    <w:rsid w:val="00F6456A"/>
    <w:rsid w:val="00F64EF9"/>
    <w:rsid w:val="00F650D9"/>
    <w:rsid w:val="00F66EDD"/>
    <w:rsid w:val="00F707B8"/>
    <w:rsid w:val="00F707E8"/>
    <w:rsid w:val="00F721A8"/>
    <w:rsid w:val="00F75BD4"/>
    <w:rsid w:val="00F76EAB"/>
    <w:rsid w:val="00F80426"/>
    <w:rsid w:val="00F80600"/>
    <w:rsid w:val="00F815B0"/>
    <w:rsid w:val="00F83A1B"/>
    <w:rsid w:val="00F83BD7"/>
    <w:rsid w:val="00F83FDF"/>
    <w:rsid w:val="00F87DA4"/>
    <w:rsid w:val="00F90C9B"/>
    <w:rsid w:val="00F91606"/>
    <w:rsid w:val="00F91E43"/>
    <w:rsid w:val="00F92092"/>
    <w:rsid w:val="00F926C5"/>
    <w:rsid w:val="00F92A54"/>
    <w:rsid w:val="00F931DA"/>
    <w:rsid w:val="00F93783"/>
    <w:rsid w:val="00F93D40"/>
    <w:rsid w:val="00FA4318"/>
    <w:rsid w:val="00FA4F63"/>
    <w:rsid w:val="00FA5D91"/>
    <w:rsid w:val="00FA6C56"/>
    <w:rsid w:val="00FA7DA2"/>
    <w:rsid w:val="00FB01D7"/>
    <w:rsid w:val="00FB128D"/>
    <w:rsid w:val="00FB5165"/>
    <w:rsid w:val="00FB6B37"/>
    <w:rsid w:val="00FB6F14"/>
    <w:rsid w:val="00FC0371"/>
    <w:rsid w:val="00FC2B80"/>
    <w:rsid w:val="00FC4017"/>
    <w:rsid w:val="00FC42A4"/>
    <w:rsid w:val="00FC4872"/>
    <w:rsid w:val="00FD1B4B"/>
    <w:rsid w:val="00FD33CF"/>
    <w:rsid w:val="00FD4249"/>
    <w:rsid w:val="00FD50B4"/>
    <w:rsid w:val="00FD681C"/>
    <w:rsid w:val="00FE0A3D"/>
    <w:rsid w:val="00FE7855"/>
    <w:rsid w:val="00FF1D20"/>
    <w:rsid w:val="00FF2952"/>
    <w:rsid w:val="00FF3225"/>
    <w:rsid w:val="00FF542E"/>
    <w:rsid w:val="00FF553E"/>
    <w:rsid w:val="00FF5DB6"/>
    <w:rsid w:val="00FF6C1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934115"/>
  <w15:docId w15:val="{8AF11667-A914-43E9-9CBB-3C366F3A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4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4">
    <w:name w:val="heading 4"/>
    <w:basedOn w:val="Nagwek40"/>
    <w:next w:val="Tekstpodstawowy"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Nagwek5">
    <w:name w:val="heading 5"/>
    <w:basedOn w:val="Nagwek10"/>
    <w:next w:val="Tekstpodstawowy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caps w:val="0"/>
      <w:smallCaps w:val="0"/>
      <w:spacing w:val="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Domylnaczcionkaakapitu18">
    <w:name w:val="Domyślna czcionka akapitu18"/>
  </w:style>
  <w:style w:type="character" w:customStyle="1" w:styleId="Nagwek1Znak">
    <w:name w:val="Nagłówek 1 Znak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Pogrubienie1">
    <w:name w:val="Pogrubienie1"/>
    <w:rPr>
      <w:b/>
      <w:bCs/>
    </w:rPr>
  </w:style>
  <w:style w:type="character" w:customStyle="1" w:styleId="StopkaZnak">
    <w:name w:val="Stopka Znak"/>
    <w:rPr>
      <w:rFonts w:eastAsia="Calibri"/>
    </w:rPr>
  </w:style>
  <w:style w:type="character" w:customStyle="1" w:styleId="NagwekZnak">
    <w:name w:val="Nagłówek Znak"/>
    <w:rPr>
      <w:rFonts w:eastAsia="Calibri"/>
    </w:rPr>
  </w:style>
  <w:style w:type="character" w:customStyle="1" w:styleId="Nagwek2Znak">
    <w:name w:val="Nagłówek 2 Znak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fragment">
    <w:name w:val="fragment"/>
    <w:basedOn w:val="Domylnaczcionkaakapitu18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inumeracji">
    <w:name w:val="Znaki numeracji"/>
  </w:style>
  <w:style w:type="character" w:styleId="Uwydatnienie">
    <w:name w:val="Emphasis"/>
    <w:uiPriority w:val="20"/>
    <w:qFormat/>
    <w:rPr>
      <w:i/>
      <w:i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TekstprzypisukocowegoZnak">
    <w:name w:val="Tekst przypisu końcowego Znak"/>
    <w:rPr>
      <w:rFonts w:ascii="Calibri" w:eastAsia="Calibri" w:hAnsi="Calibri" w:cs="Tahoma"/>
      <w:lang w:eastAsia="zh-C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sz w:val="22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etryka">
    <w:name w:val="metryk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eambula">
    <w:name w:val="preambul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0B76D6"/>
    <w:rPr>
      <w:vertAlign w:val="superscript"/>
    </w:rPr>
  </w:style>
  <w:style w:type="character" w:customStyle="1" w:styleId="TekstpodstawowyZnak">
    <w:name w:val="Tekst podstawowy Znak"/>
    <w:link w:val="Tekstpodstawowy"/>
    <w:rsid w:val="00ED577E"/>
    <w:rPr>
      <w:rFonts w:ascii="Calibri" w:eastAsia="Calibri" w:hAnsi="Calibri" w:cs="Tahoma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954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5775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50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0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0EC"/>
    <w:rPr>
      <w:rFonts w:ascii="Calibri" w:eastAsia="Calibri" w:hAnsi="Calibri" w:cs="Tahoma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0EC"/>
    <w:rPr>
      <w:rFonts w:ascii="Calibri" w:eastAsia="Calibri" w:hAnsi="Calibri" w:cs="Tahoma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EC"/>
    <w:rPr>
      <w:rFonts w:ascii="Tahoma" w:eastAsia="Calibri" w:hAnsi="Tahoma" w:cs="Tahoma"/>
      <w:sz w:val="16"/>
      <w:szCs w:val="16"/>
      <w:lang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1343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B1C4-4500-49FB-A07F-210179BE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2771</Words>
  <Characters>16627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Gmina Proszowice</cp:lastModifiedBy>
  <cp:revision>4</cp:revision>
  <cp:lastPrinted>2026-04-20T06:04:00Z</cp:lastPrinted>
  <dcterms:created xsi:type="dcterms:W3CDTF">2026-04-20T05:48:00Z</dcterms:created>
  <dcterms:modified xsi:type="dcterms:W3CDTF">2026-04-20T06:05:00Z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