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287A58" w14:textId="77777777" w:rsidR="00965484" w:rsidRDefault="00965484" w:rsidP="00426211">
      <w:pPr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43EA858B" w14:textId="72966780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8A5C13">
        <w:rPr>
          <w:rFonts w:cs="Calibri"/>
          <w:sz w:val="24"/>
          <w:szCs w:val="24"/>
        </w:rPr>
        <w:t>2</w:t>
      </w:r>
      <w:r w:rsidR="005D7FF3">
        <w:rPr>
          <w:rFonts w:cs="Calibri"/>
          <w:sz w:val="24"/>
          <w:szCs w:val="24"/>
        </w:rPr>
        <w:t>2</w:t>
      </w:r>
      <w:r w:rsidR="00D57D91">
        <w:rPr>
          <w:rFonts w:cs="Calibri"/>
          <w:sz w:val="24"/>
          <w:szCs w:val="24"/>
        </w:rPr>
        <w:t>.</w:t>
      </w:r>
      <w:r w:rsidR="00A45680">
        <w:rPr>
          <w:rFonts w:cs="Calibri"/>
          <w:sz w:val="24"/>
          <w:szCs w:val="24"/>
        </w:rPr>
        <w:t>0</w:t>
      </w:r>
      <w:r w:rsidR="005D7FF3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.202</w:t>
      </w:r>
      <w:r w:rsidR="00A45680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r.</w:t>
      </w:r>
    </w:p>
    <w:p w14:paraId="1711FDD7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2843DA8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4E223F95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12EE243A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54F08A87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2AFF457F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1E19D48F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5FFC26FF" w14:textId="6390ED23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</w:t>
      </w:r>
      <w:r w:rsidR="005D7FF3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>.202</w:t>
      </w:r>
      <w:r w:rsidR="00A45680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 w:rsidR="005D7FF3">
        <w:rPr>
          <w:rFonts w:cs="Calibri"/>
          <w:sz w:val="24"/>
          <w:szCs w:val="24"/>
        </w:rPr>
        <w:t>KS</w:t>
      </w:r>
    </w:p>
    <w:p w14:paraId="6770F58D" w14:textId="77777777" w:rsidR="00965484" w:rsidRPr="00FE0A3D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 w:rsidRPr="00FE0A3D">
        <w:rPr>
          <w:rFonts w:cs="Calibri"/>
          <w:b/>
          <w:bCs/>
          <w:sz w:val="24"/>
          <w:szCs w:val="24"/>
        </w:rPr>
        <w:t xml:space="preserve">Sprawozdania Burmistrza Gminy i Miasta Proszowice za działalność międzysesyjną </w:t>
      </w:r>
      <w:r w:rsidR="00920287" w:rsidRPr="00FE0A3D">
        <w:rPr>
          <w:rFonts w:cs="Calibri"/>
          <w:b/>
          <w:bCs/>
          <w:sz w:val="24"/>
          <w:szCs w:val="24"/>
        </w:rPr>
        <w:br/>
      </w:r>
      <w:r w:rsidRPr="00FE0A3D">
        <w:rPr>
          <w:rFonts w:cs="Calibri"/>
          <w:b/>
          <w:bCs/>
          <w:sz w:val="24"/>
          <w:szCs w:val="24"/>
        </w:rPr>
        <w:t xml:space="preserve">w okresie od </w:t>
      </w:r>
      <w:r w:rsidR="008A5C13" w:rsidRPr="00FE0A3D">
        <w:rPr>
          <w:rFonts w:cs="Calibri"/>
          <w:b/>
          <w:bCs/>
          <w:sz w:val="24"/>
          <w:szCs w:val="24"/>
        </w:rPr>
        <w:t>20</w:t>
      </w:r>
      <w:r w:rsidRPr="00FE0A3D">
        <w:rPr>
          <w:rFonts w:cs="Calibri"/>
          <w:b/>
          <w:bCs/>
          <w:sz w:val="24"/>
          <w:szCs w:val="24"/>
        </w:rPr>
        <w:t>.</w:t>
      </w:r>
      <w:r w:rsidR="000305B9" w:rsidRPr="00FE0A3D">
        <w:rPr>
          <w:rFonts w:cs="Calibri"/>
          <w:b/>
          <w:bCs/>
          <w:sz w:val="24"/>
          <w:szCs w:val="24"/>
        </w:rPr>
        <w:t>0</w:t>
      </w:r>
      <w:r w:rsidR="008A5C13" w:rsidRPr="00FE0A3D">
        <w:rPr>
          <w:rFonts w:cs="Calibri"/>
          <w:b/>
          <w:bCs/>
          <w:sz w:val="24"/>
          <w:szCs w:val="24"/>
        </w:rPr>
        <w:t>3</w:t>
      </w:r>
      <w:r w:rsidRPr="00FE0A3D">
        <w:rPr>
          <w:rFonts w:cs="Calibri"/>
          <w:b/>
          <w:bCs/>
          <w:sz w:val="24"/>
          <w:szCs w:val="24"/>
        </w:rPr>
        <w:t>.202</w:t>
      </w:r>
      <w:r w:rsidR="000305B9" w:rsidRPr="00FE0A3D">
        <w:rPr>
          <w:rFonts w:cs="Calibri"/>
          <w:b/>
          <w:bCs/>
          <w:sz w:val="24"/>
          <w:szCs w:val="24"/>
        </w:rPr>
        <w:t>6</w:t>
      </w:r>
      <w:r w:rsidRPr="00FE0A3D">
        <w:rPr>
          <w:rFonts w:cs="Calibri"/>
          <w:b/>
          <w:bCs/>
          <w:sz w:val="24"/>
          <w:szCs w:val="24"/>
        </w:rPr>
        <w:t xml:space="preserve"> r. do </w:t>
      </w:r>
      <w:r w:rsidR="008A5C13" w:rsidRPr="00FE0A3D">
        <w:rPr>
          <w:rFonts w:cs="Calibri"/>
          <w:b/>
          <w:bCs/>
          <w:sz w:val="24"/>
          <w:szCs w:val="24"/>
        </w:rPr>
        <w:t>20</w:t>
      </w:r>
      <w:r w:rsidRPr="00FE0A3D">
        <w:rPr>
          <w:rFonts w:cs="Calibri"/>
          <w:b/>
          <w:bCs/>
          <w:sz w:val="24"/>
          <w:szCs w:val="24"/>
        </w:rPr>
        <w:t>.</w:t>
      </w:r>
      <w:r w:rsidR="00A45680" w:rsidRPr="00FE0A3D">
        <w:rPr>
          <w:rFonts w:cs="Calibri"/>
          <w:b/>
          <w:bCs/>
          <w:sz w:val="24"/>
          <w:szCs w:val="24"/>
        </w:rPr>
        <w:t>0</w:t>
      </w:r>
      <w:r w:rsidR="008A5C13" w:rsidRPr="00FE0A3D">
        <w:rPr>
          <w:rFonts w:cs="Calibri"/>
          <w:b/>
          <w:bCs/>
          <w:sz w:val="24"/>
          <w:szCs w:val="24"/>
        </w:rPr>
        <w:t>4</w:t>
      </w:r>
      <w:r w:rsidRPr="00FE0A3D">
        <w:rPr>
          <w:rFonts w:cs="Calibri"/>
          <w:b/>
          <w:bCs/>
          <w:sz w:val="24"/>
          <w:szCs w:val="24"/>
        </w:rPr>
        <w:t>.202</w:t>
      </w:r>
      <w:r w:rsidR="00A45680" w:rsidRPr="00FE0A3D">
        <w:rPr>
          <w:rFonts w:cs="Calibri"/>
          <w:b/>
          <w:bCs/>
          <w:sz w:val="24"/>
          <w:szCs w:val="24"/>
        </w:rPr>
        <w:t>6</w:t>
      </w:r>
      <w:r w:rsidRPr="00FE0A3D">
        <w:rPr>
          <w:rFonts w:cs="Calibri"/>
          <w:b/>
          <w:bCs/>
          <w:sz w:val="24"/>
          <w:szCs w:val="24"/>
        </w:rPr>
        <w:t xml:space="preserve"> r.</w:t>
      </w:r>
    </w:p>
    <w:p w14:paraId="73891828" w14:textId="77777777" w:rsidR="001C75CD" w:rsidRPr="00FE0A3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Cs/>
          <w:sz w:val="24"/>
          <w:szCs w:val="24"/>
        </w:rPr>
      </w:pPr>
      <w:r w:rsidRPr="00FE0A3D">
        <w:rPr>
          <w:rFonts w:cs="Calibri"/>
          <w:bCs/>
          <w:sz w:val="24"/>
          <w:szCs w:val="24"/>
        </w:rPr>
        <w:t>W tym okresie podpisałem:</w:t>
      </w:r>
    </w:p>
    <w:p w14:paraId="1D7B374F" w14:textId="5C21B57C" w:rsidR="00496E94" w:rsidRPr="00496E94" w:rsidRDefault="000F3320" w:rsidP="00496E94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00EE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86ABB"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</w:t>
      </w:r>
      <w:r w:rsidR="00496E94">
        <w:rPr>
          <w:rFonts w:eastAsia="Times New Roman" w:cs="Calibri"/>
          <w:b/>
          <w:bCs/>
          <w:sz w:val="24"/>
          <w:szCs w:val="24"/>
          <w:lang w:eastAsia="pl-PL"/>
        </w:rPr>
        <w:t>52</w:t>
      </w:r>
      <w:r w:rsidR="00086ABB" w:rsidRPr="00086ABB">
        <w:rPr>
          <w:rFonts w:eastAsia="Times New Roman" w:cs="Calibri"/>
          <w:b/>
          <w:bCs/>
          <w:sz w:val="24"/>
          <w:szCs w:val="24"/>
          <w:lang w:eastAsia="pl-PL"/>
        </w:rPr>
        <w:t>/2026</w:t>
      </w:r>
      <w:r w:rsid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86ABB"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Burmistrza Gminy i Miasta Proszowice </w:t>
      </w:r>
      <w:r w:rsidR="00496E94" w:rsidRPr="00496E94">
        <w:rPr>
          <w:rFonts w:eastAsia="Times New Roman" w:cs="Calibri"/>
          <w:sz w:val="24"/>
          <w:szCs w:val="24"/>
          <w:lang w:eastAsia="pl-PL"/>
        </w:rPr>
        <w:t>z dnia 22 kwietnia 2026 r. w sprawie ogłoszenia wysokości zaktualizowanej podstawowej kwoty dotacji oraz statystycznej liczby uczniów w roku 2026, na potrzeby udzielania dotacji do niepublicznych przedszkoli, szkół podstawowych, w których zorganizowano oddział przedszkolny i innych form wychowania przedszkolnego prowadzonych przez inne podmioty niż jst, na terenie Gminy Proszowice</w:t>
      </w:r>
      <w:r w:rsidR="007A5D69">
        <w:rPr>
          <w:rFonts w:eastAsia="Times New Roman" w:cs="Calibri"/>
          <w:sz w:val="24"/>
          <w:szCs w:val="24"/>
          <w:lang w:eastAsia="pl-PL"/>
        </w:rPr>
        <w:t>.</w:t>
      </w:r>
    </w:p>
    <w:p w14:paraId="1B4BAD85" w14:textId="143C3968" w:rsidR="00F054D0" w:rsidRPr="00F054D0" w:rsidRDefault="00496E94" w:rsidP="00F054D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53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/2026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Burmistrza Gminy i Miasta </w:t>
      </w:r>
      <w:r w:rsidRPr="00F054D0">
        <w:rPr>
          <w:rFonts w:eastAsia="Times New Roman" w:cs="Calibri"/>
          <w:sz w:val="24"/>
          <w:szCs w:val="24"/>
          <w:lang w:eastAsia="pl-PL"/>
        </w:rPr>
        <w:t xml:space="preserve">Proszowice </w:t>
      </w:r>
      <w:r w:rsidR="00F054D0" w:rsidRPr="00F054D0">
        <w:rPr>
          <w:rFonts w:eastAsia="Times New Roman" w:cs="Calibri"/>
          <w:sz w:val="24"/>
          <w:szCs w:val="24"/>
          <w:lang w:eastAsia="pl-PL"/>
        </w:rPr>
        <w:t>z dnia 22 kwietnia 2026 r. w sprawie zatwierdzenia konkursu na stanowisko dyrektora Szkoły Podstawowej z Oddziałami Integracyjnymi im. Św. Jana Pawła II w Szczytnikach</w:t>
      </w:r>
      <w:r w:rsidR="007A5D69">
        <w:rPr>
          <w:rFonts w:eastAsia="Times New Roman" w:cs="Calibri"/>
          <w:sz w:val="24"/>
          <w:szCs w:val="24"/>
          <w:lang w:eastAsia="pl-PL"/>
        </w:rPr>
        <w:t>.</w:t>
      </w:r>
    </w:p>
    <w:p w14:paraId="13ABE960" w14:textId="108CAED0" w:rsidR="00F054D0" w:rsidRPr="00F054D0" w:rsidRDefault="00F054D0" w:rsidP="00F054D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54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/2026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Burmistrza Gminy i </w:t>
      </w:r>
      <w:r w:rsidRPr="00F054D0">
        <w:rPr>
          <w:rFonts w:eastAsia="Times New Roman" w:cs="Calibri"/>
          <w:sz w:val="24"/>
          <w:szCs w:val="24"/>
          <w:lang w:eastAsia="pl-PL"/>
        </w:rPr>
        <w:t>Miasta z dnia 22 kwietnia 2026 r.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F054D0">
        <w:rPr>
          <w:rFonts w:eastAsia="Times New Roman" w:cs="Calibri"/>
          <w:sz w:val="24"/>
          <w:szCs w:val="24"/>
          <w:lang w:eastAsia="pl-PL"/>
        </w:rPr>
        <w:t>w sprawie zatwierdzenia konkursu na stanowisko dyrektora Szkoły Podstawowej Nr 2 im. 6 Brygady Powietrznodesantowej im. gen. bryg. S. Sosabowskiego w Proszowicach.</w:t>
      </w:r>
    </w:p>
    <w:p w14:paraId="25D6C583" w14:textId="3A90F41C" w:rsidR="008C6B6B" w:rsidRPr="00F054D0" w:rsidRDefault="00F054D0" w:rsidP="00F054D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55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/2026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Burmistrza Gminy i Miasta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F054D0">
        <w:rPr>
          <w:rFonts w:eastAsia="Times New Roman" w:cs="Calibri"/>
          <w:sz w:val="24"/>
          <w:szCs w:val="24"/>
          <w:lang w:eastAsia="pl-PL"/>
        </w:rPr>
        <w:t>z dnia 22 kwietnia 2026 r.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F054D0">
        <w:rPr>
          <w:rFonts w:eastAsia="Times New Roman" w:cs="Calibri"/>
          <w:sz w:val="24"/>
          <w:szCs w:val="24"/>
          <w:lang w:eastAsia="pl-PL"/>
        </w:rPr>
        <w:t>w sprawie zatwierdzenia konkursu na stanowisko dyrektora Zespołu Szkół w Żębocinie.</w:t>
      </w:r>
    </w:p>
    <w:p w14:paraId="09464AD0" w14:textId="6EBF28FE" w:rsidR="00F054D0" w:rsidRPr="00F054D0" w:rsidRDefault="00F054D0" w:rsidP="00F054D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054D0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56/2026 Burmistrza Gminy i 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Miasta </w:t>
      </w:r>
      <w:r w:rsidRPr="00F054D0">
        <w:rPr>
          <w:rFonts w:eastAsia="Times New Roman" w:cs="Calibri"/>
          <w:sz w:val="24"/>
          <w:szCs w:val="24"/>
          <w:lang w:eastAsia="pl-PL"/>
        </w:rPr>
        <w:t>z dnia 28 kwietnia 2026 r.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F054D0">
        <w:rPr>
          <w:rFonts w:eastAsia="Times New Roman" w:cs="Calibri"/>
          <w:sz w:val="24"/>
          <w:szCs w:val="24"/>
          <w:lang w:eastAsia="pl-PL"/>
        </w:rPr>
        <w:t xml:space="preserve">w sprawie powołania komisji przetargowej w postępowaniu o udzielenie zamówienia </w:t>
      </w:r>
      <w:r w:rsidRPr="00F054D0">
        <w:rPr>
          <w:rFonts w:eastAsia="Times New Roman" w:cs="Calibri"/>
          <w:sz w:val="24"/>
          <w:szCs w:val="24"/>
          <w:lang w:eastAsia="pl-PL"/>
        </w:rPr>
        <w:lastRenderedPageBreak/>
        <w:t>publicznego, polegających na remoncie dróg transportu na terenie Gminy Proszowice województwo małopolskie.</w:t>
      </w:r>
    </w:p>
    <w:p w14:paraId="32EB2731" w14:textId="4A27CCC4" w:rsidR="00F054D0" w:rsidRPr="00F054D0" w:rsidRDefault="00F054D0" w:rsidP="00F054D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57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/2026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Burmistrza Gminy i Miasta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F054D0">
        <w:rPr>
          <w:rFonts w:eastAsia="Times New Roman" w:cs="Calibri"/>
          <w:sz w:val="24"/>
          <w:szCs w:val="24"/>
          <w:lang w:eastAsia="pl-PL"/>
        </w:rPr>
        <w:t>z dnia 28 kwietnia 2026 r.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F054D0">
        <w:rPr>
          <w:rFonts w:eastAsia="Times New Roman" w:cs="Calibri"/>
          <w:sz w:val="24"/>
          <w:szCs w:val="24"/>
          <w:lang w:eastAsia="pl-PL"/>
        </w:rPr>
        <w:t>w sprawie powołania komisji przetargowej w postępowaniu o udzielenie zamówień publicznych, polegających na utrzymaniu czystości na terenie gminy i miasta Proszowice oraz utrzymaniu i konserwacji zieleni miejskiej.</w:t>
      </w:r>
    </w:p>
    <w:p w14:paraId="46354B78" w14:textId="4042C238" w:rsidR="00F054D0" w:rsidRPr="00F054D0" w:rsidRDefault="00F054D0" w:rsidP="00F054D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58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/2026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Burmistrza Gminy i Miasta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F054D0">
        <w:rPr>
          <w:rFonts w:eastAsia="Times New Roman" w:cs="Calibri"/>
          <w:sz w:val="24"/>
          <w:szCs w:val="24"/>
          <w:lang w:eastAsia="pl-PL"/>
        </w:rPr>
        <w:t>z dnia 8 maja 2026 r.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054D0">
        <w:rPr>
          <w:rFonts w:eastAsia="Times New Roman" w:cs="Calibri"/>
          <w:sz w:val="24"/>
          <w:szCs w:val="24"/>
          <w:lang w:eastAsia="pl-PL"/>
        </w:rPr>
        <w:t>w sprawie powołania komisji przetargowej do przeprowadzenia postępowania o udzielenie zamówienia publicznego pn.: "Budowa, modernizacja i doposażenie przystanków autobusowych na terenie Gminy Proszowice w ramach Priorytetu 3 Fundusze europejskie dla transportu miejskiego, Działanie 3.2 Transport miejski, Typ projektu A. Transport miejski z Europejskiego Funduszu Rozwoju Regionalnego"</w:t>
      </w:r>
      <w:r w:rsidR="007A5D69">
        <w:rPr>
          <w:rFonts w:eastAsia="Times New Roman" w:cs="Calibri"/>
          <w:sz w:val="24"/>
          <w:szCs w:val="24"/>
          <w:lang w:eastAsia="pl-PL"/>
        </w:rPr>
        <w:t>.</w:t>
      </w:r>
    </w:p>
    <w:p w14:paraId="401CD989" w14:textId="4AD961E0" w:rsidR="00F054D0" w:rsidRDefault="00F054D0" w:rsidP="00F054D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59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/2026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Burmistrza Gminy i Miasta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F054D0">
        <w:rPr>
          <w:rFonts w:eastAsia="Times New Roman" w:cs="Calibri"/>
          <w:sz w:val="24"/>
          <w:szCs w:val="24"/>
          <w:lang w:eastAsia="pl-PL"/>
        </w:rPr>
        <w:t>z dnia 12 maja 2026 r.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F054D0">
        <w:rPr>
          <w:rFonts w:eastAsia="Times New Roman" w:cs="Calibri"/>
          <w:sz w:val="24"/>
          <w:szCs w:val="24"/>
          <w:lang w:eastAsia="pl-PL"/>
        </w:rPr>
        <w:t>w sprawie powołania komisji odbiorowej dla zadania pn: „Przebudowa drogi gminnej nr 160262K (Kowary-Klimontów) w km 3+110-3+956 w miejscowości Opatkowice gmina Proszowice" w ramach Rządowego Funduszu Rozwoju Dróg (nabór 11).</w:t>
      </w:r>
    </w:p>
    <w:p w14:paraId="48CCABB9" w14:textId="72C509CA" w:rsidR="00F65A75" w:rsidRPr="00F65A75" w:rsidRDefault="00F65A75" w:rsidP="00F65A75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65A75">
        <w:rPr>
          <w:rFonts w:eastAsia="Times New Roman" w:cs="Calibri"/>
          <w:b/>
          <w:bCs/>
          <w:sz w:val="24"/>
          <w:szCs w:val="24"/>
          <w:lang w:eastAsia="pl-PL"/>
        </w:rPr>
        <w:t>ZARZĄDZENIE NR 60/2026</w:t>
      </w:r>
      <w:r w:rsidRPr="00F65A7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F65A75">
        <w:rPr>
          <w:rFonts w:eastAsia="Times New Roman" w:cs="Calibri"/>
          <w:b/>
          <w:bCs/>
          <w:sz w:val="24"/>
          <w:szCs w:val="24"/>
          <w:lang w:eastAsia="pl-PL"/>
        </w:rPr>
        <w:t>Burmistrza Gminy i Miasta Proszowice</w:t>
      </w:r>
      <w:r w:rsidRPr="00F65A7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65A75">
        <w:rPr>
          <w:rFonts w:eastAsia="Times New Roman" w:cs="Calibri"/>
          <w:sz w:val="24"/>
          <w:szCs w:val="24"/>
          <w:lang w:eastAsia="pl-PL"/>
        </w:rPr>
        <w:t>z dnia 14 maja 2026 r.</w:t>
      </w:r>
      <w:r w:rsidRPr="00F65A7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65A75">
        <w:rPr>
          <w:rFonts w:eastAsia="Times New Roman" w:cs="Calibri"/>
          <w:sz w:val="24"/>
          <w:szCs w:val="24"/>
          <w:lang w:eastAsia="pl-PL"/>
        </w:rPr>
        <w:t>zmieniające zarządzenie w sprawie ogłoszenia pierwszego przetargu ustnego nieograniczonego na sprzedaż lokalu mieszkalnego nr 4 w budynku mieszkalnym wielorodzinnym nr 72 przy ul. Królewskiej w Proszowicach wraz z przynależnym udziałem w częściach wspólnych budynku oraz w prawie własności gruntu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49D3E53F" w14:textId="77777777" w:rsidR="00F054D0" w:rsidRPr="00F054D0" w:rsidRDefault="00F054D0" w:rsidP="00F054D0">
      <w:pPr>
        <w:suppressAutoHyphens w:val="0"/>
        <w:spacing w:after="0" w:line="36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</w:p>
    <w:p w14:paraId="3B6403D0" w14:textId="77777777" w:rsidR="008C6B6B" w:rsidRDefault="008C6B6B" w:rsidP="008C6B6B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6F31882" w14:textId="77777777" w:rsidR="008C6B6B" w:rsidRDefault="008C6B6B" w:rsidP="008C6B6B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8C6B6B">
        <w:rPr>
          <w:rFonts w:eastAsia="Times New Roman" w:cs="Calibri"/>
          <w:b/>
          <w:bCs/>
          <w:sz w:val="24"/>
          <w:szCs w:val="24"/>
          <w:lang w:eastAsia="pl-PL"/>
        </w:rPr>
        <w:t>Zbiór zarządzeń Burmistrza GiM Proszowice jako kierownika urzędu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: </w:t>
      </w:r>
    </w:p>
    <w:p w14:paraId="7881F711" w14:textId="0C158D10" w:rsidR="008C6B6B" w:rsidRDefault="008C6B6B" w:rsidP="007A5D69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A5D69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WEWNĘTRZNE NR </w:t>
      </w:r>
      <w:r w:rsidR="007A5D69" w:rsidRPr="007A5D69">
        <w:rPr>
          <w:rFonts w:eastAsia="Times New Roman" w:cs="Calibri"/>
          <w:b/>
          <w:bCs/>
          <w:sz w:val="24"/>
          <w:szCs w:val="24"/>
          <w:lang w:eastAsia="pl-PL"/>
        </w:rPr>
        <w:t>3</w:t>
      </w:r>
      <w:r w:rsidRPr="007A5D69">
        <w:rPr>
          <w:rFonts w:eastAsia="Times New Roman" w:cs="Calibri"/>
          <w:b/>
          <w:bCs/>
          <w:sz w:val="24"/>
          <w:szCs w:val="24"/>
          <w:lang w:eastAsia="pl-PL"/>
        </w:rPr>
        <w:t xml:space="preserve">/2026 Burmistrza Gminy i Miasta Proszowice </w:t>
      </w:r>
      <w:r w:rsidR="007A5D69" w:rsidRPr="007A5D69">
        <w:rPr>
          <w:rFonts w:eastAsia="Times New Roman" w:cs="Calibri"/>
          <w:sz w:val="24"/>
          <w:szCs w:val="24"/>
          <w:lang w:eastAsia="pl-PL"/>
        </w:rPr>
        <w:t>z dnia 30 kwietnia 2026 r.</w:t>
      </w:r>
      <w:r w:rsidR="007A5D69">
        <w:rPr>
          <w:rFonts w:eastAsia="Times New Roman" w:cs="Calibri"/>
          <w:sz w:val="24"/>
          <w:szCs w:val="24"/>
          <w:lang w:eastAsia="pl-PL"/>
        </w:rPr>
        <w:t xml:space="preserve"> </w:t>
      </w:r>
      <w:r w:rsidR="007A5D69" w:rsidRPr="007A5D69">
        <w:rPr>
          <w:rFonts w:eastAsia="Times New Roman" w:cs="Calibri"/>
          <w:sz w:val="24"/>
          <w:szCs w:val="24"/>
          <w:lang w:eastAsia="pl-PL"/>
        </w:rPr>
        <w:t>w sprawie upoważnienia pracownika Urzędu Gminy i Miasta Proszowice do wykonywania czynności w zakresie gospodarki finansowej w zastępstwie Skarbnika Gminy</w:t>
      </w:r>
      <w:r w:rsidR="007A5D69">
        <w:rPr>
          <w:rFonts w:eastAsia="Times New Roman" w:cs="Calibri"/>
          <w:sz w:val="24"/>
          <w:szCs w:val="24"/>
          <w:lang w:eastAsia="pl-PL"/>
        </w:rPr>
        <w:t>.</w:t>
      </w:r>
      <w:r w:rsidR="00F65A75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CF0309A" w14:textId="1986419B" w:rsidR="000F3320" w:rsidRPr="00F65A75" w:rsidRDefault="00F65A75" w:rsidP="00F65A75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65A75">
        <w:rPr>
          <w:rFonts w:eastAsia="Times New Roman" w:cs="Calibri"/>
          <w:b/>
          <w:bCs/>
          <w:sz w:val="24"/>
          <w:szCs w:val="24"/>
          <w:lang w:eastAsia="pl-PL"/>
        </w:rPr>
        <w:t>ZARZĄDZENIE WEWNĘTRZNE NR 4/2026</w:t>
      </w:r>
      <w:r w:rsidRPr="00F65A7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F65A75">
        <w:rPr>
          <w:rFonts w:eastAsia="Times New Roman" w:cs="Calibri"/>
          <w:b/>
          <w:bCs/>
          <w:sz w:val="24"/>
          <w:szCs w:val="24"/>
          <w:lang w:eastAsia="pl-PL"/>
        </w:rPr>
        <w:t>Burmistrza Gminy i Miasta Proszowice</w:t>
      </w:r>
      <w:r w:rsidRPr="00F65A7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65A75">
        <w:rPr>
          <w:rFonts w:eastAsia="Times New Roman" w:cs="Calibri"/>
          <w:sz w:val="24"/>
          <w:szCs w:val="24"/>
          <w:lang w:eastAsia="pl-PL"/>
        </w:rPr>
        <w:t>z dnia 21 maja 2026 r.</w:t>
      </w:r>
      <w:r w:rsidRPr="00F65A7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65A75">
        <w:rPr>
          <w:rFonts w:eastAsia="Times New Roman" w:cs="Calibri"/>
          <w:sz w:val="24"/>
          <w:szCs w:val="24"/>
          <w:lang w:eastAsia="pl-PL"/>
        </w:rPr>
        <w:t>w sprawie upoważnienia pracowników Urzędu Gminy i Miasta Proszowice do poświadczania dokumentów za zgodność z oryginałem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15854D4E" w14:textId="7777777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lastRenderedPageBreak/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5F35625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0803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29"/>
        <w:gridCol w:w="10207"/>
      </w:tblGrid>
      <w:tr w:rsidR="00965484" w14:paraId="1E58A99E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94BE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2BEB" w14:textId="77777777" w:rsidR="00965484" w:rsidRDefault="00FE0A3D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Data, wydarzenie.</w:t>
            </w:r>
          </w:p>
        </w:tc>
      </w:tr>
      <w:tr w:rsidR="00131111" w14:paraId="41A45EE5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E4AB" w14:textId="3200C9F0" w:rsidR="00131111" w:rsidRPr="00131111" w:rsidRDefault="007A5D69" w:rsidP="007A5D69">
            <w:pPr>
              <w:pStyle w:val="Zawartotabeli"/>
              <w:spacing w:after="0" w:line="360" w:lineRule="auto"/>
              <w:ind w:left="-647" w:firstLine="419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20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06673E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4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</w:t>
            </w:r>
            <w:r w:rsidR="001D4DB7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A25A2F" w14:paraId="7463FF1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6C53" w14:textId="6B78A498" w:rsidR="00A25A2F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7EF3" w14:textId="0D22DE18" w:rsidR="00A25A2F" w:rsidRDefault="00A25A2F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Spotkanie z Haliną Makola sołtys wsi Prze</w:t>
            </w:r>
            <w:r w:rsidR="00E7212C">
              <w:rPr>
                <w:rFonts w:cs="Calibri"/>
                <w:bCs/>
                <w:color w:val="000000"/>
                <w:sz w:val="24"/>
                <w:szCs w:val="24"/>
              </w:rPr>
              <w:t>z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wody.</w:t>
            </w:r>
          </w:p>
        </w:tc>
      </w:tr>
      <w:tr w:rsidR="00CD6D6D" w14:paraId="3E55725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AD4E" w14:textId="0D949483" w:rsidR="00CD6D6D" w:rsidRPr="00131111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</w:t>
            </w:r>
            <w:r w:rsidR="00CD6D6D"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6F29" w14:textId="486400A8" w:rsidR="00CD6D6D" w:rsidRDefault="00CD6D6D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Spotkanie z Anną Szańc</w:t>
            </w:r>
            <w:r w:rsidR="00E7212C">
              <w:rPr>
                <w:rFonts w:cs="Calibri"/>
                <w:bCs/>
                <w:color w:val="000000"/>
                <w:sz w:val="24"/>
                <w:szCs w:val="24"/>
              </w:rPr>
              <w:t>ą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-Trzeciak tłumaczem przysięgłym języka niemieckiego.</w:t>
            </w:r>
          </w:p>
        </w:tc>
      </w:tr>
      <w:tr w:rsidR="00CD6D6D" w14:paraId="2E6BBF3B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4ACF" w14:textId="6152D119" w:rsidR="00CD6D6D" w:rsidRPr="00131111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</w:t>
            </w:r>
            <w:r w:rsidR="00CD6D6D" w:rsidRPr="00131111"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DC51" w14:textId="26EDFBEE" w:rsidR="00CD6D6D" w:rsidRPr="00CD6D6D" w:rsidRDefault="00CD6D6D" w:rsidP="00B72169">
            <w:pPr>
              <w:pStyle w:val="Zawartotabeli"/>
              <w:numPr>
                <w:ilvl w:val="0"/>
                <w:numId w:val="1"/>
              </w:numPr>
              <w:spacing w:line="360" w:lineRule="auto"/>
              <w:jc w:val="both"/>
              <w:rPr>
                <w:rFonts w:cs="Calibri"/>
                <w:bCs/>
                <w:color w:val="EE0000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Udział w p</w:t>
            </w:r>
            <w:r w:rsidRPr="00CD6D6D">
              <w:rPr>
                <w:rFonts w:cs="Calibri"/>
                <w:bCs/>
                <w:sz w:val="24"/>
                <w:szCs w:val="24"/>
              </w:rPr>
              <w:t>osiedzeni</w:t>
            </w:r>
            <w:r>
              <w:rPr>
                <w:rFonts w:cs="Calibri"/>
                <w:bCs/>
                <w:sz w:val="24"/>
                <w:szCs w:val="24"/>
              </w:rPr>
              <w:t>u</w:t>
            </w:r>
            <w:r w:rsidRPr="00CD6D6D">
              <w:rPr>
                <w:rFonts w:cs="Calibri"/>
                <w:bCs/>
                <w:sz w:val="24"/>
                <w:szCs w:val="24"/>
              </w:rPr>
              <w:t xml:space="preserve"> Prezydium Zarządu Oddziału Powiatowego Związku OSP RP w Proszowicach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  <w:tr w:rsidR="00CD6D6D" w14:paraId="704665E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A449" w14:textId="645CAB11" w:rsidR="00CD6D6D" w:rsidRPr="00131111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4</w:t>
            </w:r>
            <w:r w:rsidR="00CD6D6D"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6E18" w14:textId="473E2C7E" w:rsidR="00CD6D6D" w:rsidRPr="00CD6D6D" w:rsidRDefault="00CD6D6D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EE0000"/>
                <w:sz w:val="24"/>
                <w:szCs w:val="24"/>
              </w:rPr>
            </w:pPr>
            <w:r w:rsidRPr="00CD6D6D">
              <w:rPr>
                <w:rFonts w:cs="Calibri"/>
                <w:bCs/>
                <w:sz w:val="24"/>
                <w:szCs w:val="24"/>
              </w:rPr>
              <w:t xml:space="preserve">Spotkanie z Pawłem Knapczykiem </w:t>
            </w:r>
            <w:r w:rsidR="00E7212C">
              <w:rPr>
                <w:rFonts w:cs="Calibri"/>
                <w:bCs/>
                <w:sz w:val="24"/>
                <w:szCs w:val="24"/>
              </w:rPr>
              <w:t>d</w:t>
            </w:r>
            <w:r w:rsidRPr="00CD6D6D">
              <w:rPr>
                <w:rFonts w:cs="Calibri"/>
                <w:bCs/>
                <w:sz w:val="24"/>
                <w:szCs w:val="24"/>
              </w:rPr>
              <w:t xml:space="preserve">yrektorem Departamentu Funduszy Europejskich Urzędu Marszałkowskiego w Krakowie – Grzegorz Cichy burmistrz Gminy i Miasta </w:t>
            </w:r>
            <w:r w:rsidR="00B73BA6" w:rsidRPr="00CD6D6D">
              <w:rPr>
                <w:rFonts w:cs="Calibri"/>
                <w:bCs/>
                <w:sz w:val="24"/>
                <w:szCs w:val="24"/>
              </w:rPr>
              <w:t>Proszowice,</w:t>
            </w:r>
            <w:r w:rsidRPr="00CD6D6D">
              <w:rPr>
                <w:rFonts w:cs="Calibri"/>
                <w:bCs/>
                <w:sz w:val="24"/>
                <w:szCs w:val="24"/>
              </w:rPr>
              <w:t xml:space="preserve"> Zbigniew Kotlarz kierownik Wydziału Infrastruktury i Planowania Inwestycji. </w:t>
            </w:r>
          </w:p>
        </w:tc>
      </w:tr>
      <w:tr w:rsidR="00CD6D6D" w14:paraId="2933E83E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0FED" w14:textId="06FE114C" w:rsidR="00CD6D6D" w:rsidRPr="00A65E72" w:rsidRDefault="00CD6D6D" w:rsidP="00CD6D6D">
            <w:pPr>
              <w:pStyle w:val="Zawartotabeli"/>
              <w:spacing w:after="0" w:line="360" w:lineRule="auto"/>
              <w:ind w:left="-511" w:firstLine="425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21</w:t>
            </w:r>
            <w:r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04</w:t>
            </w:r>
            <w:r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A25A2F" w14:paraId="6128B0D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F6C4" w14:textId="66194215" w:rsidR="00A25A2F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607F" w14:textId="694E5CDF" w:rsidR="00A25A2F" w:rsidRDefault="00A25A2F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z Marzeną Migas dyrektor Centrum Obsługi Oświaty Urzędu Gminy i Miasta Proszowice </w:t>
            </w:r>
            <w:r w:rsidR="00B72169">
              <w:rPr>
                <w:rFonts w:cs="Calibri"/>
                <w:bCs/>
                <w:color w:val="000000"/>
                <w:sz w:val="24"/>
                <w:szCs w:val="24"/>
              </w:rPr>
              <w:br/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oraz Teresą Grzegorczyk dyrektor Przedszkola Samorządowego nr 1 w Proszowicach.</w:t>
            </w:r>
          </w:p>
        </w:tc>
      </w:tr>
      <w:tr w:rsidR="00CD6D6D" w14:paraId="737E132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50CA" w14:textId="6840EC3B" w:rsidR="00CD6D6D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2D0C" w14:textId="2DB80F07" w:rsidR="00CD6D6D" w:rsidRDefault="00A25A2F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Spotkanie z przedstawicielami Koła Gospodyń Wiejskich Szreniawa.</w:t>
            </w:r>
          </w:p>
        </w:tc>
      </w:tr>
      <w:tr w:rsidR="00A25A2F" w14:paraId="37FC89F8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22F2" w14:textId="0C872DA6" w:rsidR="00A25A2F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92E1" w14:textId="588E331E" w:rsidR="00A25A2F" w:rsidRDefault="00DB2967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z Marcinem Chełkowskim członkiem Zarządu Krajowej Izby Gospodarki Odpadami, Katarzyną Witek </w:t>
            </w:r>
            <w:r w:rsidR="00E7212C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rezes Zarządu Zakładu Gospodarki Komunalnej Proszowice, Pawłem Trzaskowskim kierownikiem Wydziału Rolnictwa i Ochrony Środowiska.</w:t>
            </w:r>
          </w:p>
        </w:tc>
      </w:tr>
      <w:tr w:rsidR="00A25A2F" w14:paraId="4CFD47E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970D" w14:textId="437CA99E" w:rsidR="00A25A2F" w:rsidRDefault="00A25A2F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9A4D" w14:textId="71013EC7" w:rsidR="00A25A2F" w:rsidRDefault="00DB2967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</w:t>
            </w:r>
            <w:r w:rsidRPr="00DB2967">
              <w:rPr>
                <w:rFonts w:cs="Calibri"/>
                <w:bCs/>
                <w:color w:val="000000"/>
                <w:sz w:val="24"/>
                <w:szCs w:val="24"/>
              </w:rPr>
              <w:t xml:space="preserve">roczyste podpisanie umów w ramach działania 7.4 IIT – Rewitalizacja, typ projektu A Odnowa </w:t>
            </w:r>
            <w:r w:rsidR="00B73BA6" w:rsidRPr="00DB2967">
              <w:rPr>
                <w:rFonts w:cs="Calibri"/>
                <w:bCs/>
                <w:color w:val="000000"/>
                <w:sz w:val="24"/>
                <w:szCs w:val="24"/>
              </w:rPr>
              <w:t>miast, w</w:t>
            </w:r>
            <w:r w:rsidRPr="00DB2967">
              <w:rPr>
                <w:rFonts w:cs="Calibri"/>
                <w:bCs/>
                <w:color w:val="000000"/>
                <w:sz w:val="24"/>
                <w:szCs w:val="24"/>
              </w:rPr>
              <w:t xml:space="preserve"> ramach programu Fundusze Europejskie dla Małopolski na lata 2021-2027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- </w:t>
            </w:r>
            <w:r w:rsidRPr="00CD6D6D">
              <w:rPr>
                <w:rFonts w:cs="Calibri"/>
                <w:bCs/>
                <w:sz w:val="24"/>
                <w:szCs w:val="24"/>
              </w:rPr>
              <w:t>Grzegorz Cichy burmistrz Gminy i Miasta Proszowice</w:t>
            </w:r>
            <w:r>
              <w:rPr>
                <w:rFonts w:cs="Calibri"/>
                <w:bCs/>
                <w:sz w:val="24"/>
                <w:szCs w:val="24"/>
              </w:rPr>
              <w:t>, Aneta Lipowiecka skarbnik Urzędu Gminy i Miasta Proszowice</w:t>
            </w:r>
            <w:r w:rsidR="00E7212C">
              <w:rPr>
                <w:rFonts w:cs="Calibri"/>
                <w:bCs/>
                <w:sz w:val="24"/>
                <w:szCs w:val="24"/>
              </w:rPr>
              <w:t xml:space="preserve"> w UMWM</w:t>
            </w:r>
            <w:r w:rsidR="001008D0"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  <w:tr w:rsidR="00CD6D6D" w14:paraId="046479C8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B6E0" w14:textId="481FD0B0" w:rsidR="00CD6D6D" w:rsidRPr="00552770" w:rsidRDefault="00CD6D6D" w:rsidP="00CD6D6D">
            <w:pPr>
              <w:pStyle w:val="Zawartotabeli"/>
              <w:spacing w:after="0" w:line="360" w:lineRule="auto"/>
              <w:ind w:hanging="86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22.03.2026</w:t>
            </w:r>
          </w:p>
        </w:tc>
      </w:tr>
      <w:tr w:rsidR="00CD6D6D" w14:paraId="7C4357E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AF4C" w14:textId="77777777" w:rsidR="00CD6D6D" w:rsidRPr="006B67E4" w:rsidRDefault="00CD6D6D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AE95" w14:textId="0DA35D43" w:rsidR="00CD6D6D" w:rsidRPr="006B67E4" w:rsidRDefault="001008D0" w:rsidP="00B7216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 Forum Wójtów, Burmistrzów i Prezydentów Małopolski odbywającym się w Małopolskim Centrum Nauki Cogiteon w Krakowie.</w:t>
            </w:r>
          </w:p>
        </w:tc>
      </w:tr>
      <w:tr w:rsidR="00CD6D6D" w14:paraId="5C045EAB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2796" w14:textId="77777777" w:rsidR="00CD6D6D" w:rsidRPr="006B67E4" w:rsidRDefault="00CD6D6D" w:rsidP="00CD6D6D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8A45" w14:textId="616F391A" w:rsidR="00F65A75" w:rsidRDefault="001008D0" w:rsidP="00B72169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085FEC">
              <w:rPr>
                <w:sz w:val="24"/>
                <w:szCs w:val="24"/>
              </w:rPr>
              <w:t>właścicielami FHU ADMET Adam i Teresa Czekaj.</w:t>
            </w:r>
          </w:p>
        </w:tc>
      </w:tr>
      <w:tr w:rsidR="00CD6D6D" w14:paraId="62A61E18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6B0A" w14:textId="1617A3BD" w:rsidR="00CD6D6D" w:rsidRPr="00903918" w:rsidRDefault="00CD6D6D" w:rsidP="00CD6D6D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23</w:t>
            </w:r>
            <w:r w:rsidRPr="00903918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04</w:t>
            </w:r>
            <w:r w:rsidRPr="00903918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CD6D6D" w14:paraId="4E579697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7927" w14:textId="77777777" w:rsidR="00CD6D6D" w:rsidRPr="00176501" w:rsidRDefault="00CD6D6D" w:rsidP="00CD6D6D">
            <w:pPr>
              <w:pStyle w:val="Zawartotabeli"/>
              <w:spacing w:after="0" w:line="360" w:lineRule="auto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9F5D" w14:textId="62BC2F12" w:rsidR="00CD6D6D" w:rsidRPr="009E001C" w:rsidRDefault="001E54E9" w:rsidP="00CD6D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85FEC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085FEC">
              <w:rPr>
                <w:sz w:val="24"/>
                <w:szCs w:val="24"/>
              </w:rPr>
              <w:t xml:space="preserve"> z Minister Katarzyną Pełczyńską </w:t>
            </w:r>
            <w:r w:rsidR="005223DC">
              <w:rPr>
                <w:sz w:val="24"/>
                <w:szCs w:val="24"/>
              </w:rPr>
              <w:t>–</w:t>
            </w:r>
            <w:r w:rsidR="00085FEC">
              <w:rPr>
                <w:sz w:val="24"/>
                <w:szCs w:val="24"/>
              </w:rPr>
              <w:t xml:space="preserve"> Nałęcz</w:t>
            </w:r>
            <w:r w:rsidR="005223DC">
              <w:rPr>
                <w:sz w:val="24"/>
                <w:szCs w:val="24"/>
              </w:rPr>
              <w:t>, odbywającego się podczas</w:t>
            </w:r>
            <w:r w:rsidR="00085FEC">
              <w:rPr>
                <w:sz w:val="24"/>
                <w:szCs w:val="24"/>
              </w:rPr>
              <w:t xml:space="preserve"> </w:t>
            </w:r>
            <w:r w:rsidR="00085FEC" w:rsidRPr="00085FEC">
              <w:rPr>
                <w:sz w:val="24"/>
                <w:szCs w:val="24"/>
              </w:rPr>
              <w:t>XVIII edycj</w:t>
            </w:r>
            <w:r w:rsidR="00085FEC">
              <w:rPr>
                <w:sz w:val="24"/>
                <w:szCs w:val="24"/>
              </w:rPr>
              <w:t>i</w:t>
            </w:r>
            <w:r w:rsidR="00085FEC" w:rsidRPr="00085FEC">
              <w:rPr>
                <w:sz w:val="24"/>
                <w:szCs w:val="24"/>
              </w:rPr>
              <w:t xml:space="preserve"> Europejskiego Kongresu Gospodarczego w Katowicach</w:t>
            </w:r>
            <w:r w:rsidR="005223DC">
              <w:rPr>
                <w:sz w:val="24"/>
                <w:szCs w:val="24"/>
              </w:rPr>
              <w:t>.</w:t>
            </w:r>
          </w:p>
        </w:tc>
      </w:tr>
      <w:tr w:rsidR="00CD6D6D" w14:paraId="6245A5B1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F69A" w14:textId="77777777" w:rsidR="00CD6D6D" w:rsidRPr="00176501" w:rsidRDefault="00CD6D6D" w:rsidP="00CD6D6D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9F5" w14:textId="5EF53469" w:rsidR="00CD6D6D" w:rsidRDefault="001E54E9" w:rsidP="00CD6D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223DC">
              <w:rPr>
                <w:sz w:val="24"/>
                <w:szCs w:val="24"/>
              </w:rPr>
              <w:t>potkani</w:t>
            </w:r>
            <w:r w:rsidR="00E7212C">
              <w:rPr>
                <w:sz w:val="24"/>
                <w:szCs w:val="24"/>
              </w:rPr>
              <w:t>e</w:t>
            </w:r>
            <w:r w:rsidR="005223DC">
              <w:rPr>
                <w:sz w:val="24"/>
                <w:szCs w:val="24"/>
              </w:rPr>
              <w:t xml:space="preserve"> podsumowując</w:t>
            </w:r>
            <w:r w:rsidR="00E7212C">
              <w:rPr>
                <w:sz w:val="24"/>
                <w:szCs w:val="24"/>
              </w:rPr>
              <w:t>e</w:t>
            </w:r>
            <w:r w:rsidR="005223DC">
              <w:rPr>
                <w:sz w:val="24"/>
                <w:szCs w:val="24"/>
              </w:rPr>
              <w:t xml:space="preserve"> prace Kapituły Konkursu Innowacyjny Samorząd 2026</w:t>
            </w:r>
            <w:r w:rsidR="00E7212C">
              <w:rPr>
                <w:sz w:val="24"/>
                <w:szCs w:val="24"/>
              </w:rPr>
              <w:t xml:space="preserve"> PAP </w:t>
            </w:r>
            <w:r w:rsidR="005223DC">
              <w:rPr>
                <w:sz w:val="24"/>
                <w:szCs w:val="24"/>
              </w:rPr>
              <w:t>w formie wideokonferencji</w:t>
            </w:r>
            <w:r w:rsidR="00E7212C">
              <w:rPr>
                <w:sz w:val="24"/>
                <w:szCs w:val="24"/>
              </w:rPr>
              <w:t>.</w:t>
            </w:r>
          </w:p>
        </w:tc>
      </w:tr>
      <w:tr w:rsidR="00CD6D6D" w14:paraId="75899869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6167" w14:textId="77777777" w:rsidR="00CD6D6D" w:rsidRPr="00176501" w:rsidRDefault="00CD6D6D" w:rsidP="00CD6D6D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67B1" w14:textId="2375DF16" w:rsidR="00CD6D6D" w:rsidRDefault="005223DC" w:rsidP="00CD6D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B73BA6">
              <w:rPr>
                <w:sz w:val="24"/>
                <w:szCs w:val="24"/>
              </w:rPr>
              <w:t>w 47.</w:t>
            </w:r>
            <w:r w:rsidRPr="005223DC">
              <w:rPr>
                <w:sz w:val="24"/>
                <w:szCs w:val="24"/>
              </w:rPr>
              <w:t>Fina</w:t>
            </w:r>
            <w:r>
              <w:rPr>
                <w:sz w:val="24"/>
                <w:szCs w:val="24"/>
              </w:rPr>
              <w:t>le</w:t>
            </w:r>
            <w:r w:rsidRPr="005223DC">
              <w:rPr>
                <w:sz w:val="24"/>
                <w:szCs w:val="24"/>
              </w:rPr>
              <w:t xml:space="preserve"> Powiatowego Ogólnopolskiego Turnieju Bezpieczeństwa w Ruchu Drogowym dla szkół podstawowych</w:t>
            </w:r>
            <w:r w:rsidR="003F4D5F">
              <w:rPr>
                <w:sz w:val="24"/>
                <w:szCs w:val="24"/>
              </w:rPr>
              <w:t>, odbywającym się w Szkole Podstawowej w Glewcu – Magdalena Koperczak-Basta sekretarz Urzędu Gminy i Miasta Proszowice.</w:t>
            </w:r>
          </w:p>
        </w:tc>
      </w:tr>
      <w:tr w:rsidR="00CD6D6D" w14:paraId="302BC5FC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ED4E" w14:textId="77777777" w:rsidR="00CD6D6D" w:rsidRPr="00176501" w:rsidRDefault="00CD6D6D" w:rsidP="00CD6D6D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A3C5" w14:textId="0A43E254" w:rsidR="00CD6D6D" w:rsidRDefault="003F4D5F" w:rsidP="00CD6D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3F4D5F">
              <w:rPr>
                <w:sz w:val="24"/>
                <w:szCs w:val="24"/>
              </w:rPr>
              <w:t>XI Małopolski</w:t>
            </w:r>
            <w:r>
              <w:rPr>
                <w:sz w:val="24"/>
                <w:szCs w:val="24"/>
              </w:rPr>
              <w:t>m</w:t>
            </w:r>
            <w:r w:rsidRPr="003F4D5F">
              <w:rPr>
                <w:sz w:val="24"/>
                <w:szCs w:val="24"/>
              </w:rPr>
              <w:t xml:space="preserve"> Festiwal</w:t>
            </w:r>
            <w:r>
              <w:rPr>
                <w:sz w:val="24"/>
                <w:szCs w:val="24"/>
              </w:rPr>
              <w:t>u</w:t>
            </w:r>
            <w:r w:rsidRPr="003F4D5F">
              <w:rPr>
                <w:sz w:val="24"/>
                <w:szCs w:val="24"/>
              </w:rPr>
              <w:t xml:space="preserve"> Piosenki Osób niepełnosprawnych: "Otuleni miłością-najpiękniejsze piosenki o miłości"</w:t>
            </w:r>
            <w:r>
              <w:rPr>
                <w:sz w:val="24"/>
                <w:szCs w:val="24"/>
              </w:rPr>
              <w:t xml:space="preserve">, odbywającym się w Centrum Kultury i Wypoczynku w Proszowicach – Danuta Szopa zastępca burmistrza Gminy i Miasta Proszowice, Magdalena Koperczak-Basta sekretarz Urzędu Gminy </w:t>
            </w:r>
            <w:r w:rsidR="00B7216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i Miasta Proszowice. </w:t>
            </w:r>
          </w:p>
        </w:tc>
      </w:tr>
      <w:tr w:rsidR="00CD6D6D" w14:paraId="3718302C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337C" w14:textId="77777777" w:rsidR="00CD6D6D" w:rsidRDefault="00CD6D6D" w:rsidP="00CD6D6D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D4D8" w14:textId="471D9096" w:rsidR="00CD6D6D" w:rsidRDefault="003F4D5F" w:rsidP="00CD6D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Gali Top Inwestycje 2026 odbywającej się podczas </w:t>
            </w:r>
            <w:r w:rsidRPr="00085FEC">
              <w:rPr>
                <w:sz w:val="24"/>
                <w:szCs w:val="24"/>
              </w:rPr>
              <w:t>XVIII edycj</w:t>
            </w:r>
            <w:r>
              <w:rPr>
                <w:sz w:val="24"/>
                <w:szCs w:val="24"/>
              </w:rPr>
              <w:t>i</w:t>
            </w:r>
            <w:r w:rsidRPr="00085FEC">
              <w:rPr>
                <w:sz w:val="24"/>
                <w:szCs w:val="24"/>
              </w:rPr>
              <w:t xml:space="preserve"> Europejskiego Kongresu Gospodarczego w Katowicach</w:t>
            </w:r>
            <w:r>
              <w:rPr>
                <w:sz w:val="24"/>
                <w:szCs w:val="24"/>
              </w:rPr>
              <w:t>.</w:t>
            </w:r>
          </w:p>
        </w:tc>
      </w:tr>
      <w:tr w:rsidR="00CD6D6D" w14:paraId="24D8EEDD" w14:textId="77777777" w:rsidTr="00426211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1358" w14:textId="2E53CEC4" w:rsidR="00CD6D6D" w:rsidRPr="008A7ADB" w:rsidRDefault="0011173C" w:rsidP="00CD6D6D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24</w:t>
            </w:r>
            <w:r w:rsidR="00CD6D6D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CD6D6D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="00A20044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4</w:t>
            </w:r>
            <w:r w:rsidR="00CD6D6D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 w:rsidR="00CD6D6D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CD6D6D" w14:paraId="6368825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4A3C" w14:textId="77777777" w:rsidR="00CD6D6D" w:rsidRDefault="00CD6D6D" w:rsidP="00CD6D6D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B13E" w14:textId="2AA7D871" w:rsidR="00CD6D6D" w:rsidRPr="009C0355" w:rsidRDefault="00CD6D6D" w:rsidP="00CD6D6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</w:t>
            </w:r>
            <w:r w:rsidR="0011173C">
              <w:rPr>
                <w:rFonts w:cs="Calibri"/>
                <w:sz w:val="24"/>
                <w:szCs w:val="24"/>
              </w:rPr>
              <w:t xml:space="preserve">w panelu dyskusyjnym </w:t>
            </w:r>
            <w:r w:rsidR="00A20044">
              <w:rPr>
                <w:rFonts w:cs="Calibri"/>
                <w:sz w:val="24"/>
                <w:szCs w:val="24"/>
              </w:rPr>
              <w:t>„</w:t>
            </w:r>
            <w:r w:rsidR="0011173C">
              <w:rPr>
                <w:rFonts w:cs="Calibri"/>
                <w:sz w:val="24"/>
                <w:szCs w:val="24"/>
              </w:rPr>
              <w:t>Oświat</w:t>
            </w:r>
            <w:r w:rsidR="00E7212C">
              <w:rPr>
                <w:rFonts w:cs="Calibri"/>
                <w:sz w:val="24"/>
                <w:szCs w:val="24"/>
              </w:rPr>
              <w:t>a</w:t>
            </w:r>
            <w:r w:rsidR="0011173C">
              <w:rPr>
                <w:rFonts w:cs="Calibri"/>
                <w:sz w:val="24"/>
                <w:szCs w:val="24"/>
              </w:rPr>
              <w:t xml:space="preserve"> w samorząd</w:t>
            </w:r>
            <w:r w:rsidR="00E7212C">
              <w:rPr>
                <w:rFonts w:cs="Calibri"/>
                <w:sz w:val="24"/>
                <w:szCs w:val="24"/>
              </w:rPr>
              <w:t>ach</w:t>
            </w:r>
            <w:r w:rsidR="00A20044">
              <w:rPr>
                <w:rFonts w:cs="Calibri"/>
                <w:sz w:val="24"/>
                <w:szCs w:val="24"/>
              </w:rPr>
              <w:t xml:space="preserve">” </w:t>
            </w:r>
            <w:r w:rsidR="00A20044">
              <w:rPr>
                <w:sz w:val="24"/>
                <w:szCs w:val="24"/>
              </w:rPr>
              <w:t xml:space="preserve">podczas </w:t>
            </w:r>
            <w:r w:rsidR="00A20044" w:rsidRPr="00085FEC">
              <w:rPr>
                <w:sz w:val="24"/>
                <w:szCs w:val="24"/>
              </w:rPr>
              <w:t>XVIII edycj</w:t>
            </w:r>
            <w:r w:rsidR="00A20044">
              <w:rPr>
                <w:sz w:val="24"/>
                <w:szCs w:val="24"/>
              </w:rPr>
              <w:t>i</w:t>
            </w:r>
            <w:r w:rsidR="00A20044" w:rsidRPr="00085FEC">
              <w:rPr>
                <w:sz w:val="24"/>
                <w:szCs w:val="24"/>
              </w:rPr>
              <w:t xml:space="preserve"> Europejskiego Kongresu Gospodarczego w Katowicach</w:t>
            </w:r>
            <w:r w:rsidR="00A20044">
              <w:rPr>
                <w:sz w:val="24"/>
                <w:szCs w:val="24"/>
              </w:rPr>
              <w:t>.</w:t>
            </w:r>
          </w:p>
        </w:tc>
      </w:tr>
      <w:tr w:rsidR="00CD6D6D" w14:paraId="74A70C3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5140" w14:textId="77777777" w:rsidR="00CD6D6D" w:rsidRDefault="00CD6D6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DCD1" w14:textId="297D6261" w:rsidR="00CD6D6D" w:rsidRDefault="00CD6D6D" w:rsidP="00CD6D6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A20044">
              <w:rPr>
                <w:rFonts w:cs="Calibri"/>
                <w:sz w:val="24"/>
                <w:szCs w:val="24"/>
              </w:rPr>
              <w:t xml:space="preserve">Jubileuszu 55-lecia </w:t>
            </w:r>
            <w:r w:rsidR="00A20044" w:rsidRPr="00A20044">
              <w:rPr>
                <w:rFonts w:cs="Calibri"/>
                <w:sz w:val="24"/>
                <w:szCs w:val="24"/>
              </w:rPr>
              <w:t>Zespołu Szkół im. Emila Godlewskiego w Piotrkowicach Małych</w:t>
            </w:r>
            <w:r w:rsidR="00A20044">
              <w:rPr>
                <w:rFonts w:cs="Calibri"/>
                <w:sz w:val="24"/>
                <w:szCs w:val="24"/>
              </w:rPr>
              <w:t xml:space="preserve"> – Danuta Szopa zastępca burmistrza Gminy i Miasta Proszowice.</w:t>
            </w:r>
          </w:p>
        </w:tc>
      </w:tr>
      <w:tr w:rsidR="00CD6D6D" w14:paraId="5919338E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A928" w14:textId="570833E4" w:rsidR="00CD6D6D" w:rsidRPr="00FA4318" w:rsidRDefault="00A20044" w:rsidP="00CD6D6D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25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24DD9BE5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A820" w14:textId="77777777" w:rsidR="00CD6D6D" w:rsidRDefault="00CD6D6D" w:rsidP="00CD6D6D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AFCA" w14:textId="58713262" w:rsidR="00CD6D6D" w:rsidRPr="00302B38" w:rsidRDefault="00CD6D6D" w:rsidP="00CD6D6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302B38">
              <w:rPr>
                <w:sz w:val="24"/>
                <w:szCs w:val="24"/>
              </w:rPr>
              <w:t>Udział w</w:t>
            </w:r>
            <w:r w:rsidR="00302B38" w:rsidRPr="00302B38">
              <w:rPr>
                <w:sz w:val="24"/>
                <w:szCs w:val="24"/>
              </w:rPr>
              <w:t xml:space="preserve"> </w:t>
            </w:r>
            <w:r w:rsidR="00302B38">
              <w:rPr>
                <w:sz w:val="24"/>
                <w:szCs w:val="24"/>
              </w:rPr>
              <w:t>u</w:t>
            </w:r>
            <w:r w:rsidR="00302B38" w:rsidRPr="00302B38">
              <w:rPr>
                <w:sz w:val="24"/>
                <w:szCs w:val="24"/>
              </w:rPr>
              <w:t>roczystoś</w:t>
            </w:r>
            <w:r w:rsidR="00302B38">
              <w:rPr>
                <w:sz w:val="24"/>
                <w:szCs w:val="24"/>
              </w:rPr>
              <w:t>ci</w:t>
            </w:r>
            <w:r w:rsidR="00302B38" w:rsidRPr="00302B38">
              <w:rPr>
                <w:sz w:val="24"/>
                <w:szCs w:val="24"/>
              </w:rPr>
              <w:t xml:space="preserve"> posadzenia Dębu im. Tadeusza Kościuszki w Łyszkowicach</w:t>
            </w:r>
            <w:r w:rsidR="00302B38">
              <w:rPr>
                <w:sz w:val="24"/>
                <w:szCs w:val="24"/>
              </w:rPr>
              <w:t xml:space="preserve">, </w:t>
            </w:r>
            <w:r w:rsidR="00302B38" w:rsidRPr="00302B38">
              <w:rPr>
                <w:sz w:val="24"/>
                <w:szCs w:val="24"/>
              </w:rPr>
              <w:t>połączone z jubileuszem 60-lecia powstania Oddziału Kosynierów z Łyszkowic.</w:t>
            </w:r>
          </w:p>
        </w:tc>
      </w:tr>
      <w:tr w:rsidR="00CD6D6D" w14:paraId="7BE3E249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6CEB" w14:textId="77777777" w:rsidR="00CD6D6D" w:rsidRDefault="00CD6D6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4D36" w14:textId="11A93CB8" w:rsidR="00CD6D6D" w:rsidRDefault="00302B38" w:rsidP="00CD6D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Pr="00302B38">
              <w:rPr>
                <w:sz w:val="24"/>
                <w:szCs w:val="24"/>
              </w:rPr>
              <w:t> Jubileuszu 110 lat działalności Ochotniczej Straży Pożarnej w Bobinie</w:t>
            </w:r>
            <w:r>
              <w:rPr>
                <w:sz w:val="24"/>
                <w:szCs w:val="24"/>
              </w:rPr>
              <w:t xml:space="preserve"> </w:t>
            </w:r>
            <w:r w:rsidR="00910ECC">
              <w:rPr>
                <w:sz w:val="24"/>
                <w:szCs w:val="24"/>
              </w:rPr>
              <w:t xml:space="preserve">połączone </w:t>
            </w:r>
            <w:r w:rsidR="00B72169">
              <w:rPr>
                <w:sz w:val="24"/>
                <w:szCs w:val="24"/>
              </w:rPr>
              <w:br/>
            </w:r>
            <w:r w:rsidR="00910ECC">
              <w:rPr>
                <w:sz w:val="24"/>
                <w:szCs w:val="24"/>
              </w:rPr>
              <w:t xml:space="preserve">z poświęceniem nowego lekkiego samochodu strażackiego </w:t>
            </w:r>
            <w:r w:rsidR="00B73BA6">
              <w:rPr>
                <w:sz w:val="24"/>
                <w:szCs w:val="24"/>
              </w:rPr>
              <w:t>- Grzegorz</w:t>
            </w:r>
            <w:r w:rsidR="00910ECC">
              <w:rPr>
                <w:sz w:val="24"/>
                <w:szCs w:val="24"/>
              </w:rPr>
              <w:t xml:space="preserve"> Cichy burmistrz Gminy i Miasta Proszowice, Danuta Szopa zastępca burmistrza Gminy i Miasta Proszowice. </w:t>
            </w:r>
          </w:p>
        </w:tc>
      </w:tr>
      <w:tr w:rsidR="00CD6D6D" w14:paraId="6866E819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30E1" w14:textId="3688C349" w:rsidR="00CD6D6D" w:rsidRPr="00FA4318" w:rsidRDefault="00910ECC" w:rsidP="00CD6D6D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26</w:t>
            </w:r>
            <w:r w:rsidR="00CD6D6D"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 w:rsidR="00CD6D6D"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CD6D6D" w14:paraId="350D5E8D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0868" w14:textId="77777777" w:rsidR="00CD6D6D" w:rsidRDefault="00CD6D6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6B40" w14:textId="5519C8EE" w:rsidR="00CD6D6D" w:rsidRPr="004742C6" w:rsidRDefault="00CD6D6D" w:rsidP="00CD6D6D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910ECC">
              <w:rPr>
                <w:rFonts w:cs="Calibri"/>
                <w:sz w:val="24"/>
                <w:szCs w:val="24"/>
              </w:rPr>
              <w:t>Pikniku Ekologicznym odbywającym się na płycie Rynku w Proszowicach</w:t>
            </w:r>
            <w:r w:rsidR="00E7212C">
              <w:rPr>
                <w:rFonts w:cs="Calibri"/>
                <w:sz w:val="24"/>
                <w:szCs w:val="24"/>
              </w:rPr>
              <w:t xml:space="preserve"> i w hallu CKiW.</w:t>
            </w:r>
          </w:p>
        </w:tc>
      </w:tr>
      <w:tr w:rsidR="00CD6D6D" w14:paraId="597F3B2F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B11" w14:textId="77777777" w:rsidR="00CD6D6D" w:rsidRDefault="00CD6D6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3ED5" w14:textId="1D9A91F2" w:rsidR="00CD6D6D" w:rsidRPr="00255A12" w:rsidRDefault="00910ECC" w:rsidP="00CD6D6D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255A12">
              <w:rPr>
                <w:rFonts w:cs="Calibri"/>
                <w:sz w:val="24"/>
                <w:szCs w:val="24"/>
              </w:rPr>
              <w:t xml:space="preserve">Udział w </w:t>
            </w:r>
            <w:r w:rsidR="005840F1" w:rsidRPr="00255A12">
              <w:rPr>
                <w:rFonts w:cs="Calibri"/>
                <w:sz w:val="24"/>
                <w:szCs w:val="24"/>
              </w:rPr>
              <w:t xml:space="preserve">VII </w:t>
            </w:r>
            <w:r w:rsidR="00D6559B" w:rsidRPr="00255A12">
              <w:rPr>
                <w:rFonts w:cs="Calibri"/>
                <w:sz w:val="24"/>
                <w:szCs w:val="24"/>
              </w:rPr>
              <w:t>Radz</w:t>
            </w:r>
            <w:r w:rsidR="005840F1" w:rsidRPr="00255A12">
              <w:rPr>
                <w:rFonts w:cs="Calibri"/>
                <w:sz w:val="24"/>
                <w:szCs w:val="24"/>
              </w:rPr>
              <w:t xml:space="preserve">ie </w:t>
            </w:r>
            <w:r w:rsidR="00B73BA6" w:rsidRPr="00255A12">
              <w:rPr>
                <w:rFonts w:cs="Calibri"/>
                <w:sz w:val="24"/>
                <w:szCs w:val="24"/>
              </w:rPr>
              <w:t xml:space="preserve">Sołtysów </w:t>
            </w:r>
            <w:r w:rsidR="00255A12" w:rsidRPr="00255A12">
              <w:rPr>
                <w:rFonts w:cs="Calibri"/>
                <w:sz w:val="24"/>
                <w:szCs w:val="24"/>
              </w:rPr>
              <w:t xml:space="preserve">Gminy i Miasta Proszowice, połączonej ze szkoleniem dla rolników organizowanym przez Agencję Restrukturyzacji Modernizacji Rolnictwa, Kasę Rolniczego Ubezpieczenia Społecznego i Ośrodek Doradztwa Rolniczego w Proszowicach. </w:t>
            </w:r>
          </w:p>
        </w:tc>
      </w:tr>
      <w:tr w:rsidR="00CD6D6D" w14:paraId="07BF060F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41F5" w14:textId="44A448C7" w:rsidR="00CD6D6D" w:rsidRPr="0040470A" w:rsidRDefault="00CD6D6D" w:rsidP="00CD6D6D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8F4418">
              <w:rPr>
                <w:b/>
                <w:bCs/>
                <w:sz w:val="24"/>
                <w:szCs w:val="24"/>
                <w:u w:val="single"/>
              </w:rPr>
              <w:t>7</w:t>
            </w:r>
            <w:r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04.</w:t>
            </w:r>
            <w:r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CD6D6D" w14:paraId="6A77852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2DD0" w14:textId="77777777" w:rsidR="00CD6D6D" w:rsidRDefault="00CD6D6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5F87" w14:textId="768387E9" w:rsidR="00CD6D6D" w:rsidRPr="000E59A4" w:rsidRDefault="00CD6D6D" w:rsidP="00CD6D6D">
            <w:pPr>
              <w:pStyle w:val="Zawartotabeli"/>
              <w:spacing w:after="0" w:line="360" w:lineRule="auto"/>
              <w:jc w:val="both"/>
            </w:pPr>
            <w:r>
              <w:rPr>
                <w:sz w:val="24"/>
                <w:szCs w:val="24"/>
              </w:rPr>
              <w:t>Udział w</w:t>
            </w:r>
            <w:r w:rsidR="008F4418">
              <w:rPr>
                <w:sz w:val="24"/>
                <w:szCs w:val="24"/>
              </w:rPr>
              <w:t xml:space="preserve"> </w:t>
            </w:r>
            <w:r w:rsidR="00E7212C">
              <w:rPr>
                <w:sz w:val="24"/>
                <w:szCs w:val="24"/>
              </w:rPr>
              <w:t xml:space="preserve">posiedzeniu </w:t>
            </w:r>
            <w:r w:rsidR="008F4418">
              <w:rPr>
                <w:sz w:val="24"/>
                <w:szCs w:val="24"/>
              </w:rPr>
              <w:t>Rad</w:t>
            </w:r>
            <w:r w:rsidR="00E7212C">
              <w:rPr>
                <w:sz w:val="24"/>
                <w:szCs w:val="24"/>
              </w:rPr>
              <w:t xml:space="preserve">y </w:t>
            </w:r>
            <w:r w:rsidR="008F4418">
              <w:rPr>
                <w:sz w:val="24"/>
                <w:szCs w:val="24"/>
              </w:rPr>
              <w:t>Nadzorczej spółki Miejski Ośrodek Sportu i Rekreacji Proszowice, odbywającej</w:t>
            </w:r>
            <w:r w:rsidR="00E7212C">
              <w:rPr>
                <w:sz w:val="24"/>
                <w:szCs w:val="24"/>
              </w:rPr>
              <w:t xml:space="preserve"> się </w:t>
            </w:r>
            <w:r w:rsidR="008F4418">
              <w:rPr>
                <w:sz w:val="24"/>
                <w:szCs w:val="24"/>
              </w:rPr>
              <w:t>w siedzibie spółki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CD6D6D" w14:paraId="67EB705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B1C" w14:textId="77777777" w:rsidR="00CD6D6D" w:rsidRDefault="00CD6D6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3EA7" w14:textId="64EA8ED9" w:rsidR="00CD6D6D" w:rsidRPr="000E59A4" w:rsidRDefault="001E54E9" w:rsidP="00CD6D6D">
            <w:pPr>
              <w:pStyle w:val="Zawartotabeli"/>
              <w:spacing w:after="0" w:line="360" w:lineRule="auto"/>
              <w:jc w:val="both"/>
            </w:pPr>
            <w:r>
              <w:rPr>
                <w:sz w:val="24"/>
                <w:szCs w:val="24"/>
              </w:rPr>
              <w:t>S</w:t>
            </w:r>
            <w:r w:rsidR="008F4418">
              <w:rPr>
                <w:sz w:val="24"/>
                <w:szCs w:val="24"/>
              </w:rPr>
              <w:t>potkani</w:t>
            </w:r>
            <w:r w:rsidR="00E7212C">
              <w:rPr>
                <w:sz w:val="24"/>
                <w:szCs w:val="24"/>
              </w:rPr>
              <w:t>e</w:t>
            </w:r>
            <w:r w:rsidR="008F4418">
              <w:rPr>
                <w:sz w:val="24"/>
                <w:szCs w:val="24"/>
              </w:rPr>
              <w:t xml:space="preserve"> </w:t>
            </w:r>
            <w:r w:rsidR="00B73BA6">
              <w:rPr>
                <w:sz w:val="24"/>
                <w:szCs w:val="24"/>
              </w:rPr>
              <w:t xml:space="preserve">z </w:t>
            </w:r>
            <w:r w:rsidR="00B73BA6" w:rsidRPr="001E54E9">
              <w:rPr>
                <w:sz w:val="24"/>
                <w:szCs w:val="24"/>
              </w:rPr>
              <w:t>I</w:t>
            </w:r>
            <w:r w:rsidRPr="001E54E9">
              <w:rPr>
                <w:sz w:val="24"/>
                <w:szCs w:val="24"/>
              </w:rPr>
              <w:t xml:space="preserve"> Wicewojewodą Małopolski Elżbietą Achinger </w:t>
            </w:r>
            <w:r>
              <w:rPr>
                <w:sz w:val="24"/>
                <w:szCs w:val="24"/>
              </w:rPr>
              <w:t>odbywającym się w Dziennym Domu „Senior+” w Proszowicach</w:t>
            </w:r>
            <w:r w:rsidR="00CD6D6D">
              <w:rPr>
                <w:sz w:val="24"/>
                <w:szCs w:val="24"/>
              </w:rPr>
              <w:t xml:space="preserve">. </w:t>
            </w:r>
          </w:p>
        </w:tc>
      </w:tr>
      <w:tr w:rsidR="001E54E9" w14:paraId="15F9C90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311D" w14:textId="0125CCFA" w:rsidR="001E54E9" w:rsidRDefault="001E54E9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F542" w14:textId="2C5F4E2F" w:rsidR="001E54E9" w:rsidRDefault="001E54E9" w:rsidP="00CD6D6D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</w:t>
            </w:r>
            <w:r w:rsidR="00E7212C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arządu </w:t>
            </w:r>
            <w:r w:rsidR="00E7212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chotniczej Straży Pożarnej </w:t>
            </w:r>
            <w:r w:rsidR="00E7212C">
              <w:rPr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>Stogniowic</w:t>
            </w:r>
            <w:r w:rsidR="00E7212C">
              <w:rPr>
                <w:sz w:val="24"/>
                <w:szCs w:val="24"/>
              </w:rPr>
              <w:t>ach</w:t>
            </w:r>
            <w:r>
              <w:rPr>
                <w:sz w:val="24"/>
                <w:szCs w:val="24"/>
              </w:rPr>
              <w:t>.</w:t>
            </w:r>
          </w:p>
        </w:tc>
      </w:tr>
      <w:tr w:rsidR="00CD6D6D" w14:paraId="2B5C329F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E9F5" w14:textId="28521FF0" w:rsidR="00CD6D6D" w:rsidRPr="005138DD" w:rsidRDefault="00CD6D6D" w:rsidP="00CD6D6D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E54E9">
              <w:rPr>
                <w:b/>
                <w:bCs/>
                <w:sz w:val="24"/>
                <w:szCs w:val="24"/>
                <w:u w:val="single"/>
              </w:rPr>
              <w:t>8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04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2C41901A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D6B5" w14:textId="77777777" w:rsidR="00CD6D6D" w:rsidRDefault="00CD6D6D" w:rsidP="00CD6D6D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822B" w14:textId="46172972" w:rsidR="00CD6D6D" w:rsidRPr="00BE5D30" w:rsidRDefault="001E54E9" w:rsidP="00B72169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</w:t>
            </w:r>
            <w:r w:rsidR="004C4BEB">
              <w:rPr>
                <w:sz w:val="24"/>
                <w:szCs w:val="24"/>
              </w:rPr>
              <w:t xml:space="preserve">z Łukaszem Smółką </w:t>
            </w:r>
            <w:r w:rsidR="00E7212C">
              <w:rPr>
                <w:sz w:val="24"/>
                <w:szCs w:val="24"/>
              </w:rPr>
              <w:t>m</w:t>
            </w:r>
            <w:r w:rsidR="004C4BEB">
              <w:rPr>
                <w:sz w:val="24"/>
                <w:szCs w:val="24"/>
              </w:rPr>
              <w:t>arszałkiem Województwa Małopolskiego poświęcone budowie nowej linii kolejowej Kraków-Proszowice-Busko Zdrój.</w:t>
            </w:r>
          </w:p>
        </w:tc>
      </w:tr>
      <w:tr w:rsidR="00CD6D6D" w14:paraId="404F83B3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FF2C" w14:textId="77777777" w:rsidR="00CD6D6D" w:rsidRDefault="00CD6D6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3100" w14:textId="4627CFB4" w:rsidR="00CD6D6D" w:rsidRPr="00F6731F" w:rsidRDefault="00F6731F" w:rsidP="00B72169">
            <w:pPr>
              <w:jc w:val="both"/>
            </w:pPr>
            <w:r>
              <w:rPr>
                <w:sz w:val="24"/>
                <w:szCs w:val="24"/>
              </w:rPr>
              <w:t xml:space="preserve">Udział w spotkaniu dla przedsiębiorców z </w:t>
            </w:r>
            <w:r w:rsidRPr="00AA4953">
              <w:rPr>
                <w:sz w:val="24"/>
                <w:szCs w:val="24"/>
              </w:rPr>
              <w:t>Gminy Proszowice pt.</w:t>
            </w:r>
            <w:r w:rsidRPr="00F6731F">
              <w:rPr>
                <w:b/>
                <w:bCs/>
                <w:sz w:val="24"/>
                <w:szCs w:val="24"/>
              </w:rPr>
              <w:t xml:space="preserve"> </w:t>
            </w:r>
            <w:r w:rsidR="00B73BA6" w:rsidRPr="00E7212C">
              <w:rPr>
                <w:sz w:val="24"/>
                <w:szCs w:val="24"/>
              </w:rPr>
              <w:t>„Inteligentne</w:t>
            </w:r>
            <w:r w:rsidRPr="00F6731F">
              <w:rPr>
                <w:rStyle w:val="Pogrubienie"/>
                <w:b w:val="0"/>
                <w:bCs w:val="0"/>
              </w:rPr>
              <w:t xml:space="preserve"> opakowania, napoje funkcjonalne i narzędzia planowania w programie kolejnego SPIN CAMP w Proszowicach” – Danuta Szopa zastępca burmistrza Gminy i Miasta Proszowice</w:t>
            </w:r>
            <w:r>
              <w:rPr>
                <w:rStyle w:val="Pogrubienie"/>
                <w:b w:val="0"/>
                <w:bCs w:val="0"/>
              </w:rPr>
              <w:t>.</w:t>
            </w:r>
          </w:p>
        </w:tc>
      </w:tr>
      <w:tr w:rsidR="00F6731F" w14:paraId="6E7213AD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8811" w14:textId="58471317" w:rsidR="00F6731F" w:rsidRDefault="00F6731F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E865" w14:textId="269B68C6" w:rsidR="00F6731F" w:rsidRDefault="00F6731F" w:rsidP="00B72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Arturem Szydłowskim</w:t>
            </w:r>
            <w:r w:rsidR="006D5D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 Andrzejem Domagałą</w:t>
            </w:r>
            <w:r w:rsidR="006D5DED">
              <w:rPr>
                <w:sz w:val="24"/>
                <w:szCs w:val="24"/>
              </w:rPr>
              <w:t xml:space="preserve"> w sprawie spółdzielni energetycznej – Grzegorz Cichy burmistrz Gminy i Miasta Proszowice, </w:t>
            </w:r>
            <w:r w:rsidR="006D5DED" w:rsidRPr="00F6731F">
              <w:rPr>
                <w:rStyle w:val="Pogrubienie"/>
                <w:b w:val="0"/>
                <w:bCs w:val="0"/>
              </w:rPr>
              <w:t>Danuta Szopa zastępca burmistrza Gminy i Miasta Proszowice</w:t>
            </w:r>
            <w:r w:rsidR="006D5DED">
              <w:rPr>
                <w:rStyle w:val="Pogrubienie"/>
                <w:b w:val="0"/>
                <w:bCs w:val="0"/>
              </w:rPr>
              <w:t>.</w:t>
            </w:r>
          </w:p>
        </w:tc>
      </w:tr>
      <w:tr w:rsidR="006D5DED" w14:paraId="53BB44ED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9CB0" w14:textId="2AA18A29" w:rsidR="006D5DED" w:rsidRDefault="006D5DE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EF12" w14:textId="5F9B0ED2" w:rsidR="006D5DED" w:rsidRDefault="006D5DED" w:rsidP="00B72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strony samorządowej Komisji Wspólnej Rządu i Samorządu Terytorialnego </w:t>
            </w:r>
            <w:r w:rsidR="00B7216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formie wideokonferencji.</w:t>
            </w:r>
          </w:p>
        </w:tc>
      </w:tr>
      <w:tr w:rsidR="006D5DED" w14:paraId="0C3ED950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A8F8" w14:textId="79E6029D" w:rsidR="006D5DED" w:rsidRDefault="006D5DED" w:rsidP="00CD6D6D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D90E" w14:textId="1DD65F72" w:rsidR="006D5DED" w:rsidRDefault="006D5DED" w:rsidP="00B72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Klubu Dyskusyjnego pod Patronatem Prof. Janusza </w:t>
            </w:r>
            <w:r w:rsidR="00E7212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kalskiego pt. „Kobieta kardiochirurg na szczycie Aconcagua” odbywającym się w Okręgowej Izbie Lekarskiej w Krakowie – Danuta Szopa zastępca burmistrza Gminy i Miasta w Proszowicach</w:t>
            </w:r>
          </w:p>
        </w:tc>
      </w:tr>
      <w:tr w:rsidR="00CD6D6D" w14:paraId="48F4536D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346F" w14:textId="6F433FC7" w:rsidR="00CD6D6D" w:rsidRPr="005138D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6D5DED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6D5DED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3804A9F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52EA" w14:textId="77777777" w:rsidR="00CD6D6D" w:rsidRPr="00BE5D30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BE70" w14:textId="73A2C14F" w:rsidR="00CD6D6D" w:rsidRPr="00070EC3" w:rsidRDefault="00CD6D6D" w:rsidP="00CD6D6D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</w:t>
            </w:r>
            <w:r w:rsidR="006D5DED">
              <w:rPr>
                <w:sz w:val="24"/>
                <w:szCs w:val="24"/>
              </w:rPr>
              <w:t xml:space="preserve"> Komisji Wspólnej Rządu i Samorządu Terytorialnego, odbywającej się </w:t>
            </w:r>
            <w:r w:rsidR="00B72169">
              <w:rPr>
                <w:sz w:val="24"/>
                <w:szCs w:val="24"/>
              </w:rPr>
              <w:br/>
            </w:r>
            <w:r w:rsidR="006D5DED">
              <w:rPr>
                <w:sz w:val="24"/>
                <w:szCs w:val="24"/>
              </w:rPr>
              <w:t xml:space="preserve">w </w:t>
            </w:r>
            <w:r w:rsidR="00E7212C">
              <w:rPr>
                <w:sz w:val="24"/>
                <w:szCs w:val="24"/>
              </w:rPr>
              <w:t>M</w:t>
            </w:r>
            <w:r w:rsidR="006D5DED">
              <w:rPr>
                <w:sz w:val="24"/>
                <w:szCs w:val="24"/>
              </w:rPr>
              <w:t>inisterstwie Spraw Wewnętrznych i Administracji w Warszawie.</w:t>
            </w:r>
          </w:p>
        </w:tc>
      </w:tr>
      <w:tr w:rsidR="006D5DED" w14:paraId="2D872AD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088E" w14:textId="2C99F097" w:rsidR="006D5DED" w:rsidRPr="00BE5D30" w:rsidRDefault="006D5DE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E52A" w14:textId="0DAD2629" w:rsidR="006D5DED" w:rsidRDefault="006D5DED" w:rsidP="00CD6D6D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Komitetu Sterującego </w:t>
            </w:r>
            <w:r w:rsidR="00EA4961" w:rsidRPr="00EA4961">
              <w:rPr>
                <w:sz w:val="24"/>
                <w:szCs w:val="24"/>
              </w:rPr>
              <w:t>ds. Strategii Rozwoju Sportu</w:t>
            </w:r>
            <w:r w:rsidR="00EA4961">
              <w:rPr>
                <w:sz w:val="24"/>
                <w:szCs w:val="24"/>
              </w:rPr>
              <w:t xml:space="preserve">, odbywającym się </w:t>
            </w:r>
            <w:r w:rsidR="00B72169">
              <w:rPr>
                <w:sz w:val="24"/>
                <w:szCs w:val="24"/>
              </w:rPr>
              <w:br/>
            </w:r>
            <w:r w:rsidR="00EA4961">
              <w:rPr>
                <w:sz w:val="24"/>
                <w:szCs w:val="24"/>
              </w:rPr>
              <w:t>w Ministerstwie Sportu i Turystyki w Warszawie.</w:t>
            </w:r>
          </w:p>
        </w:tc>
      </w:tr>
      <w:tr w:rsidR="00EA4961" w14:paraId="781F999E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C06B" w14:textId="41DA1AC0" w:rsidR="00EA4961" w:rsidRDefault="00EA4961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8BA2" w14:textId="23289B87" w:rsidR="00EA4961" w:rsidRPr="00EA4961" w:rsidRDefault="00EA4961" w:rsidP="00CD6D6D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EA4961">
              <w:rPr>
                <w:sz w:val="24"/>
                <w:szCs w:val="24"/>
              </w:rPr>
              <w:t>Spotkanie z Markiem Orłowskim</w:t>
            </w:r>
            <w:r>
              <w:rPr>
                <w:sz w:val="24"/>
                <w:szCs w:val="24"/>
              </w:rPr>
              <w:t xml:space="preserve"> p</w:t>
            </w:r>
            <w:r w:rsidRPr="00EA4961">
              <w:rPr>
                <w:sz w:val="24"/>
                <w:szCs w:val="24"/>
              </w:rPr>
              <w:t>rezesem Polskiego Związku Przemysłu Oświetleniowego.</w:t>
            </w:r>
          </w:p>
        </w:tc>
      </w:tr>
      <w:tr w:rsidR="00CD6D6D" w14:paraId="50DB65CB" w14:textId="77777777" w:rsidTr="00426211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B242" w14:textId="31397466" w:rsidR="00CD6D6D" w:rsidRPr="00577022" w:rsidRDefault="00EA4961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30</w:t>
            </w:r>
            <w:r w:rsidR="00CD6D6D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04</w:t>
            </w:r>
            <w:r w:rsidR="00CD6D6D" w:rsidRPr="00577022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CD6D6D" w14:paraId="57C8153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F218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31ED" w14:textId="7127F452" w:rsidR="00CD6D6D" w:rsidRDefault="00EA4961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</w:t>
            </w:r>
            <w:r w:rsidRPr="00EA4961">
              <w:rPr>
                <w:sz w:val="24"/>
                <w:szCs w:val="24"/>
              </w:rPr>
              <w:t>Kapituły Wyróżnień</w:t>
            </w:r>
            <w:r>
              <w:rPr>
                <w:sz w:val="24"/>
                <w:szCs w:val="24"/>
              </w:rPr>
              <w:t xml:space="preserve"> BGK w formie wideo</w:t>
            </w:r>
            <w:r w:rsidR="00F3644B">
              <w:rPr>
                <w:sz w:val="24"/>
                <w:szCs w:val="24"/>
              </w:rPr>
              <w:t>konferencji.</w:t>
            </w:r>
          </w:p>
        </w:tc>
      </w:tr>
      <w:tr w:rsidR="00F3644B" w14:paraId="5448B35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BCD1" w14:textId="7EEBAD7C" w:rsidR="00F3644B" w:rsidRDefault="00F3644B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60E9" w14:textId="2030773C" w:rsidR="00F3644B" w:rsidRDefault="00F3644B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Prezydium Zarządu Oddziału Powiatowego Związku Ochotniczych Straży Pożarnych Rzeczypospolitej Polskiej.</w:t>
            </w:r>
          </w:p>
        </w:tc>
      </w:tr>
      <w:tr w:rsidR="00CD6D6D" w14:paraId="07077AC9" w14:textId="77777777" w:rsidTr="002F3930">
        <w:trPr>
          <w:trHeight w:val="699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2F4D" w14:textId="54F031E4" w:rsidR="00CD6D6D" w:rsidRPr="00A32E2B" w:rsidRDefault="00F3644B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03</w:t>
            </w:r>
            <w:r w:rsidR="00CD6D6D" w:rsidRPr="002F3930">
              <w:rPr>
                <w:b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sz w:val="24"/>
                <w:szCs w:val="24"/>
                <w:u w:val="single"/>
              </w:rPr>
              <w:t>05</w:t>
            </w:r>
            <w:r w:rsidR="00CD6D6D" w:rsidRPr="002F3930">
              <w:rPr>
                <w:b/>
                <w:sz w:val="24"/>
                <w:szCs w:val="24"/>
                <w:u w:val="single"/>
              </w:rPr>
              <w:t>.202</w:t>
            </w:r>
            <w:r w:rsidR="00CD6D6D">
              <w:rPr>
                <w:b/>
                <w:sz w:val="24"/>
                <w:szCs w:val="24"/>
                <w:u w:val="single"/>
              </w:rPr>
              <w:t xml:space="preserve">6 </w:t>
            </w:r>
          </w:p>
        </w:tc>
      </w:tr>
      <w:tr w:rsidR="00CD6D6D" w14:paraId="2A61A86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3461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5264" w14:textId="4E9E2EE4" w:rsidR="00CD6D6D" w:rsidRPr="007A1203" w:rsidRDefault="00AA4953" w:rsidP="00B72169">
            <w:pPr>
              <w:pStyle w:val="Zawartotabeli"/>
              <w:snapToGrid w:val="0"/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Udział w uroczystościach </w:t>
            </w:r>
            <w:r w:rsidRPr="00AA4953">
              <w:rPr>
                <w:bCs/>
                <w:sz w:val="24"/>
                <w:szCs w:val="24"/>
              </w:rPr>
              <w:t>235 Rocznicy Uchwalenia Konstytucji 3 Maja zorganizowanych przez Gminę Proszowice i C</w:t>
            </w:r>
            <w:r>
              <w:rPr>
                <w:bCs/>
                <w:sz w:val="24"/>
                <w:szCs w:val="24"/>
              </w:rPr>
              <w:t xml:space="preserve">entrum </w:t>
            </w:r>
            <w:r w:rsidRPr="00AA4953">
              <w:rPr>
                <w:bCs/>
                <w:sz w:val="24"/>
                <w:szCs w:val="24"/>
              </w:rPr>
              <w:t>K</w:t>
            </w:r>
            <w:r>
              <w:rPr>
                <w:bCs/>
                <w:sz w:val="24"/>
                <w:szCs w:val="24"/>
              </w:rPr>
              <w:t xml:space="preserve">ultury </w:t>
            </w:r>
            <w:r w:rsidRPr="00AA4953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4953">
              <w:rPr>
                <w:bCs/>
                <w:sz w:val="24"/>
                <w:szCs w:val="24"/>
              </w:rPr>
              <w:t>W</w:t>
            </w:r>
            <w:r>
              <w:rPr>
                <w:bCs/>
                <w:sz w:val="24"/>
                <w:szCs w:val="24"/>
              </w:rPr>
              <w:t>ypoczynku</w:t>
            </w:r>
            <w:r w:rsidRPr="00AA4953">
              <w:rPr>
                <w:bCs/>
                <w:sz w:val="24"/>
                <w:szCs w:val="24"/>
              </w:rPr>
              <w:t xml:space="preserve"> Proszowice.</w:t>
            </w:r>
          </w:p>
        </w:tc>
      </w:tr>
      <w:tr w:rsidR="00CD6D6D" w14:paraId="1DCDFA6A" w14:textId="77777777" w:rsidTr="00426211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C943" w14:textId="484057B5" w:rsidR="00CD6D6D" w:rsidRPr="00577022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AA4953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05</w:t>
            </w:r>
            <w:r w:rsidRPr="00577022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CD6D6D" w14:paraId="071F320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7DB8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9AB7" w14:textId="1EC86456" w:rsidR="00CD6D6D" w:rsidRPr="003957DD" w:rsidRDefault="00AA4953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Radzie Nadzorczej</w:t>
            </w:r>
            <w:r w:rsidR="00FD0FB2">
              <w:rPr>
                <w:sz w:val="24"/>
                <w:szCs w:val="24"/>
              </w:rPr>
              <w:t xml:space="preserve"> oraz Zgromadzeniu Wspólników</w:t>
            </w:r>
            <w:r>
              <w:rPr>
                <w:sz w:val="24"/>
                <w:szCs w:val="24"/>
              </w:rPr>
              <w:t xml:space="preserve"> spółki Miejski Ośrodek Sportu i Rekreacji Proszowice, odbywającej się w siedzibie spółki</w:t>
            </w:r>
            <w:r w:rsidR="00FD0FB2">
              <w:rPr>
                <w:sz w:val="24"/>
                <w:szCs w:val="24"/>
              </w:rPr>
              <w:t>.</w:t>
            </w:r>
          </w:p>
        </w:tc>
      </w:tr>
      <w:tr w:rsidR="00CD6D6D" w14:paraId="4AC6109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1554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08BC" w14:textId="09231DEF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</w:t>
            </w:r>
            <w:r w:rsidR="00FD0FB2">
              <w:rPr>
                <w:sz w:val="24"/>
                <w:szCs w:val="24"/>
              </w:rPr>
              <w:t xml:space="preserve">z Mikołajem Kwiatkowskim </w:t>
            </w:r>
            <w:r w:rsidR="00FD0FB2" w:rsidRPr="00FD0FB2">
              <w:rPr>
                <w:sz w:val="24"/>
                <w:szCs w:val="24"/>
              </w:rPr>
              <w:t xml:space="preserve">dotyczącym </w:t>
            </w:r>
            <w:r w:rsidR="00FD0FB2">
              <w:rPr>
                <w:sz w:val="24"/>
                <w:szCs w:val="24"/>
              </w:rPr>
              <w:t>e</w:t>
            </w:r>
            <w:r w:rsidR="00FD0FB2" w:rsidRPr="00FD0FB2">
              <w:rPr>
                <w:sz w:val="24"/>
                <w:szCs w:val="24"/>
              </w:rPr>
              <w:t>lastyczn</w:t>
            </w:r>
            <w:r w:rsidR="00FD0FB2">
              <w:rPr>
                <w:sz w:val="24"/>
                <w:szCs w:val="24"/>
              </w:rPr>
              <w:t>ych</w:t>
            </w:r>
            <w:r w:rsidR="00FD0FB2" w:rsidRPr="00FD0FB2">
              <w:rPr>
                <w:sz w:val="24"/>
                <w:szCs w:val="24"/>
              </w:rPr>
              <w:t xml:space="preserve"> form zarządzania przewozami - Transport na życzenie</w:t>
            </w:r>
            <w:r w:rsidRPr="00FD0FB2">
              <w:rPr>
                <w:sz w:val="24"/>
                <w:szCs w:val="24"/>
              </w:rPr>
              <w:t xml:space="preserve">. </w:t>
            </w:r>
          </w:p>
        </w:tc>
      </w:tr>
      <w:tr w:rsidR="00CD6D6D" w14:paraId="4CFE12CE" w14:textId="77777777" w:rsidTr="003C422C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09AE" w14:textId="674ACA8B" w:rsidR="00CD6D6D" w:rsidRPr="003060F0" w:rsidRDefault="00FD0FB2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05</w:t>
            </w:r>
            <w:r w:rsidR="00CD6D6D" w:rsidRPr="003060F0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05</w:t>
            </w:r>
            <w:r w:rsidR="00CD6D6D" w:rsidRPr="003060F0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CD6D6D" w14:paraId="6BA6B94C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4453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F5AC" w14:textId="0C5235CB" w:rsidR="00CD6D6D" w:rsidRDefault="00FD0FB2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ks. Janem Zwierzchowskim proboszczem </w:t>
            </w:r>
            <w:r w:rsidRPr="00FD0FB2">
              <w:rPr>
                <w:sz w:val="24"/>
                <w:szCs w:val="24"/>
              </w:rPr>
              <w:t>parafii pw. Wniebowzięcia NMP w Proszowicach</w:t>
            </w:r>
            <w:r>
              <w:rPr>
                <w:sz w:val="24"/>
                <w:szCs w:val="24"/>
              </w:rPr>
              <w:t>.</w:t>
            </w:r>
          </w:p>
        </w:tc>
      </w:tr>
      <w:tr w:rsidR="00CD6D6D" w14:paraId="078DC4F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9583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BB00" w14:textId="5514D96F" w:rsidR="00CD6D6D" w:rsidRDefault="00FD0FB2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Udzielenie wywiadu dla TVP 3.</w:t>
            </w:r>
            <w:r w:rsidR="00CD6D6D">
              <w:rPr>
                <w:sz w:val="24"/>
                <w:szCs w:val="24"/>
              </w:rPr>
              <w:t xml:space="preserve"> </w:t>
            </w:r>
          </w:p>
        </w:tc>
      </w:tr>
      <w:tr w:rsidR="00CD6D6D" w14:paraId="328ED54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3880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765F" w14:textId="3AE16AD6" w:rsidR="00CD6D6D" w:rsidRDefault="00FD0FB2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</w:t>
            </w:r>
            <w:r w:rsidR="004712F5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 xml:space="preserve"> </w:t>
            </w:r>
            <w:r w:rsidR="00E7212C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adnymi Rady Miejskiej w Proszowicach, </w:t>
            </w:r>
            <w:r w:rsidR="00E7212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ołtysami </w:t>
            </w:r>
            <w:r w:rsidR="007E7E29">
              <w:rPr>
                <w:sz w:val="24"/>
                <w:szCs w:val="24"/>
              </w:rPr>
              <w:t>z Gminy Proszowice.</w:t>
            </w:r>
          </w:p>
        </w:tc>
      </w:tr>
      <w:tr w:rsidR="00CD6D6D" w14:paraId="388BCE27" w14:textId="77777777" w:rsidTr="003C422C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E00A" w14:textId="2C93DD09" w:rsidR="00CD6D6D" w:rsidRPr="00B20A39" w:rsidRDefault="004712F5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06</w:t>
            </w:r>
            <w:r w:rsidR="00CD6D6D" w:rsidRPr="00B20A39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05</w:t>
            </w:r>
            <w:r w:rsidR="00CD6D6D" w:rsidRPr="00B20A39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32CFDAE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84EF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ABB4" w14:textId="497E536D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7E7E29">
              <w:rPr>
                <w:sz w:val="24"/>
                <w:szCs w:val="24"/>
              </w:rPr>
              <w:t xml:space="preserve">Zgromadzeniu </w:t>
            </w:r>
            <w:r w:rsidR="00B73BA6">
              <w:rPr>
                <w:sz w:val="24"/>
                <w:szCs w:val="24"/>
              </w:rPr>
              <w:t>Wspólników oraz</w:t>
            </w:r>
            <w:r w:rsidR="007E7E29">
              <w:rPr>
                <w:sz w:val="24"/>
                <w:szCs w:val="24"/>
              </w:rPr>
              <w:t xml:space="preserve"> Radzie Nadzorczej spółki Wodociągi Proszowickie.</w:t>
            </w:r>
          </w:p>
        </w:tc>
      </w:tr>
      <w:tr w:rsidR="007E7E29" w14:paraId="2014DCB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5065" w14:textId="446322AE" w:rsidR="007E7E29" w:rsidRDefault="007E7E29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F215" w14:textId="311BE4BC" w:rsidR="007E7E29" w:rsidRDefault="007E7E29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Ryszardem Pagaczem Wicemarszałkiem Województwa Małopolskiego w sprawie </w:t>
            </w:r>
            <w:r w:rsidRPr="007E7E29">
              <w:rPr>
                <w:sz w:val="24"/>
                <w:szCs w:val="24"/>
              </w:rPr>
              <w:t xml:space="preserve">Szlaku św. </w:t>
            </w:r>
            <w:r w:rsidR="00B73BA6" w:rsidRPr="007E7E29">
              <w:rPr>
                <w:sz w:val="24"/>
                <w:szCs w:val="24"/>
              </w:rPr>
              <w:t>Stanisława</w:t>
            </w:r>
            <w:r w:rsidRPr="007E7E29">
              <w:rPr>
                <w:sz w:val="24"/>
                <w:szCs w:val="24"/>
              </w:rPr>
              <w:t xml:space="preserve"> jako szlaku rowerowego</w:t>
            </w:r>
            <w:r>
              <w:rPr>
                <w:sz w:val="24"/>
                <w:szCs w:val="24"/>
              </w:rPr>
              <w:t xml:space="preserve"> – Danuta Szopa zastępca Burmistrza Gminy i Miasta Proszowice. </w:t>
            </w:r>
          </w:p>
        </w:tc>
      </w:tr>
      <w:tr w:rsidR="007E7E29" w14:paraId="490452A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FC16" w14:textId="3BF3D176" w:rsidR="007E7E29" w:rsidRDefault="007E7E29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BF66" w14:textId="0F029953" w:rsidR="007E7E29" w:rsidRDefault="007E7E29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Posiedzenie Rady Programowej 6.Forum Miasteczek Polskich w formie wideokonferencji.</w:t>
            </w:r>
          </w:p>
        </w:tc>
      </w:tr>
      <w:tr w:rsidR="00CD6D6D" w14:paraId="2A69A834" w14:textId="77777777" w:rsidTr="003C422C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9B53" w14:textId="78B558DA" w:rsidR="00CD6D6D" w:rsidRPr="00C47811" w:rsidRDefault="007E7E29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07</w:t>
            </w:r>
            <w:r w:rsidR="00CD6D6D"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05</w:t>
            </w:r>
            <w:r w:rsidR="00CD6D6D" w:rsidRPr="00C47811">
              <w:rPr>
                <w:b/>
                <w:bCs/>
                <w:sz w:val="24"/>
                <w:szCs w:val="24"/>
                <w:u w:val="single"/>
              </w:rPr>
              <w:t xml:space="preserve">.2026 </w:t>
            </w:r>
          </w:p>
        </w:tc>
      </w:tr>
      <w:tr w:rsidR="00CD6D6D" w14:paraId="252E158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9FD8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E9DA" w14:textId="30162BB5" w:rsidR="00CD6D6D" w:rsidRDefault="001C28A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E7E29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 xml:space="preserve">e </w:t>
            </w:r>
            <w:r w:rsidR="007E7E29" w:rsidRPr="007E7E29">
              <w:rPr>
                <w:sz w:val="24"/>
                <w:szCs w:val="24"/>
              </w:rPr>
              <w:t>dotycz</w:t>
            </w:r>
            <w:r>
              <w:rPr>
                <w:sz w:val="24"/>
                <w:szCs w:val="24"/>
              </w:rPr>
              <w:t>ące</w:t>
            </w:r>
            <w:r w:rsidR="007E7E29" w:rsidRPr="007E7E29">
              <w:rPr>
                <w:sz w:val="24"/>
                <w:szCs w:val="24"/>
              </w:rPr>
              <w:t xml:space="preserve"> inicjatywy utworzenia nowego korytarza transportu kolejowego w relacji Kraków – Proszowice – Busko Zdrój</w:t>
            </w:r>
            <w:r>
              <w:rPr>
                <w:sz w:val="24"/>
                <w:szCs w:val="24"/>
              </w:rPr>
              <w:t>, odbywającym się w Urzędzie Miasta i Gminy Busko-Zdrój. P</w:t>
            </w:r>
            <w:r w:rsidRPr="007E7E29">
              <w:rPr>
                <w:sz w:val="24"/>
                <w:szCs w:val="24"/>
              </w:rPr>
              <w:t>odpisani</w:t>
            </w:r>
            <w:r>
              <w:rPr>
                <w:sz w:val="24"/>
                <w:szCs w:val="24"/>
              </w:rPr>
              <w:t>e</w:t>
            </w:r>
            <w:r w:rsidRPr="007E7E29">
              <w:rPr>
                <w:sz w:val="24"/>
                <w:szCs w:val="24"/>
              </w:rPr>
              <w:t xml:space="preserve"> listu intencyjnego</w:t>
            </w:r>
            <w:r>
              <w:rPr>
                <w:sz w:val="24"/>
                <w:szCs w:val="24"/>
              </w:rPr>
              <w:t>.</w:t>
            </w:r>
          </w:p>
        </w:tc>
      </w:tr>
      <w:tr w:rsidR="00CD6D6D" w14:paraId="2AA83E4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D060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DCE7" w14:textId="5922FE3A" w:rsidR="00CD6D6D" w:rsidRPr="008B72AD" w:rsidRDefault="00CD6D6D" w:rsidP="00B72169">
            <w:pPr>
              <w:pStyle w:val="Zawartotabeli"/>
              <w:numPr>
                <w:ilvl w:val="1"/>
                <w:numId w:val="1"/>
              </w:numPr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</w:t>
            </w:r>
            <w:r w:rsidR="006B51C3">
              <w:rPr>
                <w:sz w:val="24"/>
                <w:szCs w:val="24"/>
              </w:rPr>
              <w:t xml:space="preserve"> – rada budowy obwodnicy</w:t>
            </w:r>
            <w:r>
              <w:rPr>
                <w:sz w:val="24"/>
                <w:szCs w:val="24"/>
              </w:rPr>
              <w:t xml:space="preserve"> </w:t>
            </w:r>
            <w:r w:rsidR="006B51C3">
              <w:rPr>
                <w:sz w:val="24"/>
                <w:szCs w:val="24"/>
              </w:rPr>
              <w:t xml:space="preserve">z przedstawicielami Zarządu Dróg Wojewódzkich w Krakowie, wykonawcą </w:t>
            </w:r>
            <w:r w:rsidR="006B51C3" w:rsidRPr="006B51C3">
              <w:rPr>
                <w:sz w:val="24"/>
                <w:szCs w:val="24"/>
              </w:rPr>
              <w:t xml:space="preserve">konsorcjum </w:t>
            </w:r>
            <w:r w:rsidR="006B51C3" w:rsidRPr="00BB1EBB">
              <w:rPr>
                <w:sz w:val="24"/>
                <w:szCs w:val="24"/>
              </w:rPr>
              <w:t>firm SWIETELSKY RAIL Polska Sp. z o.o. oraz SWIETELSKY AG.</w:t>
            </w:r>
          </w:p>
        </w:tc>
      </w:tr>
      <w:tr w:rsidR="00CD6D6D" w14:paraId="1940190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9BD0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48DC" w14:textId="289E591D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6B51C3">
              <w:rPr>
                <w:sz w:val="24"/>
                <w:szCs w:val="24"/>
              </w:rPr>
              <w:t xml:space="preserve">przewoźnikami </w:t>
            </w:r>
            <w:r w:rsidR="00BB1EBB">
              <w:rPr>
                <w:sz w:val="24"/>
                <w:szCs w:val="24"/>
              </w:rPr>
              <w:t>f</w:t>
            </w:r>
            <w:r w:rsidR="006B51C3">
              <w:rPr>
                <w:sz w:val="24"/>
                <w:szCs w:val="24"/>
              </w:rPr>
              <w:t xml:space="preserve">irm </w:t>
            </w:r>
            <w:r w:rsidR="00B73BA6">
              <w:rPr>
                <w:sz w:val="24"/>
                <w:szCs w:val="24"/>
              </w:rPr>
              <w:t>transportowych w</w:t>
            </w:r>
            <w:r w:rsidR="00BB1EBB">
              <w:rPr>
                <w:sz w:val="24"/>
                <w:szCs w:val="24"/>
              </w:rPr>
              <w:t xml:space="preserve"> sprawie </w:t>
            </w:r>
            <w:r w:rsidR="00BB1EBB" w:rsidRPr="00BB1EBB">
              <w:rPr>
                <w:sz w:val="24"/>
                <w:szCs w:val="24"/>
              </w:rPr>
              <w:t>zadania: budowa centrum przesiadkowego w Proszowicach wraz z przebudową infrastruktury drogowej na ul. Kolejowej</w:t>
            </w:r>
            <w:r w:rsidR="00BB1EBB">
              <w:rPr>
                <w:sz w:val="24"/>
                <w:szCs w:val="24"/>
              </w:rPr>
              <w:t>.</w:t>
            </w:r>
          </w:p>
        </w:tc>
      </w:tr>
      <w:tr w:rsidR="00BB1EBB" w14:paraId="694FA2E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C386" w14:textId="77777777" w:rsidR="00BB1EBB" w:rsidRDefault="00BB1EBB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CDB0" w14:textId="271A9086" w:rsidR="00BB1EBB" w:rsidRDefault="00BB1EBB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Wizyta Partnerska </w:t>
            </w:r>
            <w:r w:rsidR="00E7212C">
              <w:rPr>
                <w:sz w:val="24"/>
                <w:szCs w:val="24"/>
              </w:rPr>
              <w:t xml:space="preserve">w gminie </w:t>
            </w:r>
            <w:r>
              <w:rPr>
                <w:sz w:val="24"/>
                <w:szCs w:val="24"/>
              </w:rPr>
              <w:t xml:space="preserve">Fichtenberg w dniach 8-11 maja 2026 r. </w:t>
            </w:r>
          </w:p>
        </w:tc>
      </w:tr>
      <w:tr w:rsidR="00CD6D6D" w14:paraId="2CA41A63" w14:textId="77777777" w:rsidTr="003C422C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2995" w14:textId="465F8B0B" w:rsidR="00CD6D6D" w:rsidRPr="00C47811" w:rsidRDefault="00BB1EBB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08</w:t>
            </w:r>
            <w:r w:rsidR="00CD6D6D"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5</w:t>
            </w:r>
            <w:r w:rsidR="00CD6D6D"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6D1E5E8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18F7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7CC5" w14:textId="469DA014" w:rsidR="00CD6D6D" w:rsidRDefault="00BB1EBB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41. Festiwalu teatrów dzieci i młodzieży BAJDUREK eliminacje powiatowe, odbywającym się </w:t>
            </w:r>
            <w:r w:rsidR="00B7216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Centrum Kultury i wypoczynku w Proszowicach – Danuta Szopa zastępca burmistrza Gminy i Miasta Proszowice.</w:t>
            </w:r>
          </w:p>
        </w:tc>
      </w:tr>
      <w:tr w:rsidR="00CD6D6D" w14:paraId="42FF7C1E" w14:textId="77777777" w:rsidTr="003C422C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D5DF" w14:textId="434800FC" w:rsidR="00CD6D6D" w:rsidRPr="00C47811" w:rsidRDefault="00955D01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  <w:r w:rsidR="00CD6D6D"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D6D6D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5</w:t>
            </w:r>
            <w:r w:rsidR="00CD6D6D"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1C6147E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55E6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51F0" w14:textId="55E1CE76" w:rsidR="00CD6D6D" w:rsidRDefault="00955D01" w:rsidP="00B72169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E7212C">
              <w:rPr>
                <w:sz w:val="24"/>
                <w:szCs w:val="24"/>
              </w:rPr>
              <w:t xml:space="preserve">pierwszym </w:t>
            </w:r>
            <w:r>
              <w:rPr>
                <w:sz w:val="24"/>
                <w:szCs w:val="24"/>
              </w:rPr>
              <w:t xml:space="preserve">spotkaniu </w:t>
            </w:r>
            <w:r w:rsidR="00E7212C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espołu ds. f</w:t>
            </w:r>
            <w:r w:rsidRPr="00955D01">
              <w:rPr>
                <w:sz w:val="24"/>
                <w:szCs w:val="24"/>
              </w:rPr>
              <w:t>inansów jednostek samorządu terytorialnego</w:t>
            </w:r>
            <w:r>
              <w:rPr>
                <w:sz w:val="24"/>
                <w:szCs w:val="24"/>
              </w:rPr>
              <w:t xml:space="preserve"> </w:t>
            </w:r>
            <w:r w:rsidRPr="00955D01">
              <w:rPr>
                <w:sz w:val="24"/>
                <w:szCs w:val="24"/>
              </w:rPr>
              <w:t xml:space="preserve">w </w:t>
            </w:r>
            <w:r w:rsidR="00E7212C">
              <w:rPr>
                <w:sz w:val="24"/>
                <w:szCs w:val="24"/>
              </w:rPr>
              <w:t>Belwederze w Warszawie.</w:t>
            </w:r>
          </w:p>
        </w:tc>
      </w:tr>
      <w:tr w:rsidR="00CD6D6D" w14:paraId="03A7448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D324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04F0" w14:textId="71C4CC7B" w:rsidR="00CD6D6D" w:rsidRDefault="00CD6D6D" w:rsidP="00B72169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955D01">
              <w:rPr>
                <w:sz w:val="24"/>
                <w:szCs w:val="24"/>
              </w:rPr>
              <w:t xml:space="preserve">dział w uroczystej Gali rozdania nagród </w:t>
            </w:r>
            <w:r w:rsidR="00B73BA6">
              <w:rPr>
                <w:sz w:val="24"/>
                <w:szCs w:val="24"/>
              </w:rPr>
              <w:t>Rankingu</w:t>
            </w:r>
            <w:r w:rsidR="00E7212C">
              <w:rPr>
                <w:sz w:val="24"/>
                <w:szCs w:val="24"/>
              </w:rPr>
              <w:t xml:space="preserve"> Finansowego Wspólnoty na Zamku Królewskim w Warszawie.</w:t>
            </w:r>
          </w:p>
        </w:tc>
      </w:tr>
      <w:tr w:rsidR="00CD6D6D" w14:paraId="380DDB51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D01F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0522" w14:textId="77777777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szkoleniu dla rolników organizowanym przez Powiatowy Zespół Doradztwa Rolniczego-zastępca burmistrza Danuta Szopa. </w:t>
            </w:r>
          </w:p>
        </w:tc>
      </w:tr>
      <w:tr w:rsidR="00CD6D6D" w14:paraId="025034D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96D5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C24" w14:textId="77777777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k</w:t>
            </w:r>
            <w:r w:rsidRPr="003508AF">
              <w:rPr>
                <w:sz w:val="24"/>
                <w:szCs w:val="24"/>
              </w:rPr>
              <w:t>omendant Ochotniczych Hufców Pracy w Proszowicach Ann</w:t>
            </w:r>
            <w:r>
              <w:rPr>
                <w:sz w:val="24"/>
                <w:szCs w:val="24"/>
              </w:rPr>
              <w:t>ą</w:t>
            </w:r>
            <w:r w:rsidRPr="003508AF">
              <w:rPr>
                <w:sz w:val="24"/>
                <w:szCs w:val="24"/>
              </w:rPr>
              <w:t xml:space="preserve"> Nowick</w:t>
            </w:r>
            <w:r>
              <w:rPr>
                <w:sz w:val="24"/>
                <w:szCs w:val="24"/>
              </w:rPr>
              <w:t>ą</w:t>
            </w:r>
            <w:r w:rsidRPr="003508AF">
              <w:rPr>
                <w:sz w:val="24"/>
                <w:szCs w:val="24"/>
              </w:rPr>
              <w:t xml:space="preserve"> w sprawie współpracy </w:t>
            </w:r>
            <w:r>
              <w:rPr>
                <w:sz w:val="24"/>
                <w:szCs w:val="24"/>
              </w:rPr>
              <w:t>z</w:t>
            </w:r>
            <w:r w:rsidRPr="003508AF">
              <w:rPr>
                <w:sz w:val="24"/>
                <w:szCs w:val="24"/>
              </w:rPr>
              <w:t xml:space="preserve"> zakresu zarządzania kryzysowego</w:t>
            </w:r>
            <w:r>
              <w:rPr>
                <w:sz w:val="24"/>
                <w:szCs w:val="24"/>
              </w:rPr>
              <w:t xml:space="preserve"> </w:t>
            </w:r>
            <w:r w:rsidRPr="003508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508AF">
              <w:rPr>
                <w:sz w:val="24"/>
                <w:szCs w:val="24"/>
              </w:rPr>
              <w:t>zastępca</w:t>
            </w:r>
            <w:r>
              <w:rPr>
                <w:sz w:val="24"/>
                <w:szCs w:val="24"/>
              </w:rPr>
              <w:t xml:space="preserve"> burmistrza Danuta Szopa. </w:t>
            </w:r>
          </w:p>
        </w:tc>
      </w:tr>
      <w:tr w:rsidR="00CD6D6D" w14:paraId="0A5FCD3F" w14:textId="77777777" w:rsidTr="003C422C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4584" w14:textId="706D1D32" w:rsidR="00CD6D6D" w:rsidRPr="00C47811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02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05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79B6E59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B0C6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48F7" w14:textId="77777777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3508AF">
              <w:rPr>
                <w:sz w:val="24"/>
                <w:szCs w:val="24"/>
              </w:rPr>
              <w:t>spotkani</w:t>
            </w:r>
            <w:r>
              <w:rPr>
                <w:sz w:val="24"/>
                <w:szCs w:val="24"/>
              </w:rPr>
              <w:t>u</w:t>
            </w:r>
            <w:r w:rsidRPr="003508AF">
              <w:rPr>
                <w:sz w:val="24"/>
                <w:szCs w:val="24"/>
              </w:rPr>
              <w:t xml:space="preserve"> dla </w:t>
            </w:r>
            <w:r>
              <w:rPr>
                <w:sz w:val="24"/>
                <w:szCs w:val="24"/>
              </w:rPr>
              <w:t>b</w:t>
            </w:r>
            <w:r w:rsidRPr="003508AF">
              <w:rPr>
                <w:sz w:val="24"/>
                <w:szCs w:val="24"/>
              </w:rPr>
              <w:t xml:space="preserve">urmistrzów oraz </w:t>
            </w:r>
            <w:r>
              <w:rPr>
                <w:sz w:val="24"/>
                <w:szCs w:val="24"/>
              </w:rPr>
              <w:t>w</w:t>
            </w:r>
            <w:r w:rsidRPr="003508AF">
              <w:rPr>
                <w:sz w:val="24"/>
                <w:szCs w:val="24"/>
              </w:rPr>
              <w:t xml:space="preserve">ójtów </w:t>
            </w:r>
            <w:r>
              <w:rPr>
                <w:sz w:val="24"/>
                <w:szCs w:val="24"/>
              </w:rPr>
              <w:t>g</w:t>
            </w:r>
            <w:r w:rsidRPr="003508AF">
              <w:rPr>
                <w:sz w:val="24"/>
                <w:szCs w:val="24"/>
              </w:rPr>
              <w:t>min członkowskich</w:t>
            </w:r>
            <w:r>
              <w:rPr>
                <w:sz w:val="24"/>
                <w:szCs w:val="24"/>
              </w:rPr>
              <w:t xml:space="preserve"> LGD Północna Małopolska</w:t>
            </w:r>
            <w:r w:rsidRPr="003508AF">
              <w:rPr>
                <w:sz w:val="24"/>
                <w:szCs w:val="24"/>
              </w:rPr>
              <w:t>, dotyczące omówienia zaplanowanych naborów w ramach Przedsięwzięć P.1.5 oraz P.1.6</w:t>
            </w:r>
            <w:r>
              <w:rPr>
                <w:sz w:val="24"/>
                <w:szCs w:val="24"/>
              </w:rPr>
              <w:t xml:space="preserve"> w Gminnym Ośrodku Kultury w Koniuszy - zastępca burmistrza Danuta Szopa. </w:t>
            </w:r>
          </w:p>
        </w:tc>
      </w:tr>
      <w:tr w:rsidR="00CD6D6D" w14:paraId="222980D1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1AEE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1745" w14:textId="77777777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3508AF">
              <w:rPr>
                <w:sz w:val="24"/>
                <w:szCs w:val="24"/>
              </w:rPr>
              <w:t>Wielki</w:t>
            </w:r>
            <w:r>
              <w:rPr>
                <w:sz w:val="24"/>
                <w:szCs w:val="24"/>
              </w:rPr>
              <w:t>m</w:t>
            </w:r>
            <w:r w:rsidRPr="003508AF">
              <w:rPr>
                <w:sz w:val="24"/>
                <w:szCs w:val="24"/>
              </w:rPr>
              <w:t xml:space="preserve"> Koncer</w:t>
            </w:r>
            <w:r>
              <w:rPr>
                <w:sz w:val="24"/>
                <w:szCs w:val="24"/>
              </w:rPr>
              <w:t>cie</w:t>
            </w:r>
            <w:r w:rsidRPr="003508AF">
              <w:rPr>
                <w:sz w:val="24"/>
                <w:szCs w:val="24"/>
              </w:rPr>
              <w:t xml:space="preserve"> Charytatywny</w:t>
            </w:r>
            <w:r>
              <w:rPr>
                <w:sz w:val="24"/>
                <w:szCs w:val="24"/>
              </w:rPr>
              <w:t>m</w:t>
            </w:r>
            <w:r w:rsidRPr="003508AF">
              <w:rPr>
                <w:sz w:val="24"/>
                <w:szCs w:val="24"/>
              </w:rPr>
              <w:t xml:space="preserve"> organizowany</w:t>
            </w:r>
            <w:r>
              <w:rPr>
                <w:sz w:val="24"/>
                <w:szCs w:val="24"/>
              </w:rPr>
              <w:t>m</w:t>
            </w:r>
            <w:r w:rsidRPr="003508AF">
              <w:rPr>
                <w:sz w:val="24"/>
                <w:szCs w:val="24"/>
              </w:rPr>
              <w:t xml:space="preserve"> przez Szkołę w Żębocinie w C</w:t>
            </w:r>
            <w:r>
              <w:rPr>
                <w:sz w:val="24"/>
                <w:szCs w:val="24"/>
              </w:rPr>
              <w:t xml:space="preserve">entrum </w:t>
            </w:r>
            <w:r w:rsidRPr="003508AF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ultury </w:t>
            </w:r>
            <w:r w:rsidRPr="003508A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3508AF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ypoczynku w Proszowicach - zastępca burmistrza Danuta Szopa. </w:t>
            </w:r>
          </w:p>
        </w:tc>
      </w:tr>
      <w:tr w:rsidR="00CD6D6D" w14:paraId="7E207635" w14:textId="77777777" w:rsidTr="003C422C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A818" w14:textId="39D4491F" w:rsidR="00CD6D6D" w:rsidRPr="00C47811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13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05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1E2AA741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1B0B" w14:textId="132E2A34" w:rsidR="00CD6D6D" w:rsidRDefault="00F65A75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46D2" w14:textId="77777777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Komisji konkursowej na stanowisko dyrektorów Szkół- zastępca burmistrza Danuta Szopa. </w:t>
            </w:r>
          </w:p>
        </w:tc>
      </w:tr>
      <w:tr w:rsidR="00CD6D6D" w14:paraId="7357C0EC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2E98" w14:textId="777E9C70" w:rsidR="00CD6D6D" w:rsidRDefault="00F65A75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</w:t>
            </w:r>
            <w:r w:rsidR="00CD6D6D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7016" w14:textId="77777777" w:rsidR="00CD6D6D" w:rsidRDefault="00CD6D6D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Planu i Budżetu Rady Miejskiej w Proszowicach - zastępca burmistrza Danuta Szopa. </w:t>
            </w:r>
          </w:p>
        </w:tc>
      </w:tr>
      <w:tr w:rsidR="00CD6D6D" w14:paraId="42D74AB1" w14:textId="77777777" w:rsidTr="00F170FB">
        <w:trPr>
          <w:trHeight w:val="144"/>
        </w:trPr>
        <w:tc>
          <w:tcPr>
            <w:tcW w:w="108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2223" w14:textId="067AC54F" w:rsidR="00CD6D6D" w:rsidRPr="00C47811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05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CD6D6D" w14:paraId="51B2771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2D71" w14:textId="1C3F772B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4868" w14:textId="39152925" w:rsidR="00CD6D6D" w:rsidRDefault="0035680C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firmy </w:t>
            </w:r>
            <w:r w:rsidRPr="0035680C">
              <w:rPr>
                <w:sz w:val="24"/>
                <w:szCs w:val="24"/>
              </w:rPr>
              <w:t>Żel-Bet Developer w sprawie przebudowy ul. Zagrody Królewskie.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5680C" w14:paraId="698B597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F99C" w14:textId="42E3215E" w:rsidR="0035680C" w:rsidRDefault="0035680C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DC18" w14:textId="71EE70A2" w:rsidR="0035680C" w:rsidRDefault="0035680C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E6247B">
              <w:rPr>
                <w:sz w:val="24"/>
                <w:szCs w:val="24"/>
              </w:rPr>
              <w:t xml:space="preserve">Agnieszką Rozenau-Rybowicz przedstawicielem firmy </w:t>
            </w:r>
            <w:r w:rsidR="00E6247B" w:rsidRPr="00E6247B">
              <w:rPr>
                <w:sz w:val="24"/>
                <w:szCs w:val="24"/>
              </w:rPr>
              <w:t>TERRA ANALIZY DORADZTWO PLANOWANIE</w:t>
            </w:r>
            <w:r w:rsidR="00E6247B">
              <w:rPr>
                <w:sz w:val="24"/>
                <w:szCs w:val="24"/>
              </w:rPr>
              <w:t xml:space="preserve"> oraz Radnymi Rady Miejskiej w Proszowicach.</w:t>
            </w:r>
          </w:p>
        </w:tc>
      </w:tr>
      <w:tr w:rsidR="0035680C" w14:paraId="45DBBDC1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7E9C" w14:textId="4353182C" w:rsidR="0035680C" w:rsidRDefault="0035680C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D55B" w14:textId="64F7DAAB" w:rsidR="0035680C" w:rsidRDefault="00E6247B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Posiedzenie </w:t>
            </w:r>
            <w:r w:rsidRPr="00E6247B">
              <w:rPr>
                <w:sz w:val="24"/>
                <w:szCs w:val="24"/>
              </w:rPr>
              <w:t>Komisj</w:t>
            </w:r>
            <w:r>
              <w:rPr>
                <w:sz w:val="24"/>
                <w:szCs w:val="24"/>
              </w:rPr>
              <w:t>i:</w:t>
            </w:r>
            <w:r w:rsidRPr="00E6247B">
              <w:rPr>
                <w:sz w:val="24"/>
                <w:szCs w:val="24"/>
              </w:rPr>
              <w:t xml:space="preserve"> Rolnictwa i Ochrony Środowiska, Komisja </w:t>
            </w:r>
            <w:r>
              <w:rPr>
                <w:sz w:val="24"/>
                <w:szCs w:val="24"/>
              </w:rPr>
              <w:t xml:space="preserve">Gospodarki i </w:t>
            </w:r>
            <w:r w:rsidRPr="00E6247B">
              <w:rPr>
                <w:sz w:val="24"/>
                <w:szCs w:val="24"/>
              </w:rPr>
              <w:t>Mienia</w:t>
            </w:r>
            <w:r>
              <w:rPr>
                <w:sz w:val="24"/>
                <w:szCs w:val="24"/>
              </w:rPr>
              <w:t xml:space="preserve"> Komunalnego</w:t>
            </w:r>
            <w:r w:rsidRPr="00E6247B">
              <w:rPr>
                <w:sz w:val="24"/>
                <w:szCs w:val="24"/>
              </w:rPr>
              <w:t>, Komisja Oświaty</w:t>
            </w:r>
            <w:r>
              <w:rPr>
                <w:sz w:val="24"/>
                <w:szCs w:val="24"/>
              </w:rPr>
              <w:t xml:space="preserve"> i Polityki Społecznej</w:t>
            </w:r>
            <w:r w:rsidRPr="00E6247B">
              <w:rPr>
                <w:sz w:val="24"/>
                <w:szCs w:val="24"/>
              </w:rPr>
              <w:t>, Komisja</w:t>
            </w:r>
            <w:r>
              <w:rPr>
                <w:sz w:val="24"/>
                <w:szCs w:val="24"/>
              </w:rPr>
              <w:t xml:space="preserve"> Planu </w:t>
            </w:r>
            <w:r w:rsidR="00B73BA6">
              <w:rPr>
                <w:sz w:val="24"/>
                <w:szCs w:val="24"/>
              </w:rPr>
              <w:t xml:space="preserve">i </w:t>
            </w:r>
            <w:r w:rsidR="00B73BA6" w:rsidRPr="00E6247B">
              <w:rPr>
                <w:sz w:val="24"/>
                <w:szCs w:val="24"/>
              </w:rPr>
              <w:t>Budżetu</w:t>
            </w:r>
            <w:r w:rsidRPr="00E6247B">
              <w:rPr>
                <w:sz w:val="24"/>
                <w:szCs w:val="24"/>
              </w:rPr>
              <w:t xml:space="preserve"> Rady Miejskiej w Proszowicach</w:t>
            </w:r>
            <w:r>
              <w:rPr>
                <w:sz w:val="24"/>
                <w:szCs w:val="24"/>
              </w:rPr>
              <w:t>.</w:t>
            </w:r>
          </w:p>
        </w:tc>
      </w:tr>
      <w:tr w:rsidR="00CD6D6D" w14:paraId="70DF811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1609" w14:textId="77777777" w:rsidR="00CD6D6D" w:rsidRDefault="00CD6D6D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3A3F" w14:textId="324908AB" w:rsidR="00CD6D6D" w:rsidRPr="00ED130D" w:rsidRDefault="00CD6D6D" w:rsidP="00B34DC8">
            <w:pPr>
              <w:pStyle w:val="Zawartotabeli"/>
              <w:snapToGrid w:val="0"/>
              <w:spacing w:after="0" w:line="360" w:lineRule="auto"/>
              <w:ind w:left="-64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130D">
              <w:rPr>
                <w:b/>
                <w:bCs/>
                <w:sz w:val="24"/>
                <w:szCs w:val="24"/>
                <w:u w:val="single"/>
              </w:rPr>
              <w:t>15.05.2026</w:t>
            </w:r>
          </w:p>
        </w:tc>
      </w:tr>
      <w:tr w:rsidR="00CD6D6D" w14:paraId="3621192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4F6D" w14:textId="135AD18C" w:rsidR="00CD6D6D" w:rsidRDefault="00E6247B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04D4" w14:textId="6363FB79" w:rsidR="00CD6D6D" w:rsidRDefault="00E6247B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E6247B">
              <w:rPr>
                <w:sz w:val="24"/>
                <w:szCs w:val="24"/>
              </w:rPr>
              <w:t xml:space="preserve">Udział </w:t>
            </w:r>
            <w:r>
              <w:rPr>
                <w:sz w:val="24"/>
                <w:szCs w:val="24"/>
              </w:rPr>
              <w:t xml:space="preserve">w </w:t>
            </w:r>
            <w:r w:rsidRPr="00E6247B">
              <w:rPr>
                <w:sz w:val="24"/>
                <w:szCs w:val="24"/>
              </w:rPr>
              <w:t>finałowym wydarzeniu projektu - "Lego w Logistyce</w:t>
            </w:r>
            <w:r>
              <w:rPr>
                <w:sz w:val="24"/>
                <w:szCs w:val="24"/>
              </w:rPr>
              <w:t xml:space="preserve"> - </w:t>
            </w:r>
            <w:r w:rsidRPr="00E6247B">
              <w:rPr>
                <w:sz w:val="24"/>
                <w:szCs w:val="24"/>
              </w:rPr>
              <w:t>Uczymy się przez działanie"</w:t>
            </w:r>
            <w:r>
              <w:rPr>
                <w:sz w:val="24"/>
                <w:szCs w:val="24"/>
              </w:rPr>
              <w:t xml:space="preserve"> odbywające się w Zespole Szkół w Piotrkowicach Małych.</w:t>
            </w:r>
          </w:p>
        </w:tc>
      </w:tr>
      <w:tr w:rsidR="00E6247B" w14:paraId="5F359D0C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D758" w14:textId="5A9E81A2" w:rsidR="00E6247B" w:rsidRDefault="00E6247B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07BD" w14:textId="5E0A633B" w:rsidR="00E6247B" w:rsidRPr="00E6247B" w:rsidRDefault="00E6247B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Marzeną Migas Dyrektor Centrum Obsługi Oświaty Urzędu Gminy i Miasta Proszowice.</w:t>
            </w:r>
          </w:p>
        </w:tc>
      </w:tr>
      <w:tr w:rsidR="00E6247B" w14:paraId="58D6948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3986" w14:textId="09FE85C7" w:rsidR="00E6247B" w:rsidRDefault="00E6247B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4F2" w14:textId="1B97032E" w:rsidR="00E6247B" w:rsidRPr="00E6247B" w:rsidRDefault="00E7212C" w:rsidP="00B72169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E6247B">
              <w:rPr>
                <w:sz w:val="24"/>
                <w:szCs w:val="24"/>
              </w:rPr>
              <w:t>arad</w:t>
            </w:r>
            <w:r>
              <w:rPr>
                <w:sz w:val="24"/>
                <w:szCs w:val="24"/>
              </w:rPr>
              <w:t>a</w:t>
            </w:r>
            <w:r w:rsidR="00E6247B">
              <w:rPr>
                <w:sz w:val="24"/>
                <w:szCs w:val="24"/>
              </w:rPr>
              <w:t xml:space="preserve"> kierowników Urzędu Gminy i Miasta Proszowice.</w:t>
            </w:r>
          </w:p>
        </w:tc>
      </w:tr>
      <w:tr w:rsidR="00AA513B" w14:paraId="7E7EAD4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7456" w14:textId="369F7764" w:rsidR="00AA513B" w:rsidRDefault="008A56BE" w:rsidP="00CD6D6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F7C9" w14:textId="04B7CFAA" w:rsidR="00AA513B" w:rsidRPr="00072387" w:rsidRDefault="00C86DFE" w:rsidP="00B72169">
            <w:pPr>
              <w:pStyle w:val="Zawartotabeli"/>
              <w:snapToGrid w:val="0"/>
              <w:spacing w:after="0" w:line="360" w:lineRule="auto"/>
              <w:jc w:val="both"/>
            </w:pPr>
            <w:r>
              <w:rPr>
                <w:sz w:val="24"/>
                <w:szCs w:val="24"/>
              </w:rPr>
              <w:t xml:space="preserve">Spotkanie </w:t>
            </w:r>
            <w:r w:rsidR="00072387" w:rsidRPr="00072387">
              <w:rPr>
                <w:sz w:val="24"/>
                <w:szCs w:val="24"/>
              </w:rPr>
              <w:t xml:space="preserve">z firmą Retail Invest 24 sp. z o.o. </w:t>
            </w:r>
            <w:r>
              <w:rPr>
                <w:sz w:val="24"/>
                <w:szCs w:val="24"/>
              </w:rPr>
              <w:t>z</w:t>
            </w:r>
            <w:r w:rsidR="00072387" w:rsidRPr="00072387">
              <w:rPr>
                <w:sz w:val="24"/>
                <w:szCs w:val="24"/>
              </w:rPr>
              <w:t xml:space="preserve"> Warszaw</w:t>
            </w:r>
            <w:r>
              <w:rPr>
                <w:sz w:val="24"/>
                <w:szCs w:val="24"/>
              </w:rPr>
              <w:t>y.</w:t>
            </w:r>
          </w:p>
        </w:tc>
      </w:tr>
      <w:tr w:rsidR="00C86DFE" w14:paraId="68D3C08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0CAE" w14:textId="7CB8B3A7" w:rsidR="00C86DFE" w:rsidRDefault="00C86DFE" w:rsidP="00C86DFE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3BA2" w14:textId="770079F4" w:rsidR="00C86DFE" w:rsidRPr="00072387" w:rsidRDefault="00C86DFE" w:rsidP="00C86DFE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Powiatowym Dniu Strażaka w kościele i sali widowiskowej domu kultury w Proszowicach.</w:t>
            </w:r>
          </w:p>
        </w:tc>
      </w:tr>
      <w:tr w:rsidR="00C86DFE" w14:paraId="3150D784" w14:textId="77777777" w:rsidTr="00EE1F21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989F" w14:textId="46C4CD1D" w:rsidR="00C86DFE" w:rsidRPr="00B34DC8" w:rsidRDefault="00C86DFE" w:rsidP="00C86DFE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34DC8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8</w:t>
            </w:r>
            <w:r w:rsidRPr="00B34DC8">
              <w:rPr>
                <w:b/>
                <w:bCs/>
                <w:sz w:val="24"/>
                <w:szCs w:val="24"/>
                <w:u w:val="single"/>
              </w:rPr>
              <w:t>.05.2026</w:t>
            </w:r>
          </w:p>
        </w:tc>
      </w:tr>
      <w:tr w:rsidR="00F65A75" w14:paraId="2ACD6795" w14:textId="77777777" w:rsidTr="00F65A75">
        <w:trPr>
          <w:trHeight w:val="144"/>
        </w:trPr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98C8" w14:textId="64949F73" w:rsidR="00F65A75" w:rsidRPr="00F65A75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65A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CBA0" w14:textId="185C9A6C" w:rsidR="00F65A75" w:rsidRPr="00B34DC8" w:rsidRDefault="00F65A75" w:rsidP="00F65A75">
            <w:pPr>
              <w:pStyle w:val="Zawartotabeli"/>
              <w:snapToGrid w:val="0"/>
              <w:spacing w:after="0" w:line="36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Udział w posiedzeniu Komisji: </w:t>
            </w:r>
            <w:r w:rsidRPr="00E6247B">
              <w:rPr>
                <w:sz w:val="24"/>
                <w:szCs w:val="24"/>
              </w:rPr>
              <w:t xml:space="preserve">Rolnictwa i Ochrony Środowiska, Komisja </w:t>
            </w:r>
            <w:r>
              <w:rPr>
                <w:sz w:val="24"/>
                <w:szCs w:val="24"/>
              </w:rPr>
              <w:t xml:space="preserve">Gospodarki i </w:t>
            </w:r>
            <w:r w:rsidRPr="00E6247B">
              <w:rPr>
                <w:sz w:val="24"/>
                <w:szCs w:val="24"/>
              </w:rPr>
              <w:t>Mienia</w:t>
            </w:r>
            <w:r>
              <w:rPr>
                <w:sz w:val="24"/>
                <w:szCs w:val="24"/>
              </w:rPr>
              <w:t xml:space="preserve"> Komunalnego RM w Proszowicach.</w:t>
            </w:r>
          </w:p>
        </w:tc>
      </w:tr>
      <w:tr w:rsidR="00F65A75" w14:paraId="3482AA5C" w14:textId="77777777" w:rsidTr="00EE1F21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BB55" w14:textId="6692FDDB" w:rsidR="00F65A75" w:rsidRPr="00B34DC8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19.05.2026</w:t>
            </w:r>
          </w:p>
        </w:tc>
      </w:tr>
      <w:tr w:rsidR="00F65A75" w14:paraId="6B707A2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217E" w14:textId="729E9BB2" w:rsidR="00F65A75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5D2D" w14:textId="77777777" w:rsidR="00F65A75" w:rsidRDefault="00F65A75" w:rsidP="00F65A7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X Krajowym Kongresie Sekretarzy, odbywającym się w dnia 19-20 maja 2026 r. w Warszawie.</w:t>
            </w:r>
          </w:p>
          <w:p w14:paraId="01E28E0F" w14:textId="7572430D" w:rsidR="00F65A75" w:rsidRDefault="00F65A75" w:rsidP="00F65A7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panelu dyskusyjnym </w:t>
            </w:r>
            <w:r w:rsidRPr="00B72169">
              <w:rPr>
                <w:sz w:val="24"/>
                <w:szCs w:val="24"/>
              </w:rPr>
              <w:t>"Cyberbezpieczństwo w JST, współpraca, odporność i wyzwania"</w:t>
            </w:r>
          </w:p>
        </w:tc>
      </w:tr>
      <w:tr w:rsidR="00F65A75" w14:paraId="6CA2C31E" w14:textId="77777777" w:rsidTr="008401A4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1F5C" w14:textId="21842958" w:rsidR="00F65A75" w:rsidRPr="00B34DC8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34DC8">
              <w:rPr>
                <w:b/>
                <w:bCs/>
                <w:sz w:val="24"/>
                <w:szCs w:val="24"/>
                <w:u w:val="single"/>
              </w:rPr>
              <w:t>20.05.2026</w:t>
            </w:r>
          </w:p>
        </w:tc>
      </w:tr>
      <w:tr w:rsidR="00F65A75" w14:paraId="64EEBDA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F3B3" w14:textId="489EE84A" w:rsidR="00F65A75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E122" w14:textId="138CAD29" w:rsidR="00F65A75" w:rsidRDefault="00F65A75" w:rsidP="00F65A7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Pr="00012CEB">
              <w:rPr>
                <w:sz w:val="24"/>
                <w:szCs w:val="24"/>
              </w:rPr>
              <w:t>w XIX Ogólnopolskiej Konferencji BGK dla JST</w:t>
            </w:r>
            <w:r>
              <w:rPr>
                <w:sz w:val="24"/>
                <w:szCs w:val="24"/>
              </w:rPr>
              <w:t xml:space="preserve">, dobywającej się w dniach 20-21 maja 2026 r. </w:t>
            </w:r>
            <w:r>
              <w:rPr>
                <w:sz w:val="24"/>
                <w:szCs w:val="24"/>
              </w:rPr>
              <w:br/>
              <w:t>w Warszawie.</w:t>
            </w:r>
          </w:p>
        </w:tc>
      </w:tr>
      <w:tr w:rsidR="00F65A75" w14:paraId="040E70C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0C70" w14:textId="6D2832A7" w:rsidR="00F65A75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FFA6" w14:textId="19D4C5AB" w:rsidR="00F65A75" w:rsidRDefault="00F65A75" w:rsidP="00F65A7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m</w:t>
            </w:r>
            <w:r w:rsidRPr="00012CEB">
              <w:rPr>
                <w:sz w:val="24"/>
                <w:szCs w:val="24"/>
              </w:rPr>
              <w:t>iędzynarodow</w:t>
            </w:r>
            <w:r>
              <w:rPr>
                <w:sz w:val="24"/>
                <w:szCs w:val="24"/>
              </w:rPr>
              <w:t>ym</w:t>
            </w:r>
            <w:r w:rsidRPr="00012CEB">
              <w:rPr>
                <w:sz w:val="24"/>
                <w:szCs w:val="24"/>
              </w:rPr>
              <w:t xml:space="preserve"> spotkani</w:t>
            </w:r>
            <w:r>
              <w:rPr>
                <w:sz w:val="24"/>
                <w:szCs w:val="24"/>
              </w:rPr>
              <w:t>u</w:t>
            </w:r>
            <w:r w:rsidRPr="00012CEB">
              <w:rPr>
                <w:sz w:val="24"/>
                <w:szCs w:val="24"/>
              </w:rPr>
              <w:t xml:space="preserve"> z okazji realizacji projektu FERS English in eco-actions,</w:t>
            </w:r>
            <w:r>
              <w:rPr>
                <w:sz w:val="24"/>
                <w:szCs w:val="24"/>
              </w:rPr>
              <w:t xml:space="preserve"> odbywającym się w</w:t>
            </w:r>
            <w:r w:rsidRPr="00012C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Szkole Podstawowej im. Św. Jadwigi Królowej w </w:t>
            </w:r>
            <w:r w:rsidRPr="00012CEB">
              <w:rPr>
                <w:sz w:val="24"/>
                <w:szCs w:val="24"/>
              </w:rPr>
              <w:t>Klimontowie</w:t>
            </w:r>
            <w:r>
              <w:rPr>
                <w:sz w:val="24"/>
                <w:szCs w:val="24"/>
              </w:rPr>
              <w:t xml:space="preserve"> – Danuta Szopa zastępca burmistrza Gminy i Miasta Proszowice.</w:t>
            </w:r>
          </w:p>
        </w:tc>
      </w:tr>
      <w:tr w:rsidR="00F65A75" w14:paraId="30629250" w14:textId="77777777" w:rsidTr="00FD7729">
        <w:trPr>
          <w:trHeight w:val="144"/>
        </w:trPr>
        <w:tc>
          <w:tcPr>
            <w:tcW w:w="10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6AEB" w14:textId="57B1A75B" w:rsidR="00F65A75" w:rsidRPr="00B34DC8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21.05.2026</w:t>
            </w:r>
          </w:p>
        </w:tc>
      </w:tr>
      <w:tr w:rsidR="00F65A75" w14:paraId="178026E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D8A7" w14:textId="01D767DF" w:rsidR="00F65A75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69E5" w14:textId="2735496B" w:rsidR="00F65A75" w:rsidRDefault="00F65A75" w:rsidP="00F65A7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Komitetu Monitorującego P</w:t>
            </w:r>
            <w:r w:rsidRPr="00012CEB">
              <w:rPr>
                <w:sz w:val="24"/>
                <w:szCs w:val="24"/>
              </w:rPr>
              <w:t>rogram Fundusze Europejskie dla Rozwoju Społecznego</w:t>
            </w:r>
            <w:r>
              <w:rPr>
                <w:sz w:val="24"/>
                <w:szCs w:val="24"/>
              </w:rPr>
              <w:t xml:space="preserve"> (KM FERS) odbywającym się w Ministerstwie Funduszy i Polityki Regionalnej w Warszawie.</w:t>
            </w:r>
          </w:p>
        </w:tc>
      </w:tr>
      <w:tr w:rsidR="00F65A75" w14:paraId="7F88B9E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6BDA" w14:textId="265128A5" w:rsidR="00F65A75" w:rsidRDefault="00F65A75" w:rsidP="00F65A7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41DE" w14:textId="0BD5A96B" w:rsidR="00F65A75" w:rsidRDefault="00F65A75" w:rsidP="00F65A7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zarządem Ludowego Klubu Sportowego Płomień Kościelec, odbywające się siedzibie klubu – Danuta szopa zastępca burmistrza Gminy i Miasta Proszowice, Anna Sroga Inspektor Wydziału Infrastruktury Planowania Inwestycji.</w:t>
            </w:r>
          </w:p>
        </w:tc>
      </w:tr>
    </w:tbl>
    <w:p w14:paraId="03D06653" w14:textId="77777777" w:rsidR="0036662D" w:rsidRDefault="0036662D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2484F328" w14:textId="77777777" w:rsidR="004D0DEB" w:rsidRDefault="004D0DE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1B7110FD" w14:textId="77777777" w:rsidR="00BE0161" w:rsidRDefault="00BE0161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5BA56A03" w14:textId="36287D6F" w:rsidR="00965484" w:rsidRDefault="00FC0371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A73BD3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 w:rsidR="00C26099">
        <w:rPr>
          <w:rFonts w:eastAsia="Times New Roman" w:cs="Calibri"/>
          <w:b/>
          <w:bCs/>
          <w:color w:val="000000"/>
          <w:sz w:val="24"/>
          <w:szCs w:val="24"/>
          <w:u w:val="single"/>
        </w:rPr>
        <w:t>43</w:t>
      </w:r>
      <w:r w:rsidR="0095574E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C26099">
        <w:rPr>
          <w:rFonts w:eastAsia="Times New Roman" w:cs="Calibri"/>
          <w:b/>
          <w:bCs/>
          <w:color w:val="000000"/>
          <w:sz w:val="24"/>
          <w:szCs w:val="24"/>
          <w:u w:val="single"/>
        </w:rPr>
        <w:t>owy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 w:rsidR="0096548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3D540933" w14:textId="3E021529" w:rsidR="00AA6C9D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projektu zagospodarowania działki i projektu architektoniczno-budowlanego przyszkolnego wielofunkcyjnego boiska sportowego z infrastrukturą techniczną w Szkole Podstawowej w Kościelcu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8ACEC89" w14:textId="247725BD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Nadzór inwestorski w związku z inwestycją pn.: "Przebudowa drogi gminnej ul. M. Kopernika w miejscowości Proszowice w zakresie przebudowy jezdni, chodników oraz budowy miejsc postojowych, km 0+000-0+147, gmina Proszowice - Etap II/ wykonanie konstrukcji jezdni 0+000-0+100"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6C51CD4" w14:textId="1D66CEA1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Dotacja na dofinansowanie zadania nieinwestycyjnego pn.: "Usuwanie azbestu z gospodarstw rolnych z terenu Gminy Proszowice"</w:t>
      </w:r>
      <w:r>
        <w:rPr>
          <w:rFonts w:eastAsia="Times New Roman" w:cs="Calibri"/>
          <w:color w:val="000000"/>
          <w:sz w:val="24"/>
          <w:szCs w:val="24"/>
        </w:rPr>
        <w:t xml:space="preserve">.  </w:t>
      </w:r>
    </w:p>
    <w:p w14:paraId="1DFFAB67" w14:textId="460A8DA8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Porozumienie w sprawie przekazania zarządzania odcinkiem drogi wojewódzkiej nr 775 w trybie art. 19 ust. 4 ustawy z dnia 21.03.1985 r. o drogach publicznych  na czas realizacji zadania inwestycyjnego pn. "Modernizacja drogi wojewódzkiej nr 775, ul. Kazimierza Brodzińskiego w Proszowicach, km 0+003,41-0+394,27"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AAB4403" w14:textId="1BE51877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Umowa licencyjna Kadry VULCAN CUW start- COO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1D8B0F6" w14:textId="5D21E89D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Umowa licencyjna Płace VULCAN CUW start- COO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215B6CD" w14:textId="64E750BB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lastRenderedPageBreak/>
        <w:t>Porozumienie dotyczące Miejskiego Centrum Profilaktyki Uzależnień w Krakowie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F03F477" w14:textId="540340E7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Porozumienie o współpracy na potrzeby organizacji punktów do głosowania w ramach 9. edycji budżetu obywatelskiego województwa małopolskiego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5550E57" w14:textId="71440234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Dofinansowanie zadania własnego pn. "Organizacja szkoleń, ćwiczeń i innych form edukacji z zakresu ochrony ludności i obrony cywilnej"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701F9AD" w14:textId="4BFA09D0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CED3F22" w14:textId="290AE8CA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Konserwacja boiska przy Szkole Podstawowej w Klimontowie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DADB8D7" w14:textId="357EC7C2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4B43164" w14:textId="10E47B01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Dofinansowanie organizacji turnieju piłkarskiego o Puchar Burmistrza Gminy i Miasta Proszowice, które odbędzie się w dniu 25.04.2026 r. na boisku sportowym przy MOSiR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F5B251B" w14:textId="5676929F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Umowa o dofinansowanie Projektu w ramach Priorytetu 7 Fundusze europejskie dla wspólnot lokalnych Programu Fundusze Europejskie dla Małopolski 2021-2027 "Przestrzenie czasu wolnego w mieście Proszowice obszar integracji społecznej i rekreacji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55D713A" w14:textId="1F42DDF9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prac pomocniczych podczas Pikniku Ekologicznego na Rynku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7F15668" w14:textId="64A5806A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Umowa udostępnienia nieruchomości nr 1/X02013956/KORBUT/2026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022DA23" w14:textId="58CD3E0E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Porozumienie o wykorzystaniu drogi gminnej nr 160241K w zakresie prowadzenia przejazdów ponad tonażowych w ramach prowadzonej działalności gospodarczej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D867EF4" w14:textId="1613B745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Dotacja celowa do zadania własnego pn. "Tworzenie i utrzymywanie na obszarze gminy, zasobów ochrony ludności niezbędnych do realizacji zadań ochrony ludności i obrony cywilnej (zadania bieżące)" w ramach działu 752, rozdziału 75281 §2030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C5DE27A" w14:textId="6A1CE5BC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lastRenderedPageBreak/>
        <w:t>Udzielenie wsparcia finansowego dla gmin z terenu województwa małopolskiego w zakresie zaopatrzenia w kompostowniki w 2026 roku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4FF18F4" w14:textId="3A2A9975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Organizacja spektaklu profilaktycznego w wykonaniu Teatru Edukacyjnego dla klas 1-3 oraz 4-8 Szkoły Podstawowej w Szczytnikach pn. "Każdy z nas jest wyjątkowy - lekcja tolerancji"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E64391A" w14:textId="1B47DAD9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Organizacja wyjazdów na mecze mistrzowskie w rundzie wiosennej trzech drużyn młodzieży grającej w Akademii Piłkarskiej "Proszowianka"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F5D1CEC" w14:textId="2D98B99E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Nadzór inwestorski pn.: "Budowa Punktu Selektywnej Zbiórki Odpadów Komunalnych w Żębocinie w Gminie Proszowice woj. małopolskie w formule zaprojektuj i wybuduj"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58D5CBB" w14:textId="10B7EA14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Usunięcie drzew z nieruchomości stanowiących własność Gminy Proszowice - 2 szt drzew Topola pospolita   na nieruchomości 279 w Żębocinie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1523BA1" w14:textId="4595C7E5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prac geodezyjnych w zakresie aktualizacji rodzaju użytków gruntowych na działce nr 1962/5, 1962/14, 1963/16 położonej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A08AEBD" w14:textId="56B49D8A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prac geodezyjnych na działce o nr ewid. 34/1 w obrębie Gniazdowice; droga wewnętrzna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1307A77" w14:textId="7E9F2254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remontu pobocza drogi gminnej nr 160262K relacji Kowary-Klimontów w miejscowości Opatkowice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1B5B7C5" w14:textId="2F085888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usług tłumaczeniowych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F5C5882" w14:textId="56B3CD3E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Dzierżawa nieruchomości położonej w Proszowicach składającą się z części działki nr ew. 1236/15 o pow. 0,0177 ha - przydomowy ogródek działkowy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3D13E9F" w14:textId="25D6FA24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Obsługa Szkoły Podstawowej w Kościelcu w zakresie BHP oraz ochrony przeciwpożarowej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486E568" w14:textId="21637620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dokumentacji kosztorysowej do 7 zadań - remonty poboczy, nawierzchni dróg gminnych, utrzymanie rowów i poboczy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CBFCEF9" w14:textId="66326F37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Sporządzenie projektu koncepcyjnego dla inwestycji pn.: Przebudowa, remont, dostosowanie pomieszczeń Oddziału Przedszkolnego przy Szkole Podstawowej nr 1 im. T. Kościuszki w Proszowicach do wymagań przeciwpożarowych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66A93A1" w14:textId="29C3016A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Wykonanie i odsłonięcie gwiazdy dedykowanej Antunovi Vranciciowi w Alei Gwiazd Chorwackich w czasie Pikniku Chorwackiego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8934548" w14:textId="6D68EAF2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lastRenderedPageBreak/>
        <w:t>Dzierżawa działek nr ewid. 39/3, 39/4, 37/1, 2330/3 położone w Proszowicach o pow. łącznej 03877 ha - grunt stanowiący place manewrowe, dojazdy, dojścia w mieście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B765513" w14:textId="7D68FF9C" w:rsidR="00221107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Utrzymanie czystości na terenie miasta i gminy Proszowice oraz utrzymanie i konserwacja niezinwentaryzowanej zieleni miejskiej przez okres 12 miesięcy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D593232" w14:textId="7DDFCC4D" w:rsidR="00221107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Bieżące utrzymanie terenów zieleni urządzonej w mieście Proszowice przez okres 12 miesięcy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B3DABDA" w14:textId="27270E86" w:rsidR="00221107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Wykonanie wyceny nieruchomości składającej się z działki nr ewid. 2274/2 położonej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40DE334" w14:textId="6EE01598" w:rsidR="00221107" w:rsidRDefault="00221107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21107">
        <w:rPr>
          <w:rFonts w:eastAsia="Times New Roman" w:cs="Calibri"/>
          <w:color w:val="000000"/>
          <w:sz w:val="24"/>
          <w:szCs w:val="24"/>
        </w:rPr>
        <w:t>Utrzymanie rowów i poboczy dróg gminnych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E377651" w14:textId="09BB0227" w:rsidR="003544B4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Zakup pucharów, statuetek, medali oraz dyplomów dla uczestników Proszowickiego Triathlonu Lotników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4625625" w14:textId="0B895CA4" w:rsidR="003544B4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Udzielenie pomocy finansowej w formie dotacji celowej w 2026 r. z budżetu Województwa Małopolskiego na realizację zadania pn. "Dzieciaki w Akcji! Piknik rodzinny o charakterze edukacyjno-integracyjnym dla mieszkańców Gminy i Miasta Proszowice z okazji Dnia Dziecka"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AA3C464" w14:textId="06653DB1" w:rsidR="003544B4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Organizacja Pikniku Rodzinnego połączonego z Dniem Dziecka w Szreniawie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FD3D013" w14:textId="11B7D232" w:rsidR="003544B4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Organizacja Pikniku Rodzinnego pn. "Sami Swoi" dla dzieci i młodzieży z Zespołu Szkół w Żębocinie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11E91B8" w14:textId="7605417B" w:rsidR="003544B4" w:rsidRDefault="003544B4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544B4">
        <w:rPr>
          <w:rFonts w:eastAsia="Times New Roman" w:cs="Calibri"/>
          <w:color w:val="000000"/>
          <w:sz w:val="24"/>
          <w:szCs w:val="24"/>
        </w:rPr>
        <w:t>Organizacja Proszowickiego Triathlonu Lotników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72E9DF8" w14:textId="3DF2C761" w:rsidR="00C26099" w:rsidRPr="00221107" w:rsidRDefault="00C26099" w:rsidP="00221107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26099">
        <w:rPr>
          <w:rFonts w:eastAsia="Times New Roman" w:cs="Calibri"/>
          <w:color w:val="000000"/>
          <w:sz w:val="24"/>
          <w:szCs w:val="24"/>
        </w:rPr>
        <w:t>Remont cząstkowy chodnika wzdłuż budynku wielorodzinnego nr 65 przy ulicy 3 Maja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539BE10" w14:textId="77777777" w:rsidR="00B2609D" w:rsidRDefault="00B2609D" w:rsidP="003544B4">
      <w:pPr>
        <w:pStyle w:val="Akapitzlist1"/>
        <w:spacing w:after="0" w:line="360" w:lineRule="auto"/>
        <w:ind w:left="0"/>
        <w:rPr>
          <w:rFonts w:eastAsia="Times New Roman" w:cs="Calibri"/>
          <w:color w:val="000000"/>
          <w:sz w:val="24"/>
          <w:szCs w:val="24"/>
        </w:rPr>
      </w:pPr>
    </w:p>
    <w:p w14:paraId="5E3B2711" w14:textId="77777777" w:rsidR="00C26099" w:rsidRDefault="00C26099" w:rsidP="003544B4">
      <w:pPr>
        <w:pStyle w:val="Akapitzlist1"/>
        <w:spacing w:after="0" w:line="360" w:lineRule="auto"/>
        <w:ind w:left="0"/>
        <w:rPr>
          <w:rFonts w:eastAsia="Times New Roman" w:cs="Calibri"/>
          <w:color w:val="000000"/>
          <w:sz w:val="24"/>
          <w:szCs w:val="24"/>
        </w:rPr>
      </w:pPr>
    </w:p>
    <w:p w14:paraId="133D0E48" w14:textId="77777777" w:rsidR="00965484" w:rsidRPr="00AC33E0" w:rsidRDefault="00965484" w:rsidP="00B2609D">
      <w:pPr>
        <w:pStyle w:val="Akapitzlist1"/>
        <w:spacing w:after="0" w:line="360" w:lineRule="auto"/>
        <w:ind w:left="0"/>
        <w:jc w:val="right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Burmistrz Gminy i Miasta Proszowice</w:t>
      </w:r>
    </w:p>
    <w:p w14:paraId="2859A8EA" w14:textId="77777777" w:rsidR="0028569A" w:rsidRPr="00B2609D" w:rsidRDefault="00965484" w:rsidP="00B2609D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B2609D" w:rsidSect="00426211">
      <w:headerReference w:type="default" r:id="rId8"/>
      <w:footerReference w:type="default" r:id="rId9"/>
      <w:pgSz w:w="11906" w:h="16838" w:code="9"/>
      <w:pgMar w:top="1418" w:right="1418" w:bottom="1418" w:left="1418" w:header="851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B6C5" w14:textId="77777777" w:rsidR="009A5C60" w:rsidRDefault="009A5C60">
      <w:pPr>
        <w:spacing w:after="0" w:line="240" w:lineRule="auto"/>
      </w:pPr>
      <w:r>
        <w:separator/>
      </w:r>
    </w:p>
  </w:endnote>
  <w:endnote w:type="continuationSeparator" w:id="0">
    <w:p w14:paraId="6B711A35" w14:textId="77777777" w:rsidR="009A5C60" w:rsidRDefault="009A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B508" w14:textId="77777777" w:rsidR="003C422C" w:rsidRDefault="003C422C">
    <w:pPr>
      <w:pStyle w:val="Stopka"/>
      <w:jc w:val="center"/>
      <w:rPr>
        <w:rFonts w:ascii="Times New Roman" w:hAnsi="Times New Roman" w:cs="Times New Roman"/>
      </w:rPr>
    </w:pPr>
  </w:p>
  <w:p w14:paraId="5F49B970" w14:textId="77777777" w:rsidR="003C422C" w:rsidRDefault="003C422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EAA5" w14:textId="77777777" w:rsidR="009A5C60" w:rsidRDefault="009A5C60">
      <w:pPr>
        <w:spacing w:after="0" w:line="240" w:lineRule="auto"/>
      </w:pPr>
      <w:r>
        <w:separator/>
      </w:r>
    </w:p>
  </w:footnote>
  <w:footnote w:type="continuationSeparator" w:id="0">
    <w:p w14:paraId="0E268AE3" w14:textId="77777777" w:rsidR="009A5C60" w:rsidRDefault="009A5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0AC3" w14:textId="77777777" w:rsidR="003C422C" w:rsidRDefault="003C422C">
    <w:pPr>
      <w:pStyle w:val="Nagwek"/>
      <w:shd w:val="clear" w:color="auto" w:fill="FFFFFF"/>
    </w:pPr>
  </w:p>
  <w:p w14:paraId="2A65CBAF" w14:textId="77777777" w:rsidR="003C422C" w:rsidRDefault="003C422C">
    <w:pPr>
      <w:pStyle w:val="Nagwek"/>
      <w:shd w:val="clear" w:color="auto" w:fill="FFFFFF"/>
    </w:pPr>
  </w:p>
  <w:p w14:paraId="1E43C155" w14:textId="77777777" w:rsidR="003C422C" w:rsidRDefault="003C422C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33C3C"/>
    <w:multiLevelType w:val="hybridMultilevel"/>
    <w:tmpl w:val="F432D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33D6A"/>
    <w:multiLevelType w:val="hybridMultilevel"/>
    <w:tmpl w:val="32D8F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41827"/>
    <w:multiLevelType w:val="hybridMultilevel"/>
    <w:tmpl w:val="580E9876"/>
    <w:lvl w:ilvl="0" w:tplc="7664591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B3C06"/>
    <w:multiLevelType w:val="hybridMultilevel"/>
    <w:tmpl w:val="0268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822714">
    <w:abstractNumId w:val="0"/>
  </w:num>
  <w:num w:numId="2" w16cid:durableId="708265135">
    <w:abstractNumId w:val="1"/>
  </w:num>
  <w:num w:numId="3" w16cid:durableId="2080982582">
    <w:abstractNumId w:val="2"/>
  </w:num>
  <w:num w:numId="4" w16cid:durableId="346295102">
    <w:abstractNumId w:val="3"/>
  </w:num>
  <w:num w:numId="5" w16cid:durableId="893002076">
    <w:abstractNumId w:val="9"/>
  </w:num>
  <w:num w:numId="6" w16cid:durableId="1838761688">
    <w:abstractNumId w:val="11"/>
  </w:num>
  <w:num w:numId="7" w16cid:durableId="1934850331">
    <w:abstractNumId w:val="20"/>
  </w:num>
  <w:num w:numId="8" w16cid:durableId="49693961">
    <w:abstractNumId w:val="7"/>
  </w:num>
  <w:num w:numId="9" w16cid:durableId="794130905">
    <w:abstractNumId w:val="12"/>
  </w:num>
  <w:num w:numId="10" w16cid:durableId="457989861">
    <w:abstractNumId w:val="10"/>
  </w:num>
  <w:num w:numId="11" w16cid:durableId="1724013707">
    <w:abstractNumId w:val="18"/>
  </w:num>
  <w:num w:numId="12" w16cid:durableId="745227221">
    <w:abstractNumId w:val="13"/>
  </w:num>
  <w:num w:numId="13" w16cid:durableId="1117061123">
    <w:abstractNumId w:val="16"/>
  </w:num>
  <w:num w:numId="14" w16cid:durableId="913130192">
    <w:abstractNumId w:val="4"/>
  </w:num>
  <w:num w:numId="15" w16cid:durableId="637078490">
    <w:abstractNumId w:val="25"/>
  </w:num>
  <w:num w:numId="16" w16cid:durableId="419109244">
    <w:abstractNumId w:val="17"/>
  </w:num>
  <w:num w:numId="17" w16cid:durableId="997614854">
    <w:abstractNumId w:val="21"/>
  </w:num>
  <w:num w:numId="18" w16cid:durableId="1623731463">
    <w:abstractNumId w:val="22"/>
  </w:num>
  <w:num w:numId="19" w16cid:durableId="918250390">
    <w:abstractNumId w:val="14"/>
  </w:num>
  <w:num w:numId="20" w16cid:durableId="698353546">
    <w:abstractNumId w:val="6"/>
  </w:num>
  <w:num w:numId="21" w16cid:durableId="64423744">
    <w:abstractNumId w:val="5"/>
  </w:num>
  <w:num w:numId="22" w16cid:durableId="2138794744">
    <w:abstractNumId w:val="24"/>
  </w:num>
  <w:num w:numId="23" w16cid:durableId="1833372716">
    <w:abstractNumId w:val="28"/>
  </w:num>
  <w:num w:numId="24" w16cid:durableId="296493654">
    <w:abstractNumId w:val="19"/>
  </w:num>
  <w:num w:numId="25" w16cid:durableId="998924765">
    <w:abstractNumId w:val="27"/>
  </w:num>
  <w:num w:numId="26" w16cid:durableId="165039939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49793446">
    <w:abstractNumId w:val="26"/>
  </w:num>
  <w:num w:numId="28" w16cid:durableId="421607050">
    <w:abstractNumId w:val="8"/>
  </w:num>
  <w:num w:numId="29" w16cid:durableId="438332922">
    <w:abstractNumId w:val="23"/>
  </w:num>
  <w:num w:numId="30" w16cid:durableId="1627586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EA"/>
    <w:rsid w:val="00001709"/>
    <w:rsid w:val="00003741"/>
    <w:rsid w:val="000057AD"/>
    <w:rsid w:val="000074E7"/>
    <w:rsid w:val="0000789C"/>
    <w:rsid w:val="00012464"/>
    <w:rsid w:val="000124D8"/>
    <w:rsid w:val="00012560"/>
    <w:rsid w:val="00012CEB"/>
    <w:rsid w:val="0001314C"/>
    <w:rsid w:val="000146B0"/>
    <w:rsid w:val="00014FA0"/>
    <w:rsid w:val="000155C0"/>
    <w:rsid w:val="00015891"/>
    <w:rsid w:val="00016F02"/>
    <w:rsid w:val="00017EE5"/>
    <w:rsid w:val="000262A6"/>
    <w:rsid w:val="00027A54"/>
    <w:rsid w:val="00027CF9"/>
    <w:rsid w:val="000305B9"/>
    <w:rsid w:val="00031DA0"/>
    <w:rsid w:val="00032B6C"/>
    <w:rsid w:val="0003635E"/>
    <w:rsid w:val="00036D19"/>
    <w:rsid w:val="00037373"/>
    <w:rsid w:val="00037918"/>
    <w:rsid w:val="00044C07"/>
    <w:rsid w:val="00044C53"/>
    <w:rsid w:val="00044FCC"/>
    <w:rsid w:val="000460AE"/>
    <w:rsid w:val="000477BB"/>
    <w:rsid w:val="00051386"/>
    <w:rsid w:val="0005259A"/>
    <w:rsid w:val="000530E8"/>
    <w:rsid w:val="00053225"/>
    <w:rsid w:val="00055376"/>
    <w:rsid w:val="00056238"/>
    <w:rsid w:val="0005737F"/>
    <w:rsid w:val="00061BC5"/>
    <w:rsid w:val="000659A2"/>
    <w:rsid w:val="00065B9C"/>
    <w:rsid w:val="00066097"/>
    <w:rsid w:val="0006673E"/>
    <w:rsid w:val="00066C9E"/>
    <w:rsid w:val="00070EC3"/>
    <w:rsid w:val="000715D3"/>
    <w:rsid w:val="000722E6"/>
    <w:rsid w:val="0007234F"/>
    <w:rsid w:val="00072387"/>
    <w:rsid w:val="00072C8A"/>
    <w:rsid w:val="00073345"/>
    <w:rsid w:val="00074CE7"/>
    <w:rsid w:val="00083D33"/>
    <w:rsid w:val="00085458"/>
    <w:rsid w:val="000857CC"/>
    <w:rsid w:val="00085FEC"/>
    <w:rsid w:val="00086ABB"/>
    <w:rsid w:val="00090512"/>
    <w:rsid w:val="00091F30"/>
    <w:rsid w:val="00092EBD"/>
    <w:rsid w:val="00093A1B"/>
    <w:rsid w:val="00095E37"/>
    <w:rsid w:val="00097393"/>
    <w:rsid w:val="000A079C"/>
    <w:rsid w:val="000A099F"/>
    <w:rsid w:val="000A1574"/>
    <w:rsid w:val="000A1CFC"/>
    <w:rsid w:val="000A219E"/>
    <w:rsid w:val="000A2B49"/>
    <w:rsid w:val="000A2E89"/>
    <w:rsid w:val="000A3259"/>
    <w:rsid w:val="000A3FBF"/>
    <w:rsid w:val="000A558D"/>
    <w:rsid w:val="000A5819"/>
    <w:rsid w:val="000A5851"/>
    <w:rsid w:val="000A5E3A"/>
    <w:rsid w:val="000B0677"/>
    <w:rsid w:val="000B093B"/>
    <w:rsid w:val="000B103D"/>
    <w:rsid w:val="000B2092"/>
    <w:rsid w:val="000B2E5A"/>
    <w:rsid w:val="000B6F2A"/>
    <w:rsid w:val="000B76D6"/>
    <w:rsid w:val="000C3695"/>
    <w:rsid w:val="000C4935"/>
    <w:rsid w:val="000C5131"/>
    <w:rsid w:val="000C6B5E"/>
    <w:rsid w:val="000C7D36"/>
    <w:rsid w:val="000D24B5"/>
    <w:rsid w:val="000D3557"/>
    <w:rsid w:val="000D49B3"/>
    <w:rsid w:val="000D5D67"/>
    <w:rsid w:val="000D6B5D"/>
    <w:rsid w:val="000D6BB2"/>
    <w:rsid w:val="000D6ECC"/>
    <w:rsid w:val="000D729B"/>
    <w:rsid w:val="000D7FE4"/>
    <w:rsid w:val="000E1723"/>
    <w:rsid w:val="000E24FD"/>
    <w:rsid w:val="000E2EA7"/>
    <w:rsid w:val="000E3040"/>
    <w:rsid w:val="000E31FE"/>
    <w:rsid w:val="000E59A4"/>
    <w:rsid w:val="000F0AA4"/>
    <w:rsid w:val="000F1851"/>
    <w:rsid w:val="000F20FA"/>
    <w:rsid w:val="000F2757"/>
    <w:rsid w:val="000F3320"/>
    <w:rsid w:val="000F42BF"/>
    <w:rsid w:val="000F4EA7"/>
    <w:rsid w:val="000F519B"/>
    <w:rsid w:val="000F52C4"/>
    <w:rsid w:val="001008D0"/>
    <w:rsid w:val="001039B5"/>
    <w:rsid w:val="0011066A"/>
    <w:rsid w:val="0011173C"/>
    <w:rsid w:val="001135E5"/>
    <w:rsid w:val="00115775"/>
    <w:rsid w:val="00116D3A"/>
    <w:rsid w:val="0012241F"/>
    <w:rsid w:val="00125183"/>
    <w:rsid w:val="00126750"/>
    <w:rsid w:val="00130AB0"/>
    <w:rsid w:val="00131111"/>
    <w:rsid w:val="0013111C"/>
    <w:rsid w:val="00134353"/>
    <w:rsid w:val="001355AE"/>
    <w:rsid w:val="001370F3"/>
    <w:rsid w:val="00141AAC"/>
    <w:rsid w:val="001448C1"/>
    <w:rsid w:val="0014497E"/>
    <w:rsid w:val="001464EB"/>
    <w:rsid w:val="001467C8"/>
    <w:rsid w:val="00152F26"/>
    <w:rsid w:val="001535CF"/>
    <w:rsid w:val="001544ED"/>
    <w:rsid w:val="001561F6"/>
    <w:rsid w:val="00160540"/>
    <w:rsid w:val="001623CE"/>
    <w:rsid w:val="00165941"/>
    <w:rsid w:val="00165ADE"/>
    <w:rsid w:val="00167622"/>
    <w:rsid w:val="00167C43"/>
    <w:rsid w:val="00171A95"/>
    <w:rsid w:val="001752AA"/>
    <w:rsid w:val="00176501"/>
    <w:rsid w:val="00177179"/>
    <w:rsid w:val="001777B0"/>
    <w:rsid w:val="00181926"/>
    <w:rsid w:val="00184652"/>
    <w:rsid w:val="00185169"/>
    <w:rsid w:val="001864F7"/>
    <w:rsid w:val="0019063C"/>
    <w:rsid w:val="00192830"/>
    <w:rsid w:val="00193D91"/>
    <w:rsid w:val="00194849"/>
    <w:rsid w:val="00194FE2"/>
    <w:rsid w:val="0019554F"/>
    <w:rsid w:val="00196CED"/>
    <w:rsid w:val="00196DFF"/>
    <w:rsid w:val="00196F33"/>
    <w:rsid w:val="001A3481"/>
    <w:rsid w:val="001A67CE"/>
    <w:rsid w:val="001B22DE"/>
    <w:rsid w:val="001B764C"/>
    <w:rsid w:val="001C0320"/>
    <w:rsid w:val="001C0FE8"/>
    <w:rsid w:val="001C1C04"/>
    <w:rsid w:val="001C28AD"/>
    <w:rsid w:val="001C32CE"/>
    <w:rsid w:val="001C3CDB"/>
    <w:rsid w:val="001C5350"/>
    <w:rsid w:val="001C5C9E"/>
    <w:rsid w:val="001C75CD"/>
    <w:rsid w:val="001C771E"/>
    <w:rsid w:val="001D0565"/>
    <w:rsid w:val="001D09B3"/>
    <w:rsid w:val="001D132F"/>
    <w:rsid w:val="001D1362"/>
    <w:rsid w:val="001D17EE"/>
    <w:rsid w:val="001D3889"/>
    <w:rsid w:val="001D4DB7"/>
    <w:rsid w:val="001D6814"/>
    <w:rsid w:val="001E16B6"/>
    <w:rsid w:val="001E1865"/>
    <w:rsid w:val="001E18D9"/>
    <w:rsid w:val="001E272C"/>
    <w:rsid w:val="001E3B79"/>
    <w:rsid w:val="001E3DAB"/>
    <w:rsid w:val="001E4748"/>
    <w:rsid w:val="001E54E9"/>
    <w:rsid w:val="001F0C14"/>
    <w:rsid w:val="001F23B1"/>
    <w:rsid w:val="001F34DC"/>
    <w:rsid w:val="001F41C2"/>
    <w:rsid w:val="001F5519"/>
    <w:rsid w:val="001F7EEC"/>
    <w:rsid w:val="0020098B"/>
    <w:rsid w:val="00202AFE"/>
    <w:rsid w:val="0020512C"/>
    <w:rsid w:val="0020571B"/>
    <w:rsid w:val="00207ED9"/>
    <w:rsid w:val="00214154"/>
    <w:rsid w:val="002209DD"/>
    <w:rsid w:val="00221107"/>
    <w:rsid w:val="002222DB"/>
    <w:rsid w:val="002224CF"/>
    <w:rsid w:val="00222C89"/>
    <w:rsid w:val="00222EE3"/>
    <w:rsid w:val="002239DA"/>
    <w:rsid w:val="0022463E"/>
    <w:rsid w:val="00226811"/>
    <w:rsid w:val="00227DFC"/>
    <w:rsid w:val="00227FD9"/>
    <w:rsid w:val="00230336"/>
    <w:rsid w:val="002350BC"/>
    <w:rsid w:val="002353A9"/>
    <w:rsid w:val="00236C1C"/>
    <w:rsid w:val="00236D7E"/>
    <w:rsid w:val="002378CF"/>
    <w:rsid w:val="00241DB4"/>
    <w:rsid w:val="00243DBD"/>
    <w:rsid w:val="0024608C"/>
    <w:rsid w:val="00246C24"/>
    <w:rsid w:val="00251FE0"/>
    <w:rsid w:val="002520D2"/>
    <w:rsid w:val="00254126"/>
    <w:rsid w:val="0025524E"/>
    <w:rsid w:val="00255A12"/>
    <w:rsid w:val="00256F01"/>
    <w:rsid w:val="00260422"/>
    <w:rsid w:val="0026210D"/>
    <w:rsid w:val="00262C38"/>
    <w:rsid w:val="00263C71"/>
    <w:rsid w:val="002679B4"/>
    <w:rsid w:val="00267C38"/>
    <w:rsid w:val="00272F9A"/>
    <w:rsid w:val="00273D96"/>
    <w:rsid w:val="002744A3"/>
    <w:rsid w:val="002748F2"/>
    <w:rsid w:val="00274D0E"/>
    <w:rsid w:val="00275A6D"/>
    <w:rsid w:val="0027669D"/>
    <w:rsid w:val="00276E39"/>
    <w:rsid w:val="0027701A"/>
    <w:rsid w:val="0028042C"/>
    <w:rsid w:val="00283994"/>
    <w:rsid w:val="002839C2"/>
    <w:rsid w:val="00283DC0"/>
    <w:rsid w:val="00284E87"/>
    <w:rsid w:val="0028562B"/>
    <w:rsid w:val="0028569A"/>
    <w:rsid w:val="0028746B"/>
    <w:rsid w:val="00290E93"/>
    <w:rsid w:val="00293B39"/>
    <w:rsid w:val="002966BD"/>
    <w:rsid w:val="00296C8E"/>
    <w:rsid w:val="002A2145"/>
    <w:rsid w:val="002A59EB"/>
    <w:rsid w:val="002A5C06"/>
    <w:rsid w:val="002A6F97"/>
    <w:rsid w:val="002B0108"/>
    <w:rsid w:val="002B229A"/>
    <w:rsid w:val="002B2840"/>
    <w:rsid w:val="002B355E"/>
    <w:rsid w:val="002B4D48"/>
    <w:rsid w:val="002B5090"/>
    <w:rsid w:val="002B58B0"/>
    <w:rsid w:val="002B59A1"/>
    <w:rsid w:val="002C040E"/>
    <w:rsid w:val="002C06E2"/>
    <w:rsid w:val="002C1472"/>
    <w:rsid w:val="002C1AE2"/>
    <w:rsid w:val="002C37BE"/>
    <w:rsid w:val="002C3D39"/>
    <w:rsid w:val="002C7D1B"/>
    <w:rsid w:val="002D22EB"/>
    <w:rsid w:val="002D482E"/>
    <w:rsid w:val="002D5820"/>
    <w:rsid w:val="002D59E0"/>
    <w:rsid w:val="002D5E1F"/>
    <w:rsid w:val="002D615F"/>
    <w:rsid w:val="002D7333"/>
    <w:rsid w:val="002D7B9C"/>
    <w:rsid w:val="002E03E0"/>
    <w:rsid w:val="002E1CC5"/>
    <w:rsid w:val="002E3C3F"/>
    <w:rsid w:val="002E4937"/>
    <w:rsid w:val="002E62CC"/>
    <w:rsid w:val="002E699E"/>
    <w:rsid w:val="002E7792"/>
    <w:rsid w:val="002E78C9"/>
    <w:rsid w:val="002F04F3"/>
    <w:rsid w:val="002F06B1"/>
    <w:rsid w:val="002F07C7"/>
    <w:rsid w:val="002F30B7"/>
    <w:rsid w:val="002F3849"/>
    <w:rsid w:val="002F3930"/>
    <w:rsid w:val="002F5451"/>
    <w:rsid w:val="002F5702"/>
    <w:rsid w:val="002F579B"/>
    <w:rsid w:val="002F63DE"/>
    <w:rsid w:val="002F7E1D"/>
    <w:rsid w:val="00302B38"/>
    <w:rsid w:val="003053E8"/>
    <w:rsid w:val="00305A9C"/>
    <w:rsid w:val="003060F0"/>
    <w:rsid w:val="003065A8"/>
    <w:rsid w:val="00306EB0"/>
    <w:rsid w:val="003113B1"/>
    <w:rsid w:val="00312B8D"/>
    <w:rsid w:val="0031343F"/>
    <w:rsid w:val="00316C80"/>
    <w:rsid w:val="00316DC5"/>
    <w:rsid w:val="00320E7E"/>
    <w:rsid w:val="00323494"/>
    <w:rsid w:val="00323C16"/>
    <w:rsid w:val="00327164"/>
    <w:rsid w:val="003301E6"/>
    <w:rsid w:val="00332CB4"/>
    <w:rsid w:val="0033333E"/>
    <w:rsid w:val="00341B84"/>
    <w:rsid w:val="00342C3E"/>
    <w:rsid w:val="0034457E"/>
    <w:rsid w:val="003508AF"/>
    <w:rsid w:val="00351868"/>
    <w:rsid w:val="003544B4"/>
    <w:rsid w:val="003554A0"/>
    <w:rsid w:val="00355D8E"/>
    <w:rsid w:val="0035680C"/>
    <w:rsid w:val="00356BCD"/>
    <w:rsid w:val="00364952"/>
    <w:rsid w:val="0036650B"/>
    <w:rsid w:val="00366592"/>
    <w:rsid w:val="0036662D"/>
    <w:rsid w:val="00367A0F"/>
    <w:rsid w:val="00371692"/>
    <w:rsid w:val="0037698B"/>
    <w:rsid w:val="003770DD"/>
    <w:rsid w:val="00377510"/>
    <w:rsid w:val="00377D60"/>
    <w:rsid w:val="00383CEC"/>
    <w:rsid w:val="00384081"/>
    <w:rsid w:val="00385857"/>
    <w:rsid w:val="003858A7"/>
    <w:rsid w:val="00387BDD"/>
    <w:rsid w:val="00390F87"/>
    <w:rsid w:val="00393062"/>
    <w:rsid w:val="00395394"/>
    <w:rsid w:val="003957DD"/>
    <w:rsid w:val="003979AE"/>
    <w:rsid w:val="003A0AC9"/>
    <w:rsid w:val="003A3EC2"/>
    <w:rsid w:val="003A41B3"/>
    <w:rsid w:val="003A5062"/>
    <w:rsid w:val="003A5179"/>
    <w:rsid w:val="003A6D84"/>
    <w:rsid w:val="003A7322"/>
    <w:rsid w:val="003A7EB3"/>
    <w:rsid w:val="003B1580"/>
    <w:rsid w:val="003B196D"/>
    <w:rsid w:val="003B220A"/>
    <w:rsid w:val="003B303D"/>
    <w:rsid w:val="003B4020"/>
    <w:rsid w:val="003B663C"/>
    <w:rsid w:val="003B786A"/>
    <w:rsid w:val="003C01B2"/>
    <w:rsid w:val="003C0397"/>
    <w:rsid w:val="003C422C"/>
    <w:rsid w:val="003C7A76"/>
    <w:rsid w:val="003D2AB9"/>
    <w:rsid w:val="003D45C2"/>
    <w:rsid w:val="003D585A"/>
    <w:rsid w:val="003D5D95"/>
    <w:rsid w:val="003D6D87"/>
    <w:rsid w:val="003D78CD"/>
    <w:rsid w:val="003E3BC8"/>
    <w:rsid w:val="003E40D3"/>
    <w:rsid w:val="003E4522"/>
    <w:rsid w:val="003E628A"/>
    <w:rsid w:val="003E7B91"/>
    <w:rsid w:val="003F0DBB"/>
    <w:rsid w:val="003F2338"/>
    <w:rsid w:val="003F2B4A"/>
    <w:rsid w:val="003F3CDD"/>
    <w:rsid w:val="003F4AEB"/>
    <w:rsid w:val="003F4D5F"/>
    <w:rsid w:val="003F7D6D"/>
    <w:rsid w:val="00400238"/>
    <w:rsid w:val="00400700"/>
    <w:rsid w:val="00402093"/>
    <w:rsid w:val="00402386"/>
    <w:rsid w:val="00402565"/>
    <w:rsid w:val="004032A3"/>
    <w:rsid w:val="00403B14"/>
    <w:rsid w:val="0040470A"/>
    <w:rsid w:val="00405570"/>
    <w:rsid w:val="00406CA7"/>
    <w:rsid w:val="00406D9C"/>
    <w:rsid w:val="00407A73"/>
    <w:rsid w:val="004112B9"/>
    <w:rsid w:val="004154FF"/>
    <w:rsid w:val="00417A6F"/>
    <w:rsid w:val="00423CA4"/>
    <w:rsid w:val="00424BBC"/>
    <w:rsid w:val="00425DF8"/>
    <w:rsid w:val="00426211"/>
    <w:rsid w:val="00426354"/>
    <w:rsid w:val="00426CAF"/>
    <w:rsid w:val="004278CE"/>
    <w:rsid w:val="00432734"/>
    <w:rsid w:val="00432FB1"/>
    <w:rsid w:val="004417C4"/>
    <w:rsid w:val="004425C2"/>
    <w:rsid w:val="00442E90"/>
    <w:rsid w:val="00443AAE"/>
    <w:rsid w:val="00444D59"/>
    <w:rsid w:val="0044621B"/>
    <w:rsid w:val="00447814"/>
    <w:rsid w:val="00450890"/>
    <w:rsid w:val="00450B66"/>
    <w:rsid w:val="00452A5B"/>
    <w:rsid w:val="004548C3"/>
    <w:rsid w:val="00455CD9"/>
    <w:rsid w:val="0046108F"/>
    <w:rsid w:val="00461348"/>
    <w:rsid w:val="00464A68"/>
    <w:rsid w:val="00464B40"/>
    <w:rsid w:val="00465AFB"/>
    <w:rsid w:val="004677F7"/>
    <w:rsid w:val="004712F5"/>
    <w:rsid w:val="00471E58"/>
    <w:rsid w:val="00472F60"/>
    <w:rsid w:val="004742C6"/>
    <w:rsid w:val="004822F0"/>
    <w:rsid w:val="004830F4"/>
    <w:rsid w:val="00483F9D"/>
    <w:rsid w:val="00486259"/>
    <w:rsid w:val="004923F7"/>
    <w:rsid w:val="004933E0"/>
    <w:rsid w:val="00493730"/>
    <w:rsid w:val="00496E94"/>
    <w:rsid w:val="004A0641"/>
    <w:rsid w:val="004A1FF2"/>
    <w:rsid w:val="004A26B4"/>
    <w:rsid w:val="004A4143"/>
    <w:rsid w:val="004A7482"/>
    <w:rsid w:val="004A7AA1"/>
    <w:rsid w:val="004B08B8"/>
    <w:rsid w:val="004B0BD4"/>
    <w:rsid w:val="004B343A"/>
    <w:rsid w:val="004B6452"/>
    <w:rsid w:val="004C01C3"/>
    <w:rsid w:val="004C2CBB"/>
    <w:rsid w:val="004C31D3"/>
    <w:rsid w:val="004C4281"/>
    <w:rsid w:val="004C4BEB"/>
    <w:rsid w:val="004C4CBA"/>
    <w:rsid w:val="004C571D"/>
    <w:rsid w:val="004D0DEB"/>
    <w:rsid w:val="004D1375"/>
    <w:rsid w:val="004D1836"/>
    <w:rsid w:val="004D3B9A"/>
    <w:rsid w:val="004D4548"/>
    <w:rsid w:val="004D69CB"/>
    <w:rsid w:val="004D7E2C"/>
    <w:rsid w:val="004E22EE"/>
    <w:rsid w:val="004E317A"/>
    <w:rsid w:val="004E35AD"/>
    <w:rsid w:val="004E3D33"/>
    <w:rsid w:val="004E3E09"/>
    <w:rsid w:val="004E4823"/>
    <w:rsid w:val="004E620A"/>
    <w:rsid w:val="004E6EEF"/>
    <w:rsid w:val="004E6F0F"/>
    <w:rsid w:val="004E7290"/>
    <w:rsid w:val="004F08DB"/>
    <w:rsid w:val="004F0CF7"/>
    <w:rsid w:val="004F3D28"/>
    <w:rsid w:val="004F3DAD"/>
    <w:rsid w:val="004F4D56"/>
    <w:rsid w:val="004F7C8B"/>
    <w:rsid w:val="00502758"/>
    <w:rsid w:val="005037B4"/>
    <w:rsid w:val="005042A6"/>
    <w:rsid w:val="00504FCA"/>
    <w:rsid w:val="005051C9"/>
    <w:rsid w:val="005051D1"/>
    <w:rsid w:val="0050533B"/>
    <w:rsid w:val="00506ABA"/>
    <w:rsid w:val="00506CAA"/>
    <w:rsid w:val="005071AB"/>
    <w:rsid w:val="0050725F"/>
    <w:rsid w:val="00510848"/>
    <w:rsid w:val="005138DD"/>
    <w:rsid w:val="00513E44"/>
    <w:rsid w:val="0051400F"/>
    <w:rsid w:val="0052084D"/>
    <w:rsid w:val="00521534"/>
    <w:rsid w:val="00521F1C"/>
    <w:rsid w:val="005223D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4F5B"/>
    <w:rsid w:val="00555710"/>
    <w:rsid w:val="00557D8E"/>
    <w:rsid w:val="005605F9"/>
    <w:rsid w:val="00561470"/>
    <w:rsid w:val="00563616"/>
    <w:rsid w:val="00563DDC"/>
    <w:rsid w:val="00565393"/>
    <w:rsid w:val="005660D7"/>
    <w:rsid w:val="005705CE"/>
    <w:rsid w:val="00571349"/>
    <w:rsid w:val="005715F4"/>
    <w:rsid w:val="00573930"/>
    <w:rsid w:val="005740A3"/>
    <w:rsid w:val="005755DD"/>
    <w:rsid w:val="00577022"/>
    <w:rsid w:val="00580E42"/>
    <w:rsid w:val="0058284E"/>
    <w:rsid w:val="005840F1"/>
    <w:rsid w:val="00585282"/>
    <w:rsid w:val="00585A32"/>
    <w:rsid w:val="00587202"/>
    <w:rsid w:val="00587BF1"/>
    <w:rsid w:val="00590FA7"/>
    <w:rsid w:val="00592A7B"/>
    <w:rsid w:val="00592DCD"/>
    <w:rsid w:val="00593ED9"/>
    <w:rsid w:val="00593F19"/>
    <w:rsid w:val="005958E6"/>
    <w:rsid w:val="0059662E"/>
    <w:rsid w:val="005A56A0"/>
    <w:rsid w:val="005A7854"/>
    <w:rsid w:val="005A7FD7"/>
    <w:rsid w:val="005B15D1"/>
    <w:rsid w:val="005B2698"/>
    <w:rsid w:val="005B2748"/>
    <w:rsid w:val="005B324B"/>
    <w:rsid w:val="005B4F68"/>
    <w:rsid w:val="005B518D"/>
    <w:rsid w:val="005B6E06"/>
    <w:rsid w:val="005C2029"/>
    <w:rsid w:val="005C4E11"/>
    <w:rsid w:val="005C75B3"/>
    <w:rsid w:val="005C795D"/>
    <w:rsid w:val="005C7C23"/>
    <w:rsid w:val="005D1022"/>
    <w:rsid w:val="005D186B"/>
    <w:rsid w:val="005D2EB6"/>
    <w:rsid w:val="005D4957"/>
    <w:rsid w:val="005D506E"/>
    <w:rsid w:val="005D5D18"/>
    <w:rsid w:val="005D6A99"/>
    <w:rsid w:val="005D7B79"/>
    <w:rsid w:val="005D7E7A"/>
    <w:rsid w:val="005D7FF3"/>
    <w:rsid w:val="005E0566"/>
    <w:rsid w:val="005E093F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5F7561"/>
    <w:rsid w:val="006032C3"/>
    <w:rsid w:val="006034EF"/>
    <w:rsid w:val="006041F6"/>
    <w:rsid w:val="006042C5"/>
    <w:rsid w:val="0060540A"/>
    <w:rsid w:val="006058DF"/>
    <w:rsid w:val="00607611"/>
    <w:rsid w:val="00611AFE"/>
    <w:rsid w:val="00612EBB"/>
    <w:rsid w:val="00614069"/>
    <w:rsid w:val="006168E4"/>
    <w:rsid w:val="006177C8"/>
    <w:rsid w:val="006204CF"/>
    <w:rsid w:val="00621BBE"/>
    <w:rsid w:val="00622134"/>
    <w:rsid w:val="00623CD6"/>
    <w:rsid w:val="006265AE"/>
    <w:rsid w:val="00627E3D"/>
    <w:rsid w:val="00627FFA"/>
    <w:rsid w:val="00630877"/>
    <w:rsid w:val="00631E50"/>
    <w:rsid w:val="006334A5"/>
    <w:rsid w:val="00633F12"/>
    <w:rsid w:val="00634892"/>
    <w:rsid w:val="0063751D"/>
    <w:rsid w:val="00644C38"/>
    <w:rsid w:val="00650DFA"/>
    <w:rsid w:val="00653A03"/>
    <w:rsid w:val="00653D35"/>
    <w:rsid w:val="00653F67"/>
    <w:rsid w:val="0066106A"/>
    <w:rsid w:val="00662835"/>
    <w:rsid w:val="006632D1"/>
    <w:rsid w:val="00664E27"/>
    <w:rsid w:val="006667A3"/>
    <w:rsid w:val="00667763"/>
    <w:rsid w:val="00674761"/>
    <w:rsid w:val="00676DBD"/>
    <w:rsid w:val="00680656"/>
    <w:rsid w:val="006838D0"/>
    <w:rsid w:val="00684904"/>
    <w:rsid w:val="0068588B"/>
    <w:rsid w:val="00691378"/>
    <w:rsid w:val="0069397F"/>
    <w:rsid w:val="00694410"/>
    <w:rsid w:val="0069453A"/>
    <w:rsid w:val="0069523F"/>
    <w:rsid w:val="00695C38"/>
    <w:rsid w:val="006967D2"/>
    <w:rsid w:val="006A00E9"/>
    <w:rsid w:val="006A0368"/>
    <w:rsid w:val="006A04AB"/>
    <w:rsid w:val="006A06EE"/>
    <w:rsid w:val="006A19DB"/>
    <w:rsid w:val="006A2490"/>
    <w:rsid w:val="006A2809"/>
    <w:rsid w:val="006A67B8"/>
    <w:rsid w:val="006A6B56"/>
    <w:rsid w:val="006B0042"/>
    <w:rsid w:val="006B1651"/>
    <w:rsid w:val="006B2973"/>
    <w:rsid w:val="006B2BF5"/>
    <w:rsid w:val="006B50B0"/>
    <w:rsid w:val="006B51C3"/>
    <w:rsid w:val="006B5E51"/>
    <w:rsid w:val="006B67E4"/>
    <w:rsid w:val="006B7760"/>
    <w:rsid w:val="006B777D"/>
    <w:rsid w:val="006B7D20"/>
    <w:rsid w:val="006C1927"/>
    <w:rsid w:val="006C1F06"/>
    <w:rsid w:val="006C289F"/>
    <w:rsid w:val="006C311C"/>
    <w:rsid w:val="006C3452"/>
    <w:rsid w:val="006C496C"/>
    <w:rsid w:val="006C5D4D"/>
    <w:rsid w:val="006C5DBD"/>
    <w:rsid w:val="006C6DF7"/>
    <w:rsid w:val="006C78C2"/>
    <w:rsid w:val="006D0B1B"/>
    <w:rsid w:val="006D1255"/>
    <w:rsid w:val="006D4B00"/>
    <w:rsid w:val="006D4C47"/>
    <w:rsid w:val="006D4D76"/>
    <w:rsid w:val="006D565F"/>
    <w:rsid w:val="006D5D39"/>
    <w:rsid w:val="006D5DED"/>
    <w:rsid w:val="006E00FE"/>
    <w:rsid w:val="006E2B2D"/>
    <w:rsid w:val="006E5258"/>
    <w:rsid w:val="006E6E36"/>
    <w:rsid w:val="006E7180"/>
    <w:rsid w:val="006F1DEA"/>
    <w:rsid w:val="006F23F6"/>
    <w:rsid w:val="006F2CB5"/>
    <w:rsid w:val="006F44E8"/>
    <w:rsid w:val="006F5218"/>
    <w:rsid w:val="006F56E6"/>
    <w:rsid w:val="00707242"/>
    <w:rsid w:val="00707F94"/>
    <w:rsid w:val="00710F14"/>
    <w:rsid w:val="00711FB9"/>
    <w:rsid w:val="00712B5B"/>
    <w:rsid w:val="00713B66"/>
    <w:rsid w:val="00717698"/>
    <w:rsid w:val="00720348"/>
    <w:rsid w:val="00720A21"/>
    <w:rsid w:val="007214EC"/>
    <w:rsid w:val="0072308D"/>
    <w:rsid w:val="00724203"/>
    <w:rsid w:val="00725AF3"/>
    <w:rsid w:val="00726813"/>
    <w:rsid w:val="00734162"/>
    <w:rsid w:val="007341FD"/>
    <w:rsid w:val="00734404"/>
    <w:rsid w:val="00740E28"/>
    <w:rsid w:val="00742507"/>
    <w:rsid w:val="00743A9E"/>
    <w:rsid w:val="00743BFE"/>
    <w:rsid w:val="00743DA4"/>
    <w:rsid w:val="00744FB8"/>
    <w:rsid w:val="00746529"/>
    <w:rsid w:val="00757D5B"/>
    <w:rsid w:val="007612D1"/>
    <w:rsid w:val="00761ED4"/>
    <w:rsid w:val="00763050"/>
    <w:rsid w:val="00764019"/>
    <w:rsid w:val="007655F2"/>
    <w:rsid w:val="00765B62"/>
    <w:rsid w:val="00765C8F"/>
    <w:rsid w:val="00766ACD"/>
    <w:rsid w:val="00767965"/>
    <w:rsid w:val="00767A04"/>
    <w:rsid w:val="007735CF"/>
    <w:rsid w:val="0077389F"/>
    <w:rsid w:val="00776385"/>
    <w:rsid w:val="0077748F"/>
    <w:rsid w:val="00777654"/>
    <w:rsid w:val="00777DCA"/>
    <w:rsid w:val="0078005A"/>
    <w:rsid w:val="00781D29"/>
    <w:rsid w:val="00781E1A"/>
    <w:rsid w:val="00781E2C"/>
    <w:rsid w:val="00783F85"/>
    <w:rsid w:val="00785535"/>
    <w:rsid w:val="00785981"/>
    <w:rsid w:val="007860C0"/>
    <w:rsid w:val="00786296"/>
    <w:rsid w:val="007866C1"/>
    <w:rsid w:val="00787308"/>
    <w:rsid w:val="0079136F"/>
    <w:rsid w:val="00791988"/>
    <w:rsid w:val="00794FEF"/>
    <w:rsid w:val="007A0334"/>
    <w:rsid w:val="007A1203"/>
    <w:rsid w:val="007A182C"/>
    <w:rsid w:val="007A2265"/>
    <w:rsid w:val="007A29AC"/>
    <w:rsid w:val="007A4CA4"/>
    <w:rsid w:val="007A5D69"/>
    <w:rsid w:val="007B15E8"/>
    <w:rsid w:val="007B2110"/>
    <w:rsid w:val="007B303A"/>
    <w:rsid w:val="007B3F41"/>
    <w:rsid w:val="007B6BE8"/>
    <w:rsid w:val="007C4FE2"/>
    <w:rsid w:val="007C6AF8"/>
    <w:rsid w:val="007C7A41"/>
    <w:rsid w:val="007C7E6B"/>
    <w:rsid w:val="007D091E"/>
    <w:rsid w:val="007D2AEB"/>
    <w:rsid w:val="007D2CD6"/>
    <w:rsid w:val="007D3D1F"/>
    <w:rsid w:val="007D504D"/>
    <w:rsid w:val="007D5595"/>
    <w:rsid w:val="007D780B"/>
    <w:rsid w:val="007E1A53"/>
    <w:rsid w:val="007E2B2C"/>
    <w:rsid w:val="007E7064"/>
    <w:rsid w:val="007E7E29"/>
    <w:rsid w:val="007F05A7"/>
    <w:rsid w:val="007F2AC2"/>
    <w:rsid w:val="007F404D"/>
    <w:rsid w:val="007F40B1"/>
    <w:rsid w:val="007F449B"/>
    <w:rsid w:val="007F7C22"/>
    <w:rsid w:val="008030E5"/>
    <w:rsid w:val="00805165"/>
    <w:rsid w:val="00805FCD"/>
    <w:rsid w:val="00807340"/>
    <w:rsid w:val="0081185E"/>
    <w:rsid w:val="00812A11"/>
    <w:rsid w:val="00814182"/>
    <w:rsid w:val="00817AA6"/>
    <w:rsid w:val="00821A59"/>
    <w:rsid w:val="0082768A"/>
    <w:rsid w:val="0083096C"/>
    <w:rsid w:val="00833F1E"/>
    <w:rsid w:val="00835B4A"/>
    <w:rsid w:val="008363F3"/>
    <w:rsid w:val="008373D9"/>
    <w:rsid w:val="00840AC4"/>
    <w:rsid w:val="008425A5"/>
    <w:rsid w:val="00842FC6"/>
    <w:rsid w:val="00843612"/>
    <w:rsid w:val="00843D63"/>
    <w:rsid w:val="00843D8B"/>
    <w:rsid w:val="00844575"/>
    <w:rsid w:val="0084563D"/>
    <w:rsid w:val="00850A02"/>
    <w:rsid w:val="00851972"/>
    <w:rsid w:val="008524BE"/>
    <w:rsid w:val="0085270E"/>
    <w:rsid w:val="00852747"/>
    <w:rsid w:val="0085360C"/>
    <w:rsid w:val="00854543"/>
    <w:rsid w:val="00856174"/>
    <w:rsid w:val="00857039"/>
    <w:rsid w:val="008577FC"/>
    <w:rsid w:val="00862261"/>
    <w:rsid w:val="008631CC"/>
    <w:rsid w:val="00864A62"/>
    <w:rsid w:val="00864AB9"/>
    <w:rsid w:val="00870309"/>
    <w:rsid w:val="00873EF2"/>
    <w:rsid w:val="0087421F"/>
    <w:rsid w:val="008762ED"/>
    <w:rsid w:val="00876662"/>
    <w:rsid w:val="00884447"/>
    <w:rsid w:val="0088491A"/>
    <w:rsid w:val="008850EB"/>
    <w:rsid w:val="00885A87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26F5"/>
    <w:rsid w:val="008A27C5"/>
    <w:rsid w:val="008A56BE"/>
    <w:rsid w:val="008A5C13"/>
    <w:rsid w:val="008A5EBB"/>
    <w:rsid w:val="008A7ADB"/>
    <w:rsid w:val="008A7E2A"/>
    <w:rsid w:val="008B0848"/>
    <w:rsid w:val="008B0D30"/>
    <w:rsid w:val="008B12F0"/>
    <w:rsid w:val="008B2032"/>
    <w:rsid w:val="008B215E"/>
    <w:rsid w:val="008B2252"/>
    <w:rsid w:val="008B5A48"/>
    <w:rsid w:val="008B72AD"/>
    <w:rsid w:val="008C094B"/>
    <w:rsid w:val="008C402F"/>
    <w:rsid w:val="008C6B6B"/>
    <w:rsid w:val="008D078C"/>
    <w:rsid w:val="008D0A2E"/>
    <w:rsid w:val="008D15DD"/>
    <w:rsid w:val="008D29B5"/>
    <w:rsid w:val="008D3F87"/>
    <w:rsid w:val="008D63CE"/>
    <w:rsid w:val="008D69B0"/>
    <w:rsid w:val="008D6FF2"/>
    <w:rsid w:val="008E0E0B"/>
    <w:rsid w:val="008E159B"/>
    <w:rsid w:val="008E2573"/>
    <w:rsid w:val="008E30DE"/>
    <w:rsid w:val="008E5987"/>
    <w:rsid w:val="008E5C54"/>
    <w:rsid w:val="008E5E07"/>
    <w:rsid w:val="008E63B4"/>
    <w:rsid w:val="008E64DF"/>
    <w:rsid w:val="008E6E35"/>
    <w:rsid w:val="008F1218"/>
    <w:rsid w:val="008F263F"/>
    <w:rsid w:val="008F39CC"/>
    <w:rsid w:val="008F4418"/>
    <w:rsid w:val="008F55D9"/>
    <w:rsid w:val="008F5AEA"/>
    <w:rsid w:val="008F679E"/>
    <w:rsid w:val="00902C5D"/>
    <w:rsid w:val="00902E8A"/>
    <w:rsid w:val="00903918"/>
    <w:rsid w:val="00904681"/>
    <w:rsid w:val="00906003"/>
    <w:rsid w:val="009078A7"/>
    <w:rsid w:val="0091023B"/>
    <w:rsid w:val="00910ECC"/>
    <w:rsid w:val="00911344"/>
    <w:rsid w:val="009123F8"/>
    <w:rsid w:val="00916AEB"/>
    <w:rsid w:val="00916C4C"/>
    <w:rsid w:val="00920287"/>
    <w:rsid w:val="00920744"/>
    <w:rsid w:val="00920937"/>
    <w:rsid w:val="00920D57"/>
    <w:rsid w:val="00920E26"/>
    <w:rsid w:val="00921BC9"/>
    <w:rsid w:val="009237F2"/>
    <w:rsid w:val="00924CCD"/>
    <w:rsid w:val="009258A0"/>
    <w:rsid w:val="00925A0B"/>
    <w:rsid w:val="00925B23"/>
    <w:rsid w:val="009308DE"/>
    <w:rsid w:val="00931B88"/>
    <w:rsid w:val="009346AD"/>
    <w:rsid w:val="009364FC"/>
    <w:rsid w:val="00936E4C"/>
    <w:rsid w:val="00937ECF"/>
    <w:rsid w:val="00941D6F"/>
    <w:rsid w:val="00942C46"/>
    <w:rsid w:val="009432BE"/>
    <w:rsid w:val="0094435E"/>
    <w:rsid w:val="009455B8"/>
    <w:rsid w:val="00946D7E"/>
    <w:rsid w:val="00947514"/>
    <w:rsid w:val="00954B10"/>
    <w:rsid w:val="0095574E"/>
    <w:rsid w:val="00955D01"/>
    <w:rsid w:val="00956586"/>
    <w:rsid w:val="0096037C"/>
    <w:rsid w:val="009613E6"/>
    <w:rsid w:val="00961C68"/>
    <w:rsid w:val="009629CB"/>
    <w:rsid w:val="009637B8"/>
    <w:rsid w:val="00965484"/>
    <w:rsid w:val="00965BA2"/>
    <w:rsid w:val="009669BC"/>
    <w:rsid w:val="009674B8"/>
    <w:rsid w:val="00967EE8"/>
    <w:rsid w:val="0097013D"/>
    <w:rsid w:val="009740C1"/>
    <w:rsid w:val="00974A48"/>
    <w:rsid w:val="00974B2B"/>
    <w:rsid w:val="009757CA"/>
    <w:rsid w:val="009767BC"/>
    <w:rsid w:val="0098094B"/>
    <w:rsid w:val="00980D22"/>
    <w:rsid w:val="00984F7C"/>
    <w:rsid w:val="00984F7D"/>
    <w:rsid w:val="0099024B"/>
    <w:rsid w:val="009912AF"/>
    <w:rsid w:val="00991323"/>
    <w:rsid w:val="00991ED6"/>
    <w:rsid w:val="0099462A"/>
    <w:rsid w:val="00994EB0"/>
    <w:rsid w:val="00994F28"/>
    <w:rsid w:val="009958A3"/>
    <w:rsid w:val="00995BBB"/>
    <w:rsid w:val="009A1619"/>
    <w:rsid w:val="009A1C02"/>
    <w:rsid w:val="009A2DCD"/>
    <w:rsid w:val="009A2E7F"/>
    <w:rsid w:val="009A348E"/>
    <w:rsid w:val="009A3CBC"/>
    <w:rsid w:val="009A3D21"/>
    <w:rsid w:val="009A4CAA"/>
    <w:rsid w:val="009A5C60"/>
    <w:rsid w:val="009B06A9"/>
    <w:rsid w:val="009B2A82"/>
    <w:rsid w:val="009B2F17"/>
    <w:rsid w:val="009B3E0D"/>
    <w:rsid w:val="009B5609"/>
    <w:rsid w:val="009B5DCB"/>
    <w:rsid w:val="009B70D8"/>
    <w:rsid w:val="009C0355"/>
    <w:rsid w:val="009C2F4F"/>
    <w:rsid w:val="009C30A3"/>
    <w:rsid w:val="009C31B6"/>
    <w:rsid w:val="009C3EC8"/>
    <w:rsid w:val="009C5AB0"/>
    <w:rsid w:val="009C68B2"/>
    <w:rsid w:val="009C6B1D"/>
    <w:rsid w:val="009C6D89"/>
    <w:rsid w:val="009D0AAA"/>
    <w:rsid w:val="009E001C"/>
    <w:rsid w:val="009E00C2"/>
    <w:rsid w:val="009E0AC0"/>
    <w:rsid w:val="009E0B09"/>
    <w:rsid w:val="009E1A92"/>
    <w:rsid w:val="009E34EB"/>
    <w:rsid w:val="009E3786"/>
    <w:rsid w:val="009E501D"/>
    <w:rsid w:val="009E65E8"/>
    <w:rsid w:val="009E6D1F"/>
    <w:rsid w:val="009E7CE7"/>
    <w:rsid w:val="009F09F9"/>
    <w:rsid w:val="009F1BC5"/>
    <w:rsid w:val="009F1C34"/>
    <w:rsid w:val="009F2423"/>
    <w:rsid w:val="009F3249"/>
    <w:rsid w:val="009F480A"/>
    <w:rsid w:val="009F5ACD"/>
    <w:rsid w:val="009F5D6C"/>
    <w:rsid w:val="009F6666"/>
    <w:rsid w:val="009F66EB"/>
    <w:rsid w:val="009F7E14"/>
    <w:rsid w:val="00A00E7D"/>
    <w:rsid w:val="00A01527"/>
    <w:rsid w:val="00A0287C"/>
    <w:rsid w:val="00A02EFA"/>
    <w:rsid w:val="00A04D01"/>
    <w:rsid w:val="00A06A2B"/>
    <w:rsid w:val="00A10685"/>
    <w:rsid w:val="00A11527"/>
    <w:rsid w:val="00A11ED3"/>
    <w:rsid w:val="00A12F05"/>
    <w:rsid w:val="00A13429"/>
    <w:rsid w:val="00A13FD4"/>
    <w:rsid w:val="00A20044"/>
    <w:rsid w:val="00A212DB"/>
    <w:rsid w:val="00A22445"/>
    <w:rsid w:val="00A232A9"/>
    <w:rsid w:val="00A251AA"/>
    <w:rsid w:val="00A25A2F"/>
    <w:rsid w:val="00A27581"/>
    <w:rsid w:val="00A30FCE"/>
    <w:rsid w:val="00A31F39"/>
    <w:rsid w:val="00A32255"/>
    <w:rsid w:val="00A32E2B"/>
    <w:rsid w:val="00A32FB5"/>
    <w:rsid w:val="00A338E8"/>
    <w:rsid w:val="00A344D5"/>
    <w:rsid w:val="00A35AF1"/>
    <w:rsid w:val="00A37412"/>
    <w:rsid w:val="00A4195A"/>
    <w:rsid w:val="00A41E20"/>
    <w:rsid w:val="00A42D51"/>
    <w:rsid w:val="00A44C01"/>
    <w:rsid w:val="00A45680"/>
    <w:rsid w:val="00A50806"/>
    <w:rsid w:val="00A50FFB"/>
    <w:rsid w:val="00A514EE"/>
    <w:rsid w:val="00A5305B"/>
    <w:rsid w:val="00A6002F"/>
    <w:rsid w:val="00A61034"/>
    <w:rsid w:val="00A61CFB"/>
    <w:rsid w:val="00A64FA5"/>
    <w:rsid w:val="00A65E72"/>
    <w:rsid w:val="00A66CFD"/>
    <w:rsid w:val="00A731C8"/>
    <w:rsid w:val="00A73357"/>
    <w:rsid w:val="00A73BD3"/>
    <w:rsid w:val="00A75DC7"/>
    <w:rsid w:val="00A7638C"/>
    <w:rsid w:val="00A83C1E"/>
    <w:rsid w:val="00A85B41"/>
    <w:rsid w:val="00A87321"/>
    <w:rsid w:val="00A9153D"/>
    <w:rsid w:val="00A92E44"/>
    <w:rsid w:val="00A949ED"/>
    <w:rsid w:val="00A9635F"/>
    <w:rsid w:val="00AA4953"/>
    <w:rsid w:val="00AA4D73"/>
    <w:rsid w:val="00AA513B"/>
    <w:rsid w:val="00AA6C9D"/>
    <w:rsid w:val="00AB0763"/>
    <w:rsid w:val="00AB5B7F"/>
    <w:rsid w:val="00AB5E19"/>
    <w:rsid w:val="00AB7981"/>
    <w:rsid w:val="00AB79E8"/>
    <w:rsid w:val="00AB7A96"/>
    <w:rsid w:val="00AC072D"/>
    <w:rsid w:val="00AC15AC"/>
    <w:rsid w:val="00AC2A1F"/>
    <w:rsid w:val="00AC33E0"/>
    <w:rsid w:val="00AC44DC"/>
    <w:rsid w:val="00AC44EF"/>
    <w:rsid w:val="00AC497D"/>
    <w:rsid w:val="00AC57D9"/>
    <w:rsid w:val="00AD03E6"/>
    <w:rsid w:val="00AD0E42"/>
    <w:rsid w:val="00AD15EA"/>
    <w:rsid w:val="00AD1B20"/>
    <w:rsid w:val="00AD1BCE"/>
    <w:rsid w:val="00AD2D57"/>
    <w:rsid w:val="00AD4BA2"/>
    <w:rsid w:val="00AD5F2F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AF7D5D"/>
    <w:rsid w:val="00B038C3"/>
    <w:rsid w:val="00B056D6"/>
    <w:rsid w:val="00B06F07"/>
    <w:rsid w:val="00B06F44"/>
    <w:rsid w:val="00B10FC7"/>
    <w:rsid w:val="00B1485F"/>
    <w:rsid w:val="00B16DB3"/>
    <w:rsid w:val="00B177AB"/>
    <w:rsid w:val="00B20A39"/>
    <w:rsid w:val="00B254C4"/>
    <w:rsid w:val="00B2609D"/>
    <w:rsid w:val="00B2661B"/>
    <w:rsid w:val="00B30899"/>
    <w:rsid w:val="00B313BB"/>
    <w:rsid w:val="00B31DBD"/>
    <w:rsid w:val="00B32A3C"/>
    <w:rsid w:val="00B32BF6"/>
    <w:rsid w:val="00B33714"/>
    <w:rsid w:val="00B34DC8"/>
    <w:rsid w:val="00B36252"/>
    <w:rsid w:val="00B365C1"/>
    <w:rsid w:val="00B373B3"/>
    <w:rsid w:val="00B41347"/>
    <w:rsid w:val="00B414A1"/>
    <w:rsid w:val="00B447F4"/>
    <w:rsid w:val="00B44BC5"/>
    <w:rsid w:val="00B461BD"/>
    <w:rsid w:val="00B4638A"/>
    <w:rsid w:val="00B50439"/>
    <w:rsid w:val="00B50D84"/>
    <w:rsid w:val="00B5190B"/>
    <w:rsid w:val="00B53612"/>
    <w:rsid w:val="00B53BBD"/>
    <w:rsid w:val="00B557B1"/>
    <w:rsid w:val="00B56475"/>
    <w:rsid w:val="00B5733D"/>
    <w:rsid w:val="00B62D15"/>
    <w:rsid w:val="00B637F5"/>
    <w:rsid w:val="00B64482"/>
    <w:rsid w:val="00B66F8C"/>
    <w:rsid w:val="00B674BB"/>
    <w:rsid w:val="00B71899"/>
    <w:rsid w:val="00B72169"/>
    <w:rsid w:val="00B72A36"/>
    <w:rsid w:val="00B73BA6"/>
    <w:rsid w:val="00B749A0"/>
    <w:rsid w:val="00B75A4F"/>
    <w:rsid w:val="00B819C5"/>
    <w:rsid w:val="00B81DE6"/>
    <w:rsid w:val="00B82A50"/>
    <w:rsid w:val="00B83A0C"/>
    <w:rsid w:val="00B8667B"/>
    <w:rsid w:val="00B912F1"/>
    <w:rsid w:val="00B92976"/>
    <w:rsid w:val="00B929F0"/>
    <w:rsid w:val="00B93935"/>
    <w:rsid w:val="00B94572"/>
    <w:rsid w:val="00B94ABE"/>
    <w:rsid w:val="00B94C51"/>
    <w:rsid w:val="00B9547D"/>
    <w:rsid w:val="00B95D07"/>
    <w:rsid w:val="00BA19A6"/>
    <w:rsid w:val="00BA1BB9"/>
    <w:rsid w:val="00BA2035"/>
    <w:rsid w:val="00BA3053"/>
    <w:rsid w:val="00BA4C66"/>
    <w:rsid w:val="00BA7D51"/>
    <w:rsid w:val="00BB1285"/>
    <w:rsid w:val="00BB1887"/>
    <w:rsid w:val="00BB1EBB"/>
    <w:rsid w:val="00BB25A6"/>
    <w:rsid w:val="00BB2651"/>
    <w:rsid w:val="00BB3356"/>
    <w:rsid w:val="00BC085C"/>
    <w:rsid w:val="00BC16F9"/>
    <w:rsid w:val="00BC5967"/>
    <w:rsid w:val="00BC5A90"/>
    <w:rsid w:val="00BD0DAC"/>
    <w:rsid w:val="00BD17E8"/>
    <w:rsid w:val="00BD31CE"/>
    <w:rsid w:val="00BD3C58"/>
    <w:rsid w:val="00BD6BF9"/>
    <w:rsid w:val="00BE0161"/>
    <w:rsid w:val="00BE137C"/>
    <w:rsid w:val="00BE4342"/>
    <w:rsid w:val="00BE55A1"/>
    <w:rsid w:val="00BE5CCE"/>
    <w:rsid w:val="00BE5D30"/>
    <w:rsid w:val="00BE5FFB"/>
    <w:rsid w:val="00BE6D51"/>
    <w:rsid w:val="00BE7FC2"/>
    <w:rsid w:val="00BF0E28"/>
    <w:rsid w:val="00BF1A39"/>
    <w:rsid w:val="00BF3E46"/>
    <w:rsid w:val="00BF4D4C"/>
    <w:rsid w:val="00BF5A7F"/>
    <w:rsid w:val="00BF65BD"/>
    <w:rsid w:val="00C00AD9"/>
    <w:rsid w:val="00C00D81"/>
    <w:rsid w:val="00C00EED"/>
    <w:rsid w:val="00C0322B"/>
    <w:rsid w:val="00C0422E"/>
    <w:rsid w:val="00C0494F"/>
    <w:rsid w:val="00C0548A"/>
    <w:rsid w:val="00C101BA"/>
    <w:rsid w:val="00C10F5C"/>
    <w:rsid w:val="00C1117E"/>
    <w:rsid w:val="00C1234C"/>
    <w:rsid w:val="00C13336"/>
    <w:rsid w:val="00C13960"/>
    <w:rsid w:val="00C14837"/>
    <w:rsid w:val="00C150EA"/>
    <w:rsid w:val="00C15200"/>
    <w:rsid w:val="00C15ADA"/>
    <w:rsid w:val="00C16E53"/>
    <w:rsid w:val="00C170F1"/>
    <w:rsid w:val="00C1718D"/>
    <w:rsid w:val="00C24A42"/>
    <w:rsid w:val="00C25195"/>
    <w:rsid w:val="00C26099"/>
    <w:rsid w:val="00C3031D"/>
    <w:rsid w:val="00C32990"/>
    <w:rsid w:val="00C36260"/>
    <w:rsid w:val="00C365A4"/>
    <w:rsid w:val="00C42BFA"/>
    <w:rsid w:val="00C45B16"/>
    <w:rsid w:val="00C45CDC"/>
    <w:rsid w:val="00C46BB3"/>
    <w:rsid w:val="00C47811"/>
    <w:rsid w:val="00C5119F"/>
    <w:rsid w:val="00C514B4"/>
    <w:rsid w:val="00C51DF1"/>
    <w:rsid w:val="00C53D1E"/>
    <w:rsid w:val="00C543BF"/>
    <w:rsid w:val="00C551F8"/>
    <w:rsid w:val="00C56030"/>
    <w:rsid w:val="00C56E68"/>
    <w:rsid w:val="00C60770"/>
    <w:rsid w:val="00C61D05"/>
    <w:rsid w:val="00C62505"/>
    <w:rsid w:val="00C6584C"/>
    <w:rsid w:val="00C72DFF"/>
    <w:rsid w:val="00C73422"/>
    <w:rsid w:val="00C7347F"/>
    <w:rsid w:val="00C758FC"/>
    <w:rsid w:val="00C75DAE"/>
    <w:rsid w:val="00C76454"/>
    <w:rsid w:val="00C7656D"/>
    <w:rsid w:val="00C775CC"/>
    <w:rsid w:val="00C77E16"/>
    <w:rsid w:val="00C8062C"/>
    <w:rsid w:val="00C84BED"/>
    <w:rsid w:val="00C85382"/>
    <w:rsid w:val="00C859EE"/>
    <w:rsid w:val="00C85E63"/>
    <w:rsid w:val="00C86DFE"/>
    <w:rsid w:val="00C86F14"/>
    <w:rsid w:val="00C877F3"/>
    <w:rsid w:val="00C87B88"/>
    <w:rsid w:val="00C909C5"/>
    <w:rsid w:val="00C933C7"/>
    <w:rsid w:val="00C9546D"/>
    <w:rsid w:val="00C95F00"/>
    <w:rsid w:val="00C96598"/>
    <w:rsid w:val="00CA0C87"/>
    <w:rsid w:val="00CA0C9B"/>
    <w:rsid w:val="00CA36BC"/>
    <w:rsid w:val="00CA568D"/>
    <w:rsid w:val="00CA6BF2"/>
    <w:rsid w:val="00CB0A3C"/>
    <w:rsid w:val="00CB473C"/>
    <w:rsid w:val="00CB6877"/>
    <w:rsid w:val="00CB6D8E"/>
    <w:rsid w:val="00CC001C"/>
    <w:rsid w:val="00CC15B9"/>
    <w:rsid w:val="00CC1B67"/>
    <w:rsid w:val="00CC2007"/>
    <w:rsid w:val="00CC2063"/>
    <w:rsid w:val="00CC2B34"/>
    <w:rsid w:val="00CC6143"/>
    <w:rsid w:val="00CC722B"/>
    <w:rsid w:val="00CD2036"/>
    <w:rsid w:val="00CD2961"/>
    <w:rsid w:val="00CD423F"/>
    <w:rsid w:val="00CD6621"/>
    <w:rsid w:val="00CD6C04"/>
    <w:rsid w:val="00CD6D6D"/>
    <w:rsid w:val="00CD6DD1"/>
    <w:rsid w:val="00CD6E9E"/>
    <w:rsid w:val="00CD783E"/>
    <w:rsid w:val="00CE1D25"/>
    <w:rsid w:val="00CE30FC"/>
    <w:rsid w:val="00CE3AB9"/>
    <w:rsid w:val="00CF1959"/>
    <w:rsid w:val="00CF1D82"/>
    <w:rsid w:val="00CF2053"/>
    <w:rsid w:val="00CF3D69"/>
    <w:rsid w:val="00CF4BFA"/>
    <w:rsid w:val="00CF70A7"/>
    <w:rsid w:val="00CF7FCB"/>
    <w:rsid w:val="00D00070"/>
    <w:rsid w:val="00D00E62"/>
    <w:rsid w:val="00D024C4"/>
    <w:rsid w:val="00D02A61"/>
    <w:rsid w:val="00D02F8F"/>
    <w:rsid w:val="00D04803"/>
    <w:rsid w:val="00D05BBB"/>
    <w:rsid w:val="00D12B45"/>
    <w:rsid w:val="00D12D6E"/>
    <w:rsid w:val="00D14086"/>
    <w:rsid w:val="00D14BBE"/>
    <w:rsid w:val="00D230EC"/>
    <w:rsid w:val="00D23472"/>
    <w:rsid w:val="00D2545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52F3"/>
    <w:rsid w:val="00D364C4"/>
    <w:rsid w:val="00D36AD1"/>
    <w:rsid w:val="00D37589"/>
    <w:rsid w:val="00D37EEA"/>
    <w:rsid w:val="00D40188"/>
    <w:rsid w:val="00D4206B"/>
    <w:rsid w:val="00D42328"/>
    <w:rsid w:val="00D4314B"/>
    <w:rsid w:val="00D4619C"/>
    <w:rsid w:val="00D4667F"/>
    <w:rsid w:val="00D504BF"/>
    <w:rsid w:val="00D53503"/>
    <w:rsid w:val="00D53B39"/>
    <w:rsid w:val="00D54577"/>
    <w:rsid w:val="00D57D91"/>
    <w:rsid w:val="00D60532"/>
    <w:rsid w:val="00D61AF2"/>
    <w:rsid w:val="00D61ED3"/>
    <w:rsid w:val="00D62730"/>
    <w:rsid w:val="00D6282E"/>
    <w:rsid w:val="00D62870"/>
    <w:rsid w:val="00D643B0"/>
    <w:rsid w:val="00D6559B"/>
    <w:rsid w:val="00D65C4E"/>
    <w:rsid w:val="00D6660E"/>
    <w:rsid w:val="00D675F8"/>
    <w:rsid w:val="00D70E68"/>
    <w:rsid w:val="00D714B8"/>
    <w:rsid w:val="00D72B9D"/>
    <w:rsid w:val="00D75443"/>
    <w:rsid w:val="00D75929"/>
    <w:rsid w:val="00D76977"/>
    <w:rsid w:val="00D76A41"/>
    <w:rsid w:val="00D77B3A"/>
    <w:rsid w:val="00D8251E"/>
    <w:rsid w:val="00D8584B"/>
    <w:rsid w:val="00D862E0"/>
    <w:rsid w:val="00D916B2"/>
    <w:rsid w:val="00D91910"/>
    <w:rsid w:val="00D91E91"/>
    <w:rsid w:val="00D920B8"/>
    <w:rsid w:val="00D92720"/>
    <w:rsid w:val="00D92E0D"/>
    <w:rsid w:val="00D9462B"/>
    <w:rsid w:val="00D9555E"/>
    <w:rsid w:val="00D9586D"/>
    <w:rsid w:val="00D961A4"/>
    <w:rsid w:val="00D96880"/>
    <w:rsid w:val="00D97587"/>
    <w:rsid w:val="00D97674"/>
    <w:rsid w:val="00DA134E"/>
    <w:rsid w:val="00DA1646"/>
    <w:rsid w:val="00DA1994"/>
    <w:rsid w:val="00DA44EF"/>
    <w:rsid w:val="00DA4DE1"/>
    <w:rsid w:val="00DA7E6D"/>
    <w:rsid w:val="00DB1069"/>
    <w:rsid w:val="00DB1734"/>
    <w:rsid w:val="00DB28C6"/>
    <w:rsid w:val="00DB2967"/>
    <w:rsid w:val="00DB33ED"/>
    <w:rsid w:val="00DB3511"/>
    <w:rsid w:val="00DB3FDB"/>
    <w:rsid w:val="00DB5206"/>
    <w:rsid w:val="00DC01A1"/>
    <w:rsid w:val="00DC2848"/>
    <w:rsid w:val="00DC2F7C"/>
    <w:rsid w:val="00DC30FB"/>
    <w:rsid w:val="00DC4A60"/>
    <w:rsid w:val="00DC6894"/>
    <w:rsid w:val="00DC6F6C"/>
    <w:rsid w:val="00DD3CF4"/>
    <w:rsid w:val="00DD3DCD"/>
    <w:rsid w:val="00DD5BEC"/>
    <w:rsid w:val="00DD7685"/>
    <w:rsid w:val="00DD779C"/>
    <w:rsid w:val="00DE0EDE"/>
    <w:rsid w:val="00DE2707"/>
    <w:rsid w:val="00DE2D73"/>
    <w:rsid w:val="00DE2EC2"/>
    <w:rsid w:val="00DE3B69"/>
    <w:rsid w:val="00DE465A"/>
    <w:rsid w:val="00DE52E9"/>
    <w:rsid w:val="00DE6173"/>
    <w:rsid w:val="00DF40B7"/>
    <w:rsid w:val="00DF4626"/>
    <w:rsid w:val="00DF4E48"/>
    <w:rsid w:val="00DF5548"/>
    <w:rsid w:val="00DF5AFC"/>
    <w:rsid w:val="00DF6A2B"/>
    <w:rsid w:val="00E01684"/>
    <w:rsid w:val="00E0380C"/>
    <w:rsid w:val="00E04528"/>
    <w:rsid w:val="00E04E97"/>
    <w:rsid w:val="00E12680"/>
    <w:rsid w:val="00E12CF5"/>
    <w:rsid w:val="00E17C65"/>
    <w:rsid w:val="00E20DEB"/>
    <w:rsid w:val="00E21AF8"/>
    <w:rsid w:val="00E22152"/>
    <w:rsid w:val="00E22B7C"/>
    <w:rsid w:val="00E24D8A"/>
    <w:rsid w:val="00E264E9"/>
    <w:rsid w:val="00E26AA9"/>
    <w:rsid w:val="00E26BC5"/>
    <w:rsid w:val="00E271B0"/>
    <w:rsid w:val="00E272BA"/>
    <w:rsid w:val="00E30FD9"/>
    <w:rsid w:val="00E32A4B"/>
    <w:rsid w:val="00E33062"/>
    <w:rsid w:val="00E33834"/>
    <w:rsid w:val="00E33D8A"/>
    <w:rsid w:val="00E35998"/>
    <w:rsid w:val="00E37583"/>
    <w:rsid w:val="00E37739"/>
    <w:rsid w:val="00E43712"/>
    <w:rsid w:val="00E43F2C"/>
    <w:rsid w:val="00E43FF3"/>
    <w:rsid w:val="00E46BE1"/>
    <w:rsid w:val="00E500C2"/>
    <w:rsid w:val="00E502EC"/>
    <w:rsid w:val="00E51358"/>
    <w:rsid w:val="00E533ED"/>
    <w:rsid w:val="00E537F6"/>
    <w:rsid w:val="00E543A5"/>
    <w:rsid w:val="00E54444"/>
    <w:rsid w:val="00E54A02"/>
    <w:rsid w:val="00E54EF9"/>
    <w:rsid w:val="00E55DDD"/>
    <w:rsid w:val="00E570B9"/>
    <w:rsid w:val="00E57C73"/>
    <w:rsid w:val="00E613D6"/>
    <w:rsid w:val="00E6247B"/>
    <w:rsid w:val="00E62AA4"/>
    <w:rsid w:val="00E63122"/>
    <w:rsid w:val="00E63943"/>
    <w:rsid w:val="00E6413B"/>
    <w:rsid w:val="00E65820"/>
    <w:rsid w:val="00E65E30"/>
    <w:rsid w:val="00E6700D"/>
    <w:rsid w:val="00E67A92"/>
    <w:rsid w:val="00E70D3C"/>
    <w:rsid w:val="00E7212C"/>
    <w:rsid w:val="00E81CBD"/>
    <w:rsid w:val="00E81FE2"/>
    <w:rsid w:val="00E83C54"/>
    <w:rsid w:val="00E84835"/>
    <w:rsid w:val="00E84FDC"/>
    <w:rsid w:val="00E85824"/>
    <w:rsid w:val="00E875E7"/>
    <w:rsid w:val="00E87F1E"/>
    <w:rsid w:val="00E9112F"/>
    <w:rsid w:val="00E91C75"/>
    <w:rsid w:val="00EA1368"/>
    <w:rsid w:val="00EA2840"/>
    <w:rsid w:val="00EA4961"/>
    <w:rsid w:val="00EA522C"/>
    <w:rsid w:val="00EA7BD0"/>
    <w:rsid w:val="00EB0345"/>
    <w:rsid w:val="00EB3BAB"/>
    <w:rsid w:val="00EB47DD"/>
    <w:rsid w:val="00EC0556"/>
    <w:rsid w:val="00EC0E42"/>
    <w:rsid w:val="00EC0FB3"/>
    <w:rsid w:val="00EC134B"/>
    <w:rsid w:val="00EC2DC7"/>
    <w:rsid w:val="00EC2EF5"/>
    <w:rsid w:val="00EC34A1"/>
    <w:rsid w:val="00EC5704"/>
    <w:rsid w:val="00EC7E94"/>
    <w:rsid w:val="00ED057A"/>
    <w:rsid w:val="00ED130D"/>
    <w:rsid w:val="00ED2967"/>
    <w:rsid w:val="00ED367A"/>
    <w:rsid w:val="00ED4966"/>
    <w:rsid w:val="00ED4EB3"/>
    <w:rsid w:val="00ED536D"/>
    <w:rsid w:val="00ED577E"/>
    <w:rsid w:val="00ED6426"/>
    <w:rsid w:val="00ED6EB6"/>
    <w:rsid w:val="00ED7F4D"/>
    <w:rsid w:val="00EE0C96"/>
    <w:rsid w:val="00EE4C94"/>
    <w:rsid w:val="00EE6303"/>
    <w:rsid w:val="00EE7ED2"/>
    <w:rsid w:val="00EF0DF3"/>
    <w:rsid w:val="00F02D90"/>
    <w:rsid w:val="00F0367C"/>
    <w:rsid w:val="00F04BA2"/>
    <w:rsid w:val="00F05121"/>
    <w:rsid w:val="00F054D0"/>
    <w:rsid w:val="00F06A98"/>
    <w:rsid w:val="00F12FD0"/>
    <w:rsid w:val="00F15D58"/>
    <w:rsid w:val="00F170FB"/>
    <w:rsid w:val="00F17645"/>
    <w:rsid w:val="00F206D6"/>
    <w:rsid w:val="00F20E9B"/>
    <w:rsid w:val="00F2106F"/>
    <w:rsid w:val="00F21158"/>
    <w:rsid w:val="00F218F1"/>
    <w:rsid w:val="00F233E3"/>
    <w:rsid w:val="00F23AD0"/>
    <w:rsid w:val="00F23D0B"/>
    <w:rsid w:val="00F257E0"/>
    <w:rsid w:val="00F277B5"/>
    <w:rsid w:val="00F32759"/>
    <w:rsid w:val="00F34313"/>
    <w:rsid w:val="00F3644B"/>
    <w:rsid w:val="00F40AC7"/>
    <w:rsid w:val="00F41984"/>
    <w:rsid w:val="00F42CBD"/>
    <w:rsid w:val="00F4316D"/>
    <w:rsid w:val="00F44205"/>
    <w:rsid w:val="00F448B1"/>
    <w:rsid w:val="00F45912"/>
    <w:rsid w:val="00F50B38"/>
    <w:rsid w:val="00F512EA"/>
    <w:rsid w:val="00F519F5"/>
    <w:rsid w:val="00F52309"/>
    <w:rsid w:val="00F52BC0"/>
    <w:rsid w:val="00F60ACB"/>
    <w:rsid w:val="00F61C61"/>
    <w:rsid w:val="00F63149"/>
    <w:rsid w:val="00F63188"/>
    <w:rsid w:val="00F63B58"/>
    <w:rsid w:val="00F63D73"/>
    <w:rsid w:val="00F6404F"/>
    <w:rsid w:val="00F6443C"/>
    <w:rsid w:val="00F6456A"/>
    <w:rsid w:val="00F64EF9"/>
    <w:rsid w:val="00F650D9"/>
    <w:rsid w:val="00F65A75"/>
    <w:rsid w:val="00F66EDD"/>
    <w:rsid w:val="00F6731F"/>
    <w:rsid w:val="00F707B8"/>
    <w:rsid w:val="00F707E8"/>
    <w:rsid w:val="00F721A8"/>
    <w:rsid w:val="00F75BD4"/>
    <w:rsid w:val="00F76EAB"/>
    <w:rsid w:val="00F80426"/>
    <w:rsid w:val="00F80600"/>
    <w:rsid w:val="00F815B0"/>
    <w:rsid w:val="00F83A1B"/>
    <w:rsid w:val="00F83BD7"/>
    <w:rsid w:val="00F83FDF"/>
    <w:rsid w:val="00F87DA4"/>
    <w:rsid w:val="00F90C9B"/>
    <w:rsid w:val="00F91606"/>
    <w:rsid w:val="00F91E43"/>
    <w:rsid w:val="00F92092"/>
    <w:rsid w:val="00F926C5"/>
    <w:rsid w:val="00F92A54"/>
    <w:rsid w:val="00F931DA"/>
    <w:rsid w:val="00F93783"/>
    <w:rsid w:val="00F93D40"/>
    <w:rsid w:val="00FA26A8"/>
    <w:rsid w:val="00FA4318"/>
    <w:rsid w:val="00FA4F63"/>
    <w:rsid w:val="00FA5D91"/>
    <w:rsid w:val="00FA6C56"/>
    <w:rsid w:val="00FA7DA2"/>
    <w:rsid w:val="00FB01D7"/>
    <w:rsid w:val="00FB128D"/>
    <w:rsid w:val="00FB5165"/>
    <w:rsid w:val="00FB6B37"/>
    <w:rsid w:val="00FB6F14"/>
    <w:rsid w:val="00FC0371"/>
    <w:rsid w:val="00FC2B80"/>
    <w:rsid w:val="00FC4017"/>
    <w:rsid w:val="00FC42A4"/>
    <w:rsid w:val="00FC4872"/>
    <w:rsid w:val="00FD0FB2"/>
    <w:rsid w:val="00FD1B4B"/>
    <w:rsid w:val="00FD33CF"/>
    <w:rsid w:val="00FD4249"/>
    <w:rsid w:val="00FD50B4"/>
    <w:rsid w:val="00FD681C"/>
    <w:rsid w:val="00FE0A3D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923A3"/>
  <w15:docId w15:val="{8AF11667-A914-43E9-9CBB-3C366F3A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EC"/>
    <w:rPr>
      <w:rFonts w:ascii="Calibri" w:eastAsia="Calibri" w:hAnsi="Calibri" w:cs="Tahoma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EC"/>
    <w:rPr>
      <w:rFonts w:ascii="Calibri" w:eastAsia="Calibri" w:hAnsi="Calibri" w:cs="Tahoma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EC"/>
    <w:rPr>
      <w:rFonts w:ascii="Tahoma" w:eastAsia="Calibri" w:hAnsi="Tahoma" w:cs="Tahoma"/>
      <w:sz w:val="16"/>
      <w:szCs w:val="16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1343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B1C4-4500-49FB-A07F-210179BE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2960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Gmina Proszowice</cp:lastModifiedBy>
  <cp:revision>2</cp:revision>
  <cp:lastPrinted>2026-05-22T05:39:00Z</cp:lastPrinted>
  <dcterms:created xsi:type="dcterms:W3CDTF">2026-05-22T05:41:00Z</dcterms:created>
  <dcterms:modified xsi:type="dcterms:W3CDTF">2026-05-22T05:41:00Z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